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D25C" w14:textId="77777777" w:rsidR="00B25CC8" w:rsidRPr="00030967" w:rsidRDefault="001844CB" w:rsidP="000E321E">
      <w:pPr>
        <w:jc w:val="center"/>
        <w:rPr>
          <w:b/>
          <w:color w:val="000000"/>
          <w:w w:val="0"/>
          <w:sz w:val="28"/>
          <w:szCs w:val="28"/>
          <w:lang w:val="ru-RU"/>
        </w:rPr>
      </w:pPr>
      <w:r w:rsidRPr="00030967">
        <w:rPr>
          <w:b/>
          <w:color w:val="000000"/>
          <w:w w:val="0"/>
          <w:sz w:val="28"/>
          <w:szCs w:val="28"/>
          <w:lang w:val="ru-RU"/>
        </w:rPr>
        <w:t>Муниципальное автономное общеобразовательное учреждение «Средняя общеобразовательная школа №24»</w:t>
      </w:r>
    </w:p>
    <w:p w14:paraId="6F0A0E87" w14:textId="77777777" w:rsidR="00B25CC8" w:rsidRPr="00030967" w:rsidRDefault="00B25CC8" w:rsidP="000E321E">
      <w:pPr>
        <w:jc w:val="center"/>
        <w:rPr>
          <w:b/>
          <w:color w:val="000000"/>
          <w:w w:val="0"/>
          <w:sz w:val="28"/>
          <w:szCs w:val="28"/>
          <w:lang w:val="ru-RU"/>
        </w:rPr>
      </w:pPr>
    </w:p>
    <w:p w14:paraId="6FDC3BAA" w14:textId="77777777" w:rsidR="00B25CC8" w:rsidRPr="00030967" w:rsidRDefault="00B25CC8" w:rsidP="000E321E">
      <w:pPr>
        <w:jc w:val="center"/>
        <w:rPr>
          <w:b/>
          <w:color w:val="000000"/>
          <w:w w:val="0"/>
          <w:sz w:val="28"/>
          <w:szCs w:val="28"/>
          <w:lang w:val="ru-RU"/>
        </w:rPr>
      </w:pPr>
    </w:p>
    <w:p w14:paraId="6EE9D4E0" w14:textId="77777777" w:rsidR="00AB6097" w:rsidRPr="00030967" w:rsidRDefault="00AB6097" w:rsidP="00AB6097">
      <w:pPr>
        <w:jc w:val="right"/>
        <w:rPr>
          <w:b/>
          <w:color w:val="000000"/>
          <w:w w:val="0"/>
          <w:sz w:val="28"/>
          <w:szCs w:val="28"/>
          <w:lang w:val="ru-RU"/>
        </w:rPr>
      </w:pPr>
    </w:p>
    <w:p w14:paraId="1B9899C7" w14:textId="77777777" w:rsidR="00AB6097" w:rsidRPr="00030967" w:rsidRDefault="00AB6097" w:rsidP="00AB6097">
      <w:pPr>
        <w:jc w:val="right"/>
        <w:rPr>
          <w:b/>
          <w:color w:val="000000"/>
          <w:w w:val="0"/>
          <w:sz w:val="28"/>
          <w:szCs w:val="28"/>
          <w:lang w:val="ru-RU"/>
        </w:rPr>
      </w:pPr>
      <w:r w:rsidRPr="00030967">
        <w:rPr>
          <w:b/>
          <w:color w:val="000000"/>
          <w:w w:val="0"/>
          <w:sz w:val="28"/>
          <w:szCs w:val="28"/>
          <w:lang w:val="ru-RU"/>
        </w:rPr>
        <w:t xml:space="preserve">Принята на заседании </w:t>
      </w:r>
    </w:p>
    <w:p w14:paraId="48501945" w14:textId="77777777" w:rsidR="00B25CC8" w:rsidRPr="00030967" w:rsidRDefault="00AB6097" w:rsidP="00AB6097">
      <w:pPr>
        <w:jc w:val="right"/>
        <w:rPr>
          <w:b/>
          <w:color w:val="000000"/>
          <w:w w:val="0"/>
          <w:sz w:val="28"/>
          <w:szCs w:val="28"/>
          <w:lang w:val="ru-RU"/>
        </w:rPr>
      </w:pPr>
      <w:r w:rsidRPr="00030967">
        <w:rPr>
          <w:b/>
          <w:color w:val="000000"/>
          <w:w w:val="0"/>
          <w:sz w:val="28"/>
          <w:szCs w:val="28"/>
          <w:lang w:val="ru-RU"/>
        </w:rPr>
        <w:t>педагогического совета</w:t>
      </w:r>
    </w:p>
    <w:p w14:paraId="43E64BD3" w14:textId="13A1FC70" w:rsidR="00AB6097" w:rsidRPr="00030967" w:rsidRDefault="00AB6097" w:rsidP="00AB6097">
      <w:pPr>
        <w:jc w:val="right"/>
        <w:rPr>
          <w:b/>
          <w:color w:val="000000"/>
          <w:w w:val="0"/>
          <w:sz w:val="28"/>
          <w:szCs w:val="28"/>
          <w:lang w:val="ru-RU"/>
        </w:rPr>
      </w:pPr>
      <w:r w:rsidRPr="00030967">
        <w:rPr>
          <w:b/>
          <w:color w:val="000000"/>
          <w:w w:val="0"/>
          <w:sz w:val="28"/>
          <w:szCs w:val="28"/>
          <w:lang w:val="ru-RU"/>
        </w:rPr>
        <w:t>протокол №</w:t>
      </w:r>
      <w:r w:rsidR="00D83434">
        <w:rPr>
          <w:b/>
          <w:color w:val="000000"/>
          <w:w w:val="0"/>
          <w:sz w:val="28"/>
          <w:szCs w:val="28"/>
          <w:lang w:val="ru-RU"/>
        </w:rPr>
        <w:t xml:space="preserve">  </w:t>
      </w:r>
      <w:r w:rsidRPr="00030967">
        <w:rPr>
          <w:b/>
          <w:color w:val="000000"/>
          <w:w w:val="0"/>
          <w:sz w:val="28"/>
          <w:szCs w:val="28"/>
          <w:lang w:val="ru-RU"/>
        </w:rPr>
        <w:t xml:space="preserve"> от</w:t>
      </w:r>
      <w:r w:rsidR="00D83434">
        <w:rPr>
          <w:b/>
          <w:color w:val="000000"/>
          <w:w w:val="0"/>
          <w:sz w:val="28"/>
          <w:szCs w:val="28"/>
          <w:lang w:val="ru-RU"/>
        </w:rPr>
        <w:t xml:space="preserve"> «___» _____2023г</w:t>
      </w:r>
    </w:p>
    <w:p w14:paraId="74F7BCBC" w14:textId="77777777" w:rsidR="00C21B92" w:rsidRDefault="00C21B92" w:rsidP="00C21B92">
      <w:pPr>
        <w:jc w:val="right"/>
        <w:rPr>
          <w:b/>
          <w:color w:val="000000"/>
          <w:w w:val="0"/>
          <w:sz w:val="28"/>
          <w:szCs w:val="28"/>
          <w:lang w:val="ru-RU"/>
        </w:rPr>
      </w:pPr>
    </w:p>
    <w:p w14:paraId="181FB266" w14:textId="77777777" w:rsidR="00B25CC8" w:rsidRDefault="00B25CC8" w:rsidP="00AB6097">
      <w:pPr>
        <w:jc w:val="right"/>
        <w:rPr>
          <w:b/>
          <w:color w:val="000000"/>
          <w:w w:val="0"/>
          <w:sz w:val="28"/>
          <w:szCs w:val="28"/>
          <w:lang w:val="ru-RU"/>
        </w:rPr>
      </w:pPr>
    </w:p>
    <w:p w14:paraId="130BA81B" w14:textId="77777777" w:rsidR="00B25CC8" w:rsidRPr="00030967" w:rsidRDefault="00B25CC8" w:rsidP="00811366">
      <w:pPr>
        <w:rPr>
          <w:b/>
          <w:color w:val="000000"/>
          <w:w w:val="0"/>
          <w:sz w:val="28"/>
          <w:szCs w:val="28"/>
          <w:lang w:val="ru-RU"/>
        </w:rPr>
      </w:pPr>
    </w:p>
    <w:p w14:paraId="413CDE5D" w14:textId="77777777" w:rsidR="00B25CC8" w:rsidRPr="00030967" w:rsidRDefault="00B25CC8" w:rsidP="000E321E">
      <w:pPr>
        <w:jc w:val="center"/>
        <w:rPr>
          <w:b/>
          <w:color w:val="000000"/>
          <w:w w:val="0"/>
          <w:sz w:val="28"/>
          <w:szCs w:val="28"/>
          <w:lang w:val="ru-RU"/>
        </w:rPr>
      </w:pPr>
    </w:p>
    <w:p w14:paraId="572B655C" w14:textId="77777777" w:rsidR="0048355D" w:rsidRPr="00030967" w:rsidRDefault="0048355D" w:rsidP="000E321E">
      <w:pPr>
        <w:jc w:val="center"/>
        <w:rPr>
          <w:b/>
          <w:color w:val="000000"/>
          <w:w w:val="0"/>
          <w:sz w:val="28"/>
          <w:szCs w:val="28"/>
          <w:lang w:val="ru-RU"/>
        </w:rPr>
      </w:pPr>
    </w:p>
    <w:p w14:paraId="36DC5084" w14:textId="77777777" w:rsidR="0048355D" w:rsidRDefault="0048355D" w:rsidP="000E321E">
      <w:pPr>
        <w:jc w:val="center"/>
        <w:rPr>
          <w:b/>
          <w:color w:val="000000"/>
          <w:w w:val="0"/>
          <w:sz w:val="28"/>
          <w:szCs w:val="28"/>
          <w:lang w:val="ru-RU"/>
        </w:rPr>
      </w:pPr>
    </w:p>
    <w:p w14:paraId="3D09A67A" w14:textId="77777777" w:rsidR="00811366" w:rsidRDefault="00811366" w:rsidP="000E321E">
      <w:pPr>
        <w:jc w:val="center"/>
        <w:rPr>
          <w:b/>
          <w:color w:val="000000"/>
          <w:w w:val="0"/>
          <w:sz w:val="28"/>
          <w:szCs w:val="28"/>
          <w:lang w:val="ru-RU"/>
        </w:rPr>
      </w:pPr>
    </w:p>
    <w:p w14:paraId="36447DF2" w14:textId="77777777" w:rsidR="00811366" w:rsidRDefault="00811366" w:rsidP="000E321E">
      <w:pPr>
        <w:jc w:val="center"/>
        <w:rPr>
          <w:b/>
          <w:color w:val="000000"/>
          <w:w w:val="0"/>
          <w:sz w:val="28"/>
          <w:szCs w:val="28"/>
          <w:lang w:val="ru-RU"/>
        </w:rPr>
      </w:pPr>
    </w:p>
    <w:p w14:paraId="7CA08EC4" w14:textId="77777777" w:rsidR="00811366" w:rsidRPr="00030967" w:rsidRDefault="00811366" w:rsidP="000E321E">
      <w:pPr>
        <w:jc w:val="center"/>
        <w:rPr>
          <w:b/>
          <w:color w:val="000000"/>
          <w:w w:val="0"/>
          <w:sz w:val="28"/>
          <w:szCs w:val="28"/>
          <w:lang w:val="ru-RU"/>
        </w:rPr>
      </w:pPr>
    </w:p>
    <w:p w14:paraId="3691FDF3" w14:textId="77777777" w:rsidR="008B3F95" w:rsidRPr="00030967" w:rsidRDefault="008B3F95" w:rsidP="000E321E">
      <w:pPr>
        <w:jc w:val="center"/>
        <w:rPr>
          <w:b/>
          <w:color w:val="000000"/>
          <w:w w:val="0"/>
          <w:sz w:val="28"/>
          <w:szCs w:val="28"/>
          <w:lang w:val="ru-RU"/>
        </w:rPr>
      </w:pPr>
    </w:p>
    <w:p w14:paraId="19C819CA" w14:textId="77777777" w:rsidR="000E321E" w:rsidRPr="00030967" w:rsidRDefault="000E321E" w:rsidP="000E321E">
      <w:pPr>
        <w:jc w:val="center"/>
        <w:rPr>
          <w:b/>
          <w:color w:val="000000"/>
          <w:w w:val="0"/>
          <w:sz w:val="28"/>
          <w:szCs w:val="28"/>
          <w:lang w:val="ru-RU"/>
        </w:rPr>
      </w:pPr>
    </w:p>
    <w:p w14:paraId="2C920AF0" w14:textId="77777777" w:rsidR="000E321E" w:rsidRPr="00030967" w:rsidRDefault="000E321E" w:rsidP="000E321E">
      <w:pPr>
        <w:jc w:val="center"/>
        <w:rPr>
          <w:b/>
          <w:color w:val="000000"/>
          <w:w w:val="0"/>
          <w:sz w:val="28"/>
          <w:szCs w:val="28"/>
          <w:lang w:val="ru-RU"/>
        </w:rPr>
      </w:pPr>
    </w:p>
    <w:p w14:paraId="79BA67A2" w14:textId="77777777" w:rsidR="000E321E" w:rsidRPr="00811366" w:rsidRDefault="000E321E" w:rsidP="000E321E">
      <w:pPr>
        <w:jc w:val="center"/>
        <w:rPr>
          <w:b/>
          <w:color w:val="000000"/>
          <w:w w:val="0"/>
          <w:sz w:val="56"/>
          <w:szCs w:val="56"/>
          <w:lang w:val="ru-RU"/>
        </w:rPr>
      </w:pPr>
    </w:p>
    <w:p w14:paraId="7F26B8DE" w14:textId="69B9880A" w:rsidR="00B25CC8" w:rsidRDefault="008C2496" w:rsidP="000E321E">
      <w:pPr>
        <w:spacing w:line="360" w:lineRule="auto"/>
        <w:jc w:val="center"/>
        <w:rPr>
          <w:b/>
          <w:color w:val="000000"/>
          <w:w w:val="0"/>
          <w:sz w:val="48"/>
          <w:szCs w:val="48"/>
          <w:lang w:val="ru-RU"/>
        </w:rPr>
      </w:pPr>
      <w:r w:rsidRPr="00D83434">
        <w:rPr>
          <w:b/>
          <w:color w:val="000000"/>
          <w:w w:val="0"/>
          <w:sz w:val="48"/>
          <w:szCs w:val="48"/>
          <w:lang w:val="ru-RU"/>
        </w:rPr>
        <w:t xml:space="preserve">РАБОЧАЯ </w:t>
      </w:r>
      <w:r w:rsidR="00B25CC8" w:rsidRPr="00D83434">
        <w:rPr>
          <w:b/>
          <w:color w:val="000000"/>
          <w:w w:val="0"/>
          <w:sz w:val="48"/>
          <w:szCs w:val="48"/>
          <w:lang w:val="ru-RU"/>
        </w:rPr>
        <w:t>ПРОГРАММА ВОСПИТАНИЯ</w:t>
      </w:r>
      <w:r w:rsidR="008832A6" w:rsidRPr="00D83434">
        <w:rPr>
          <w:b/>
          <w:color w:val="000000"/>
          <w:w w:val="0"/>
          <w:sz w:val="48"/>
          <w:szCs w:val="48"/>
          <w:lang w:val="ru-RU"/>
        </w:rPr>
        <w:t xml:space="preserve"> </w:t>
      </w:r>
    </w:p>
    <w:p w14:paraId="0DA4C526" w14:textId="33B7EE11" w:rsidR="00D83434" w:rsidRDefault="00D83434" w:rsidP="000E321E">
      <w:pPr>
        <w:spacing w:line="360" w:lineRule="auto"/>
        <w:jc w:val="center"/>
        <w:rPr>
          <w:b/>
          <w:color w:val="000000"/>
          <w:w w:val="0"/>
          <w:sz w:val="48"/>
          <w:szCs w:val="48"/>
          <w:lang w:val="ru-RU"/>
        </w:rPr>
      </w:pPr>
      <w:r>
        <w:rPr>
          <w:b/>
          <w:color w:val="000000"/>
          <w:w w:val="0"/>
          <w:sz w:val="48"/>
          <w:szCs w:val="48"/>
          <w:lang w:val="ru-RU"/>
        </w:rPr>
        <w:t xml:space="preserve">начального общего образования </w:t>
      </w:r>
    </w:p>
    <w:p w14:paraId="12901FB3" w14:textId="7262112A" w:rsidR="00D83434" w:rsidRPr="00D83434" w:rsidRDefault="00D83434" w:rsidP="000E321E">
      <w:pPr>
        <w:spacing w:line="360" w:lineRule="auto"/>
        <w:jc w:val="center"/>
        <w:rPr>
          <w:b/>
          <w:color w:val="000000"/>
          <w:w w:val="0"/>
          <w:sz w:val="48"/>
          <w:szCs w:val="48"/>
          <w:lang w:val="ru-RU"/>
        </w:rPr>
      </w:pPr>
      <w:r>
        <w:rPr>
          <w:b/>
          <w:color w:val="000000"/>
          <w:w w:val="0"/>
          <w:sz w:val="48"/>
          <w:szCs w:val="48"/>
          <w:lang w:val="ru-RU"/>
        </w:rPr>
        <w:t>МАОУ «СОШ №24»</w:t>
      </w:r>
    </w:p>
    <w:p w14:paraId="0B8F2924" w14:textId="77777777" w:rsidR="00B25CC8" w:rsidRPr="00030967" w:rsidRDefault="00B25CC8" w:rsidP="000E321E">
      <w:pPr>
        <w:jc w:val="center"/>
        <w:rPr>
          <w:b/>
          <w:color w:val="000000"/>
          <w:w w:val="0"/>
          <w:sz w:val="28"/>
          <w:szCs w:val="28"/>
          <w:lang w:val="ru-RU"/>
        </w:rPr>
      </w:pPr>
    </w:p>
    <w:p w14:paraId="0E2A13BC" w14:textId="77777777" w:rsidR="00B25CC8" w:rsidRPr="00030967" w:rsidRDefault="00B25CC8" w:rsidP="000E321E">
      <w:pPr>
        <w:jc w:val="center"/>
        <w:rPr>
          <w:b/>
          <w:color w:val="000000"/>
          <w:w w:val="0"/>
          <w:sz w:val="28"/>
          <w:szCs w:val="28"/>
          <w:lang w:val="ru-RU"/>
        </w:rPr>
      </w:pPr>
    </w:p>
    <w:p w14:paraId="7F43DBF9" w14:textId="77777777" w:rsidR="00B25CC8" w:rsidRPr="00030967" w:rsidRDefault="00B25CC8" w:rsidP="000E321E">
      <w:pPr>
        <w:jc w:val="center"/>
        <w:rPr>
          <w:b/>
          <w:color w:val="000000"/>
          <w:w w:val="0"/>
          <w:sz w:val="28"/>
          <w:szCs w:val="28"/>
          <w:lang w:val="ru-RU"/>
        </w:rPr>
      </w:pPr>
    </w:p>
    <w:p w14:paraId="695AE700" w14:textId="77777777" w:rsidR="00B25CC8" w:rsidRPr="00030967" w:rsidRDefault="00B25CC8" w:rsidP="000E321E">
      <w:pPr>
        <w:jc w:val="center"/>
        <w:rPr>
          <w:b/>
          <w:color w:val="000000"/>
          <w:w w:val="0"/>
          <w:sz w:val="28"/>
          <w:szCs w:val="28"/>
          <w:lang w:val="ru-RU"/>
        </w:rPr>
      </w:pPr>
    </w:p>
    <w:p w14:paraId="5F5CDB77" w14:textId="77777777" w:rsidR="00B25CC8" w:rsidRPr="00030967" w:rsidRDefault="00B25CC8" w:rsidP="000E321E">
      <w:pPr>
        <w:jc w:val="center"/>
        <w:rPr>
          <w:b/>
          <w:color w:val="000000"/>
          <w:w w:val="0"/>
          <w:sz w:val="28"/>
          <w:szCs w:val="28"/>
          <w:lang w:val="ru-RU"/>
        </w:rPr>
      </w:pPr>
    </w:p>
    <w:p w14:paraId="085C56BA" w14:textId="77777777" w:rsidR="00B25CC8" w:rsidRPr="00030967" w:rsidRDefault="00B25CC8" w:rsidP="000E321E">
      <w:pPr>
        <w:jc w:val="center"/>
        <w:rPr>
          <w:b/>
          <w:color w:val="000000"/>
          <w:w w:val="0"/>
          <w:sz w:val="28"/>
          <w:szCs w:val="28"/>
          <w:lang w:val="ru-RU"/>
        </w:rPr>
      </w:pPr>
    </w:p>
    <w:p w14:paraId="5977BFA9" w14:textId="77777777" w:rsidR="00B25CC8" w:rsidRPr="00030967" w:rsidRDefault="00B25CC8" w:rsidP="000E321E">
      <w:pPr>
        <w:jc w:val="center"/>
        <w:rPr>
          <w:b/>
          <w:color w:val="000000"/>
          <w:w w:val="0"/>
          <w:sz w:val="28"/>
          <w:szCs w:val="28"/>
          <w:lang w:val="ru-RU"/>
        </w:rPr>
      </w:pPr>
    </w:p>
    <w:p w14:paraId="6200A908" w14:textId="77777777" w:rsidR="00021E47" w:rsidRPr="00030967" w:rsidRDefault="00021E47" w:rsidP="00811366">
      <w:pPr>
        <w:rPr>
          <w:b/>
          <w:color w:val="000000"/>
          <w:w w:val="0"/>
          <w:sz w:val="28"/>
          <w:szCs w:val="28"/>
          <w:lang w:val="ru-RU"/>
        </w:rPr>
      </w:pPr>
    </w:p>
    <w:p w14:paraId="4E6194A9" w14:textId="77777777" w:rsidR="00021E47" w:rsidRPr="00030967" w:rsidRDefault="00021E47" w:rsidP="000E321E">
      <w:pPr>
        <w:jc w:val="center"/>
        <w:rPr>
          <w:b/>
          <w:color w:val="000000"/>
          <w:w w:val="0"/>
          <w:sz w:val="28"/>
          <w:szCs w:val="28"/>
          <w:lang w:val="ru-RU"/>
        </w:rPr>
      </w:pPr>
    </w:p>
    <w:p w14:paraId="109101CC" w14:textId="77777777" w:rsidR="00021E47" w:rsidRPr="00030967" w:rsidRDefault="00021E47" w:rsidP="000E321E">
      <w:pPr>
        <w:jc w:val="center"/>
        <w:rPr>
          <w:b/>
          <w:color w:val="000000"/>
          <w:w w:val="0"/>
          <w:sz w:val="28"/>
          <w:szCs w:val="28"/>
          <w:lang w:val="ru-RU"/>
        </w:rPr>
      </w:pPr>
    </w:p>
    <w:p w14:paraId="25FE9FE4" w14:textId="77777777" w:rsidR="001844CB" w:rsidRPr="00030967" w:rsidRDefault="001844CB" w:rsidP="00811366">
      <w:pPr>
        <w:rPr>
          <w:b/>
          <w:color w:val="000000"/>
          <w:w w:val="0"/>
          <w:sz w:val="28"/>
          <w:szCs w:val="28"/>
          <w:lang w:val="ru-RU"/>
        </w:rPr>
      </w:pPr>
    </w:p>
    <w:p w14:paraId="3448AAD2" w14:textId="3234C0AB" w:rsidR="001844CB" w:rsidRDefault="001844CB" w:rsidP="000E321E">
      <w:pPr>
        <w:jc w:val="center"/>
        <w:rPr>
          <w:b/>
          <w:color w:val="000000"/>
          <w:w w:val="0"/>
          <w:sz w:val="28"/>
          <w:szCs w:val="28"/>
          <w:lang w:val="ru-RU"/>
        </w:rPr>
      </w:pPr>
    </w:p>
    <w:p w14:paraId="2CD02655" w14:textId="485B45EC" w:rsidR="00D83434" w:rsidRDefault="00D83434" w:rsidP="000E321E">
      <w:pPr>
        <w:jc w:val="center"/>
        <w:rPr>
          <w:b/>
          <w:color w:val="000000"/>
          <w:w w:val="0"/>
          <w:sz w:val="28"/>
          <w:szCs w:val="28"/>
          <w:lang w:val="ru-RU"/>
        </w:rPr>
      </w:pPr>
    </w:p>
    <w:p w14:paraId="70964DAA" w14:textId="512E7848" w:rsidR="00D83434" w:rsidRDefault="00D83434" w:rsidP="000E321E">
      <w:pPr>
        <w:jc w:val="center"/>
        <w:rPr>
          <w:b/>
          <w:color w:val="000000"/>
          <w:w w:val="0"/>
          <w:sz w:val="28"/>
          <w:szCs w:val="28"/>
          <w:lang w:val="ru-RU"/>
        </w:rPr>
      </w:pPr>
    </w:p>
    <w:p w14:paraId="455EBCBC" w14:textId="77777777" w:rsidR="00D83434" w:rsidRPr="00030967" w:rsidRDefault="00D83434" w:rsidP="000E321E">
      <w:pPr>
        <w:jc w:val="center"/>
        <w:rPr>
          <w:b/>
          <w:color w:val="000000"/>
          <w:w w:val="0"/>
          <w:sz w:val="28"/>
          <w:szCs w:val="28"/>
          <w:lang w:val="ru-RU"/>
        </w:rPr>
      </w:pPr>
    </w:p>
    <w:p w14:paraId="62CE0E95" w14:textId="77777777" w:rsidR="00811366" w:rsidRDefault="001844CB" w:rsidP="000E321E">
      <w:pPr>
        <w:jc w:val="center"/>
        <w:rPr>
          <w:b/>
          <w:color w:val="000000"/>
          <w:w w:val="0"/>
          <w:sz w:val="28"/>
          <w:szCs w:val="28"/>
          <w:lang w:val="ru-RU"/>
        </w:rPr>
      </w:pPr>
      <w:r w:rsidRPr="00030967">
        <w:rPr>
          <w:b/>
          <w:color w:val="000000"/>
          <w:w w:val="0"/>
          <w:sz w:val="28"/>
          <w:szCs w:val="28"/>
          <w:lang w:val="ru-RU"/>
        </w:rPr>
        <w:t>Череповец</w:t>
      </w:r>
    </w:p>
    <w:p w14:paraId="1612513C" w14:textId="3BBA06C3" w:rsidR="00AB6097" w:rsidRDefault="00B25CC8" w:rsidP="006F1FBA">
      <w:pPr>
        <w:jc w:val="center"/>
        <w:rPr>
          <w:b/>
          <w:color w:val="000000"/>
          <w:w w:val="0"/>
          <w:sz w:val="28"/>
          <w:szCs w:val="28"/>
          <w:lang w:val="ru-RU"/>
        </w:rPr>
      </w:pPr>
      <w:r w:rsidRPr="00030967">
        <w:rPr>
          <w:b/>
          <w:color w:val="000000"/>
          <w:w w:val="0"/>
          <w:sz w:val="28"/>
          <w:szCs w:val="28"/>
          <w:lang w:val="ru-RU"/>
        </w:rPr>
        <w:t>20</w:t>
      </w:r>
      <w:r w:rsidR="00BC15A8">
        <w:rPr>
          <w:b/>
          <w:color w:val="000000"/>
          <w:w w:val="0"/>
          <w:sz w:val="28"/>
          <w:szCs w:val="28"/>
          <w:lang w:val="ru-RU"/>
        </w:rPr>
        <w:t>2</w:t>
      </w:r>
      <w:r w:rsidR="007B4F0A">
        <w:rPr>
          <w:b/>
          <w:color w:val="000000"/>
          <w:w w:val="0"/>
          <w:sz w:val="28"/>
          <w:szCs w:val="28"/>
          <w:lang w:val="ru-RU"/>
        </w:rPr>
        <w:t>3</w:t>
      </w:r>
    </w:p>
    <w:p w14:paraId="57C31BE0" w14:textId="77777777" w:rsidR="00C21B92" w:rsidRDefault="00C21B92" w:rsidP="006F1FBA">
      <w:pPr>
        <w:jc w:val="center"/>
        <w:rPr>
          <w:b/>
          <w:color w:val="000000"/>
          <w:w w:val="0"/>
          <w:sz w:val="28"/>
          <w:szCs w:val="28"/>
          <w:lang w:val="ru-RU"/>
        </w:rPr>
      </w:pPr>
    </w:p>
    <w:p w14:paraId="7311393D" w14:textId="77777777" w:rsidR="00C21B92" w:rsidRPr="00030967" w:rsidRDefault="00C21B92" w:rsidP="006F1FBA">
      <w:pPr>
        <w:jc w:val="center"/>
        <w:rPr>
          <w:b/>
          <w:color w:val="000000"/>
          <w:w w:val="0"/>
          <w:sz w:val="28"/>
          <w:szCs w:val="28"/>
          <w:lang w:val="ru-RU"/>
        </w:rPr>
      </w:pPr>
    </w:p>
    <w:p w14:paraId="76CDC355" w14:textId="77777777" w:rsidR="00BC15A8" w:rsidRPr="00D83434" w:rsidRDefault="00BC15A8" w:rsidP="00E272E7">
      <w:pPr>
        <w:tabs>
          <w:tab w:val="left" w:pos="567"/>
        </w:tabs>
        <w:jc w:val="center"/>
        <w:rPr>
          <w:b/>
          <w:color w:val="000000"/>
          <w:w w:val="0"/>
          <w:sz w:val="24"/>
          <w:lang w:val="ru-RU"/>
        </w:rPr>
      </w:pPr>
      <w:r w:rsidRPr="00D83434">
        <w:rPr>
          <w:b/>
          <w:color w:val="000000"/>
          <w:w w:val="0"/>
          <w:sz w:val="24"/>
          <w:lang w:val="ru-RU"/>
        </w:rPr>
        <w:t>СОДЕРЖАНИЕ</w:t>
      </w:r>
    </w:p>
    <w:p w14:paraId="4ECB7C8E" w14:textId="0DF47232" w:rsidR="00BC15A8" w:rsidRPr="00D83434" w:rsidRDefault="00096251" w:rsidP="00BC15A8">
      <w:pPr>
        <w:tabs>
          <w:tab w:val="left" w:pos="567"/>
        </w:tabs>
        <w:jc w:val="left"/>
        <w:rPr>
          <w:color w:val="000000"/>
          <w:w w:val="0"/>
          <w:sz w:val="24"/>
          <w:lang w:val="ru-RU"/>
        </w:rPr>
      </w:pPr>
      <w:r w:rsidRPr="00D83434">
        <w:rPr>
          <w:color w:val="000000"/>
          <w:w w:val="0"/>
          <w:sz w:val="24"/>
          <w:lang w:val="ru-RU"/>
        </w:rPr>
        <w:t>ПОЯСНИТЕЛЬНАЯ ЗАПИСКА</w:t>
      </w:r>
      <w:r w:rsidR="00BC15A8" w:rsidRPr="00D83434">
        <w:rPr>
          <w:color w:val="000000"/>
          <w:w w:val="0"/>
          <w:sz w:val="24"/>
          <w:lang w:val="ru-RU"/>
        </w:rPr>
        <w:t xml:space="preserve"> ……………………………………………</w:t>
      </w:r>
      <w:r w:rsidRPr="00D83434">
        <w:rPr>
          <w:color w:val="000000"/>
          <w:w w:val="0"/>
          <w:sz w:val="24"/>
          <w:lang w:val="ru-RU"/>
        </w:rPr>
        <w:t>..........</w:t>
      </w:r>
      <w:r w:rsidR="00BC15A8" w:rsidRPr="00D83434">
        <w:rPr>
          <w:color w:val="000000"/>
          <w:w w:val="0"/>
          <w:sz w:val="24"/>
          <w:lang w:val="ru-RU"/>
        </w:rPr>
        <w:t xml:space="preserve">   </w:t>
      </w:r>
      <w:r w:rsidR="00BC4420">
        <w:rPr>
          <w:color w:val="000000"/>
          <w:w w:val="0"/>
          <w:sz w:val="24"/>
          <w:lang w:val="ru-RU"/>
        </w:rPr>
        <w:t>3</w:t>
      </w:r>
    </w:p>
    <w:p w14:paraId="6F7623FB" w14:textId="77777777" w:rsidR="00BC15A8" w:rsidRPr="00D83434" w:rsidRDefault="00BC15A8" w:rsidP="00BC15A8">
      <w:pPr>
        <w:tabs>
          <w:tab w:val="left" w:pos="567"/>
        </w:tabs>
        <w:jc w:val="left"/>
        <w:rPr>
          <w:color w:val="000000"/>
          <w:w w:val="0"/>
          <w:sz w:val="24"/>
          <w:lang w:val="ru-RU"/>
        </w:rPr>
      </w:pPr>
    </w:p>
    <w:p w14:paraId="224F5091" w14:textId="77777777" w:rsidR="00BC15A8" w:rsidRPr="00D83434" w:rsidRDefault="00BC15A8" w:rsidP="00BC15A8">
      <w:pPr>
        <w:tabs>
          <w:tab w:val="left" w:pos="567"/>
        </w:tabs>
        <w:jc w:val="left"/>
        <w:rPr>
          <w:color w:val="000000"/>
          <w:w w:val="0"/>
          <w:sz w:val="24"/>
          <w:lang w:val="ru-RU"/>
        </w:rPr>
      </w:pPr>
      <w:r w:rsidRPr="00D83434">
        <w:rPr>
          <w:color w:val="000000"/>
          <w:w w:val="0"/>
          <w:sz w:val="24"/>
          <w:lang w:val="ru-RU"/>
        </w:rPr>
        <w:t>РАЗДЕЛ 1. ЦЕЛЕВОЙ»</w:t>
      </w:r>
    </w:p>
    <w:p w14:paraId="57D2923B" w14:textId="6E820C9A" w:rsidR="00BC15A8" w:rsidRPr="00D83434" w:rsidRDefault="00BC15A8" w:rsidP="00BC15A8">
      <w:pPr>
        <w:tabs>
          <w:tab w:val="left" w:pos="567"/>
        </w:tabs>
        <w:jc w:val="left"/>
        <w:rPr>
          <w:color w:val="000000"/>
          <w:w w:val="0"/>
          <w:sz w:val="24"/>
          <w:lang w:val="ru-RU"/>
        </w:rPr>
      </w:pPr>
      <w:r w:rsidRPr="00D83434">
        <w:rPr>
          <w:color w:val="000000"/>
          <w:w w:val="0"/>
          <w:sz w:val="24"/>
          <w:lang w:val="ru-RU"/>
        </w:rPr>
        <w:t xml:space="preserve">       1.1.Цели и задачи воспитания обучающихся ………………………</w:t>
      </w:r>
      <w:r w:rsidR="00096251" w:rsidRPr="00D83434">
        <w:rPr>
          <w:color w:val="000000"/>
          <w:w w:val="0"/>
          <w:sz w:val="24"/>
          <w:lang w:val="ru-RU"/>
        </w:rPr>
        <w:t>…………..</w:t>
      </w:r>
      <w:r w:rsidR="00BC4420">
        <w:rPr>
          <w:color w:val="000000"/>
          <w:w w:val="0"/>
          <w:sz w:val="24"/>
          <w:lang w:val="ru-RU"/>
        </w:rPr>
        <w:t>3</w:t>
      </w:r>
    </w:p>
    <w:p w14:paraId="4440CD2E" w14:textId="0912621D" w:rsidR="001D5C9E" w:rsidRPr="00D83434" w:rsidRDefault="001D5C9E" w:rsidP="00BC15A8">
      <w:pPr>
        <w:tabs>
          <w:tab w:val="left" w:pos="567"/>
        </w:tabs>
        <w:jc w:val="left"/>
        <w:rPr>
          <w:color w:val="000000"/>
          <w:w w:val="0"/>
          <w:sz w:val="24"/>
          <w:lang w:val="ru-RU"/>
        </w:rPr>
      </w:pPr>
      <w:r w:rsidRPr="00D83434">
        <w:rPr>
          <w:color w:val="000000"/>
          <w:w w:val="0"/>
          <w:sz w:val="24"/>
          <w:lang w:val="ru-RU"/>
        </w:rPr>
        <w:t xml:space="preserve">       1.2. Направления воспитания  …………………………………………………  </w:t>
      </w:r>
      <w:r w:rsidR="00BC4420">
        <w:rPr>
          <w:color w:val="000000"/>
          <w:w w:val="0"/>
          <w:sz w:val="24"/>
          <w:lang w:val="ru-RU"/>
        </w:rPr>
        <w:t>4</w:t>
      </w:r>
    </w:p>
    <w:p w14:paraId="050C3F32" w14:textId="46E6BD3D" w:rsidR="00BC15A8" w:rsidRPr="00D83434" w:rsidRDefault="001D5C9E" w:rsidP="00BC15A8">
      <w:pPr>
        <w:tabs>
          <w:tab w:val="left" w:pos="567"/>
        </w:tabs>
        <w:jc w:val="left"/>
        <w:rPr>
          <w:color w:val="000000"/>
          <w:w w:val="0"/>
          <w:sz w:val="24"/>
          <w:lang w:val="ru-RU"/>
        </w:rPr>
      </w:pPr>
      <w:r w:rsidRPr="00D83434">
        <w:rPr>
          <w:color w:val="000000"/>
          <w:w w:val="0"/>
          <w:sz w:val="24"/>
          <w:lang w:val="ru-RU"/>
        </w:rPr>
        <w:t xml:space="preserve">       1.3</w:t>
      </w:r>
      <w:r w:rsidR="00BC15A8" w:rsidRPr="00D83434">
        <w:rPr>
          <w:color w:val="000000"/>
          <w:w w:val="0"/>
          <w:sz w:val="24"/>
          <w:lang w:val="ru-RU"/>
        </w:rPr>
        <w:t>.</w:t>
      </w:r>
      <w:r w:rsidRPr="00D83434">
        <w:rPr>
          <w:color w:val="000000"/>
          <w:w w:val="0"/>
          <w:sz w:val="24"/>
          <w:lang w:val="ru-RU"/>
        </w:rPr>
        <w:t xml:space="preserve"> </w:t>
      </w:r>
      <w:r w:rsidR="00BC15A8" w:rsidRPr="00D83434">
        <w:rPr>
          <w:color w:val="000000"/>
          <w:w w:val="0"/>
          <w:sz w:val="24"/>
          <w:lang w:val="ru-RU"/>
        </w:rPr>
        <w:t>Целевые ориентиры результатов воспитания …………………</w:t>
      </w:r>
      <w:r w:rsidRPr="00D83434">
        <w:rPr>
          <w:color w:val="000000"/>
          <w:w w:val="0"/>
          <w:sz w:val="24"/>
          <w:lang w:val="ru-RU"/>
        </w:rPr>
        <w:t>…………..</w:t>
      </w:r>
      <w:r w:rsidR="00BC4420">
        <w:rPr>
          <w:color w:val="000000"/>
          <w:w w:val="0"/>
          <w:sz w:val="24"/>
          <w:lang w:val="ru-RU"/>
        </w:rPr>
        <w:t>5</w:t>
      </w:r>
    </w:p>
    <w:p w14:paraId="41E120B4" w14:textId="77777777" w:rsidR="00BC15A8" w:rsidRPr="00D83434" w:rsidRDefault="00BC15A8" w:rsidP="00BC15A8">
      <w:pPr>
        <w:tabs>
          <w:tab w:val="left" w:pos="567"/>
        </w:tabs>
        <w:jc w:val="left"/>
        <w:rPr>
          <w:color w:val="000000"/>
          <w:w w:val="0"/>
          <w:sz w:val="24"/>
          <w:lang w:val="ru-RU"/>
        </w:rPr>
      </w:pPr>
    </w:p>
    <w:p w14:paraId="74B0746D" w14:textId="77777777" w:rsidR="00BC15A8" w:rsidRPr="00D83434" w:rsidRDefault="00BC15A8" w:rsidP="00BC15A8">
      <w:pPr>
        <w:tabs>
          <w:tab w:val="left" w:pos="567"/>
        </w:tabs>
        <w:jc w:val="left"/>
        <w:rPr>
          <w:color w:val="000000"/>
          <w:w w:val="0"/>
          <w:sz w:val="24"/>
          <w:lang w:val="ru-RU"/>
        </w:rPr>
      </w:pPr>
      <w:r w:rsidRPr="00D83434">
        <w:rPr>
          <w:color w:val="000000"/>
          <w:w w:val="0"/>
          <w:sz w:val="24"/>
          <w:lang w:val="ru-RU"/>
        </w:rPr>
        <w:t>РАЗДЕЛ 2. СОДЕРЖАТЕЛЬНЫЙ</w:t>
      </w:r>
    </w:p>
    <w:p w14:paraId="306F6E0A" w14:textId="5AD501E1" w:rsidR="00BC15A8" w:rsidRPr="00D83434" w:rsidRDefault="00BC15A8" w:rsidP="00BC15A8">
      <w:pPr>
        <w:tabs>
          <w:tab w:val="left" w:pos="567"/>
        </w:tabs>
        <w:jc w:val="left"/>
        <w:rPr>
          <w:color w:val="000000"/>
          <w:w w:val="0"/>
          <w:sz w:val="24"/>
          <w:lang w:val="ru-RU"/>
        </w:rPr>
      </w:pPr>
      <w:r w:rsidRPr="00D83434">
        <w:rPr>
          <w:color w:val="000000"/>
          <w:w w:val="0"/>
          <w:sz w:val="24"/>
          <w:lang w:val="ru-RU"/>
        </w:rPr>
        <w:t xml:space="preserve">       2.1. </w:t>
      </w:r>
      <w:r w:rsidR="00096251" w:rsidRPr="00D83434">
        <w:rPr>
          <w:color w:val="000000"/>
          <w:w w:val="0"/>
          <w:sz w:val="24"/>
          <w:lang w:val="ru-RU"/>
        </w:rPr>
        <w:t>Уклад общеобразовательной организации………………………………</w:t>
      </w:r>
      <w:r w:rsidR="00BC4420">
        <w:rPr>
          <w:color w:val="000000"/>
          <w:w w:val="0"/>
          <w:sz w:val="24"/>
          <w:lang w:val="ru-RU"/>
        </w:rPr>
        <w:t>…7</w:t>
      </w:r>
    </w:p>
    <w:p w14:paraId="3DDD3399" w14:textId="64BD0EA9"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2.2. Виды, формы и содержание воспитательной деятельности……………</w:t>
      </w:r>
      <w:r w:rsidR="003D1E23" w:rsidRPr="00D83434">
        <w:rPr>
          <w:color w:val="000000"/>
          <w:w w:val="0"/>
          <w:sz w:val="24"/>
          <w:lang w:val="ru-RU"/>
        </w:rPr>
        <w:t>..</w:t>
      </w:r>
      <w:r w:rsidR="00927842">
        <w:rPr>
          <w:color w:val="000000"/>
          <w:w w:val="0"/>
          <w:sz w:val="24"/>
          <w:lang w:val="ru-RU"/>
        </w:rPr>
        <w:t xml:space="preserve"> .9</w:t>
      </w:r>
    </w:p>
    <w:p w14:paraId="6A1156BC" w14:textId="77777777" w:rsidR="00096251" w:rsidRPr="00D83434" w:rsidRDefault="00096251" w:rsidP="00BC15A8">
      <w:pPr>
        <w:tabs>
          <w:tab w:val="left" w:pos="567"/>
        </w:tabs>
        <w:jc w:val="left"/>
        <w:rPr>
          <w:color w:val="000000"/>
          <w:w w:val="0"/>
          <w:sz w:val="24"/>
          <w:lang w:val="ru-RU"/>
        </w:rPr>
      </w:pPr>
    </w:p>
    <w:p w14:paraId="3639688D" w14:textId="77777777" w:rsidR="00096251" w:rsidRPr="00D83434" w:rsidRDefault="00096251" w:rsidP="00BC15A8">
      <w:pPr>
        <w:tabs>
          <w:tab w:val="left" w:pos="567"/>
        </w:tabs>
        <w:jc w:val="left"/>
        <w:rPr>
          <w:color w:val="000000"/>
          <w:w w:val="0"/>
          <w:sz w:val="24"/>
          <w:lang w:val="ru-RU"/>
        </w:rPr>
      </w:pPr>
      <w:r w:rsidRPr="00D83434">
        <w:rPr>
          <w:color w:val="000000"/>
          <w:w w:val="0"/>
          <w:sz w:val="24"/>
          <w:lang w:val="ru-RU"/>
        </w:rPr>
        <w:t>РАЗДЕЛ 3. ОРГАНИЗАЦИОННЫЙ</w:t>
      </w:r>
    </w:p>
    <w:p w14:paraId="536CC589" w14:textId="799859E1"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3.1. Кадровое обеспечение……………………………………………………</w:t>
      </w:r>
      <w:r w:rsidR="003D1E23" w:rsidRPr="00D83434">
        <w:rPr>
          <w:color w:val="000000"/>
          <w:w w:val="0"/>
          <w:sz w:val="24"/>
          <w:lang w:val="ru-RU"/>
        </w:rPr>
        <w:t xml:space="preserve">   </w:t>
      </w:r>
      <w:r w:rsidR="00927842">
        <w:rPr>
          <w:color w:val="000000"/>
          <w:w w:val="0"/>
          <w:sz w:val="24"/>
          <w:lang w:val="ru-RU"/>
        </w:rPr>
        <w:t xml:space="preserve">  21</w:t>
      </w:r>
    </w:p>
    <w:p w14:paraId="0EE2EA38" w14:textId="01ABE526"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3.2 Система поощрения социальной успешности и проявлений активной жизненной позиции обучающихся…………………………………………………</w:t>
      </w:r>
      <w:r w:rsidR="00BC4420">
        <w:rPr>
          <w:color w:val="000000"/>
          <w:w w:val="0"/>
          <w:sz w:val="24"/>
          <w:lang w:val="ru-RU"/>
        </w:rPr>
        <w:t>……………</w:t>
      </w:r>
      <w:r w:rsidR="003D1E23" w:rsidRPr="00D83434">
        <w:rPr>
          <w:color w:val="000000"/>
          <w:w w:val="0"/>
          <w:sz w:val="24"/>
          <w:lang w:val="ru-RU"/>
        </w:rPr>
        <w:t xml:space="preserve"> </w:t>
      </w:r>
      <w:r w:rsidR="00927842">
        <w:rPr>
          <w:color w:val="000000"/>
          <w:w w:val="0"/>
          <w:sz w:val="24"/>
          <w:lang w:val="ru-RU"/>
        </w:rPr>
        <w:t>. 23</w:t>
      </w:r>
    </w:p>
    <w:p w14:paraId="32402AD4" w14:textId="0E4DCFC8" w:rsidR="00096251" w:rsidRPr="00D83434" w:rsidRDefault="00096251" w:rsidP="00BC15A8">
      <w:pPr>
        <w:tabs>
          <w:tab w:val="left" w:pos="567"/>
        </w:tabs>
        <w:jc w:val="left"/>
        <w:rPr>
          <w:color w:val="000000"/>
          <w:w w:val="0"/>
          <w:sz w:val="24"/>
          <w:lang w:val="ru-RU"/>
        </w:rPr>
      </w:pPr>
      <w:r w:rsidRPr="00D83434">
        <w:rPr>
          <w:color w:val="000000"/>
          <w:w w:val="0"/>
          <w:sz w:val="24"/>
          <w:lang w:val="ru-RU"/>
        </w:rPr>
        <w:t xml:space="preserve">       3.3. Анализ воспитательного процесса</w:t>
      </w:r>
      <w:r w:rsidR="003D1E23" w:rsidRPr="00D83434">
        <w:rPr>
          <w:color w:val="000000"/>
          <w:w w:val="0"/>
          <w:sz w:val="24"/>
          <w:lang w:val="ru-RU"/>
        </w:rPr>
        <w:t xml:space="preserve"> ………………………………………. </w:t>
      </w:r>
      <w:r w:rsidR="00927842">
        <w:rPr>
          <w:color w:val="000000"/>
          <w:w w:val="0"/>
          <w:sz w:val="24"/>
          <w:lang w:val="ru-RU"/>
        </w:rPr>
        <w:t>..24</w:t>
      </w:r>
    </w:p>
    <w:p w14:paraId="62B7E19A" w14:textId="77777777" w:rsidR="00BC15A8" w:rsidRPr="00D83434" w:rsidRDefault="00BC15A8" w:rsidP="00BC15A8">
      <w:pPr>
        <w:tabs>
          <w:tab w:val="left" w:pos="567"/>
        </w:tabs>
        <w:jc w:val="left"/>
        <w:rPr>
          <w:color w:val="000000"/>
          <w:w w:val="0"/>
          <w:sz w:val="24"/>
          <w:lang w:val="ru-RU"/>
        </w:rPr>
      </w:pPr>
    </w:p>
    <w:p w14:paraId="4356C1F0" w14:textId="77777777" w:rsidR="00BC15A8" w:rsidRPr="00D83434" w:rsidRDefault="00BC15A8" w:rsidP="00BC15A8">
      <w:pPr>
        <w:tabs>
          <w:tab w:val="left" w:pos="567"/>
        </w:tabs>
        <w:jc w:val="left"/>
        <w:rPr>
          <w:color w:val="000000"/>
          <w:w w:val="0"/>
          <w:sz w:val="24"/>
          <w:lang w:val="ru-RU"/>
        </w:rPr>
      </w:pPr>
      <w:r w:rsidRPr="00D83434">
        <w:rPr>
          <w:color w:val="000000"/>
          <w:w w:val="0"/>
          <w:sz w:val="24"/>
          <w:lang w:val="ru-RU"/>
        </w:rPr>
        <w:t xml:space="preserve">                                                                                   </w:t>
      </w:r>
    </w:p>
    <w:p w14:paraId="725AEABA" w14:textId="77777777" w:rsidR="00BC15A8" w:rsidRPr="00D83434" w:rsidRDefault="00BC15A8" w:rsidP="00E272E7">
      <w:pPr>
        <w:tabs>
          <w:tab w:val="left" w:pos="567"/>
        </w:tabs>
        <w:jc w:val="center"/>
        <w:rPr>
          <w:b/>
          <w:color w:val="000000"/>
          <w:w w:val="0"/>
          <w:sz w:val="24"/>
          <w:lang w:val="ru-RU"/>
        </w:rPr>
      </w:pPr>
    </w:p>
    <w:p w14:paraId="24EBD9E8" w14:textId="77777777" w:rsidR="00096251" w:rsidRPr="00D83434" w:rsidRDefault="00096251" w:rsidP="00E272E7">
      <w:pPr>
        <w:tabs>
          <w:tab w:val="left" w:pos="567"/>
        </w:tabs>
        <w:jc w:val="center"/>
        <w:rPr>
          <w:b/>
          <w:color w:val="000000"/>
          <w:w w:val="0"/>
          <w:sz w:val="24"/>
          <w:lang w:val="ru-RU"/>
        </w:rPr>
      </w:pPr>
    </w:p>
    <w:p w14:paraId="07136856" w14:textId="77777777" w:rsidR="00096251" w:rsidRPr="00D83434" w:rsidRDefault="00096251" w:rsidP="00E272E7">
      <w:pPr>
        <w:tabs>
          <w:tab w:val="left" w:pos="567"/>
        </w:tabs>
        <w:jc w:val="center"/>
        <w:rPr>
          <w:b/>
          <w:color w:val="000000"/>
          <w:w w:val="0"/>
          <w:sz w:val="24"/>
          <w:lang w:val="ru-RU"/>
        </w:rPr>
      </w:pPr>
    </w:p>
    <w:p w14:paraId="0E96508F" w14:textId="77777777" w:rsidR="00096251" w:rsidRPr="00D83434" w:rsidRDefault="00096251" w:rsidP="00E272E7">
      <w:pPr>
        <w:tabs>
          <w:tab w:val="left" w:pos="567"/>
        </w:tabs>
        <w:jc w:val="center"/>
        <w:rPr>
          <w:b/>
          <w:color w:val="000000"/>
          <w:w w:val="0"/>
          <w:sz w:val="24"/>
          <w:lang w:val="ru-RU"/>
        </w:rPr>
      </w:pPr>
    </w:p>
    <w:p w14:paraId="379D42F6" w14:textId="77777777" w:rsidR="00096251" w:rsidRPr="00D83434" w:rsidRDefault="00096251" w:rsidP="00E272E7">
      <w:pPr>
        <w:tabs>
          <w:tab w:val="left" w:pos="567"/>
        </w:tabs>
        <w:jc w:val="center"/>
        <w:rPr>
          <w:b/>
          <w:color w:val="000000"/>
          <w:w w:val="0"/>
          <w:sz w:val="24"/>
          <w:lang w:val="ru-RU"/>
        </w:rPr>
      </w:pPr>
    </w:p>
    <w:p w14:paraId="271E9602" w14:textId="77777777" w:rsidR="00096251" w:rsidRPr="00D83434" w:rsidRDefault="00096251" w:rsidP="00E272E7">
      <w:pPr>
        <w:tabs>
          <w:tab w:val="left" w:pos="567"/>
        </w:tabs>
        <w:jc w:val="center"/>
        <w:rPr>
          <w:b/>
          <w:color w:val="000000"/>
          <w:w w:val="0"/>
          <w:sz w:val="24"/>
          <w:lang w:val="ru-RU"/>
        </w:rPr>
      </w:pPr>
    </w:p>
    <w:p w14:paraId="5B6D9EDF" w14:textId="77777777" w:rsidR="00096251" w:rsidRPr="00D83434" w:rsidRDefault="00096251" w:rsidP="00E272E7">
      <w:pPr>
        <w:tabs>
          <w:tab w:val="left" w:pos="567"/>
        </w:tabs>
        <w:jc w:val="center"/>
        <w:rPr>
          <w:b/>
          <w:color w:val="000000"/>
          <w:w w:val="0"/>
          <w:sz w:val="24"/>
          <w:lang w:val="ru-RU"/>
        </w:rPr>
      </w:pPr>
    </w:p>
    <w:p w14:paraId="1774AA2E" w14:textId="77777777" w:rsidR="00096251" w:rsidRPr="00D83434" w:rsidRDefault="00096251" w:rsidP="00E272E7">
      <w:pPr>
        <w:tabs>
          <w:tab w:val="left" w:pos="567"/>
        </w:tabs>
        <w:jc w:val="center"/>
        <w:rPr>
          <w:b/>
          <w:color w:val="000000"/>
          <w:w w:val="0"/>
          <w:sz w:val="24"/>
          <w:lang w:val="ru-RU"/>
        </w:rPr>
      </w:pPr>
    </w:p>
    <w:p w14:paraId="71B16007" w14:textId="77777777" w:rsidR="00096251" w:rsidRPr="00D83434" w:rsidRDefault="00096251" w:rsidP="00E272E7">
      <w:pPr>
        <w:tabs>
          <w:tab w:val="left" w:pos="567"/>
        </w:tabs>
        <w:jc w:val="center"/>
        <w:rPr>
          <w:b/>
          <w:color w:val="000000"/>
          <w:w w:val="0"/>
          <w:sz w:val="24"/>
          <w:lang w:val="ru-RU"/>
        </w:rPr>
      </w:pPr>
    </w:p>
    <w:p w14:paraId="3CBDEB06" w14:textId="77777777" w:rsidR="00096251" w:rsidRPr="00D83434" w:rsidRDefault="00096251" w:rsidP="00E272E7">
      <w:pPr>
        <w:tabs>
          <w:tab w:val="left" w:pos="567"/>
        </w:tabs>
        <w:jc w:val="center"/>
        <w:rPr>
          <w:b/>
          <w:color w:val="000000"/>
          <w:w w:val="0"/>
          <w:sz w:val="24"/>
          <w:lang w:val="ru-RU"/>
        </w:rPr>
      </w:pPr>
    </w:p>
    <w:p w14:paraId="5CEE1008" w14:textId="77777777" w:rsidR="00096251" w:rsidRPr="00D83434" w:rsidRDefault="00096251" w:rsidP="00E272E7">
      <w:pPr>
        <w:tabs>
          <w:tab w:val="left" w:pos="567"/>
        </w:tabs>
        <w:jc w:val="center"/>
        <w:rPr>
          <w:b/>
          <w:color w:val="000000"/>
          <w:w w:val="0"/>
          <w:sz w:val="24"/>
          <w:lang w:val="ru-RU"/>
        </w:rPr>
      </w:pPr>
    </w:p>
    <w:p w14:paraId="33E9EE5B" w14:textId="77777777" w:rsidR="00096251" w:rsidRPr="00D83434" w:rsidRDefault="00096251" w:rsidP="00E272E7">
      <w:pPr>
        <w:tabs>
          <w:tab w:val="left" w:pos="567"/>
        </w:tabs>
        <w:jc w:val="center"/>
        <w:rPr>
          <w:b/>
          <w:color w:val="000000"/>
          <w:w w:val="0"/>
          <w:sz w:val="24"/>
          <w:lang w:val="ru-RU"/>
        </w:rPr>
      </w:pPr>
    </w:p>
    <w:p w14:paraId="3069DEAB" w14:textId="77777777" w:rsidR="00096251" w:rsidRPr="00D83434" w:rsidRDefault="00096251" w:rsidP="00E272E7">
      <w:pPr>
        <w:tabs>
          <w:tab w:val="left" w:pos="567"/>
        </w:tabs>
        <w:jc w:val="center"/>
        <w:rPr>
          <w:b/>
          <w:color w:val="000000"/>
          <w:w w:val="0"/>
          <w:sz w:val="24"/>
          <w:lang w:val="ru-RU"/>
        </w:rPr>
      </w:pPr>
    </w:p>
    <w:p w14:paraId="68901624" w14:textId="77777777" w:rsidR="00096251" w:rsidRPr="00D83434" w:rsidRDefault="00096251" w:rsidP="00E272E7">
      <w:pPr>
        <w:tabs>
          <w:tab w:val="left" w:pos="567"/>
        </w:tabs>
        <w:jc w:val="center"/>
        <w:rPr>
          <w:b/>
          <w:color w:val="000000"/>
          <w:w w:val="0"/>
          <w:sz w:val="24"/>
          <w:lang w:val="ru-RU"/>
        </w:rPr>
      </w:pPr>
    </w:p>
    <w:p w14:paraId="7AAE62FA" w14:textId="77777777" w:rsidR="00096251" w:rsidRPr="00D83434" w:rsidRDefault="00096251" w:rsidP="00E272E7">
      <w:pPr>
        <w:tabs>
          <w:tab w:val="left" w:pos="567"/>
        </w:tabs>
        <w:jc w:val="center"/>
        <w:rPr>
          <w:b/>
          <w:color w:val="000000"/>
          <w:w w:val="0"/>
          <w:sz w:val="24"/>
          <w:lang w:val="ru-RU"/>
        </w:rPr>
      </w:pPr>
    </w:p>
    <w:p w14:paraId="0F181359" w14:textId="77777777" w:rsidR="00096251" w:rsidRPr="00D83434" w:rsidRDefault="00096251" w:rsidP="00E272E7">
      <w:pPr>
        <w:tabs>
          <w:tab w:val="left" w:pos="567"/>
        </w:tabs>
        <w:jc w:val="center"/>
        <w:rPr>
          <w:b/>
          <w:color w:val="000000"/>
          <w:w w:val="0"/>
          <w:sz w:val="24"/>
          <w:lang w:val="ru-RU"/>
        </w:rPr>
      </w:pPr>
    </w:p>
    <w:p w14:paraId="29AB00FE" w14:textId="77777777" w:rsidR="00096251" w:rsidRPr="00D83434" w:rsidRDefault="00096251" w:rsidP="00E272E7">
      <w:pPr>
        <w:tabs>
          <w:tab w:val="left" w:pos="567"/>
        </w:tabs>
        <w:jc w:val="center"/>
        <w:rPr>
          <w:b/>
          <w:color w:val="000000"/>
          <w:w w:val="0"/>
          <w:sz w:val="24"/>
          <w:lang w:val="ru-RU"/>
        </w:rPr>
      </w:pPr>
    </w:p>
    <w:p w14:paraId="2051EAF0" w14:textId="77777777" w:rsidR="00096251" w:rsidRPr="00D83434" w:rsidRDefault="00096251" w:rsidP="00E272E7">
      <w:pPr>
        <w:tabs>
          <w:tab w:val="left" w:pos="567"/>
        </w:tabs>
        <w:jc w:val="center"/>
        <w:rPr>
          <w:b/>
          <w:color w:val="000000"/>
          <w:w w:val="0"/>
          <w:sz w:val="24"/>
          <w:lang w:val="ru-RU"/>
        </w:rPr>
      </w:pPr>
    </w:p>
    <w:p w14:paraId="01AECACA" w14:textId="77777777" w:rsidR="00096251" w:rsidRPr="00D83434" w:rsidRDefault="00096251" w:rsidP="00E272E7">
      <w:pPr>
        <w:tabs>
          <w:tab w:val="left" w:pos="567"/>
        </w:tabs>
        <w:jc w:val="center"/>
        <w:rPr>
          <w:b/>
          <w:color w:val="000000"/>
          <w:w w:val="0"/>
          <w:sz w:val="24"/>
          <w:lang w:val="ru-RU"/>
        </w:rPr>
      </w:pPr>
    </w:p>
    <w:p w14:paraId="29A65371" w14:textId="77777777" w:rsidR="00096251" w:rsidRPr="00D83434" w:rsidRDefault="00096251" w:rsidP="00E272E7">
      <w:pPr>
        <w:tabs>
          <w:tab w:val="left" w:pos="567"/>
        </w:tabs>
        <w:jc w:val="center"/>
        <w:rPr>
          <w:b/>
          <w:color w:val="000000"/>
          <w:w w:val="0"/>
          <w:sz w:val="24"/>
          <w:lang w:val="ru-RU"/>
        </w:rPr>
      </w:pPr>
    </w:p>
    <w:p w14:paraId="6CDBE866" w14:textId="77777777" w:rsidR="00096251" w:rsidRPr="00D83434" w:rsidRDefault="00096251" w:rsidP="00E272E7">
      <w:pPr>
        <w:tabs>
          <w:tab w:val="left" w:pos="567"/>
        </w:tabs>
        <w:jc w:val="center"/>
        <w:rPr>
          <w:b/>
          <w:color w:val="000000"/>
          <w:w w:val="0"/>
          <w:sz w:val="24"/>
          <w:lang w:val="ru-RU"/>
        </w:rPr>
      </w:pPr>
    </w:p>
    <w:p w14:paraId="4B6F736F" w14:textId="77777777" w:rsidR="00096251" w:rsidRPr="00D83434" w:rsidRDefault="00096251" w:rsidP="00E272E7">
      <w:pPr>
        <w:tabs>
          <w:tab w:val="left" w:pos="567"/>
        </w:tabs>
        <w:jc w:val="center"/>
        <w:rPr>
          <w:b/>
          <w:color w:val="000000"/>
          <w:w w:val="0"/>
          <w:sz w:val="24"/>
          <w:lang w:val="ru-RU"/>
        </w:rPr>
      </w:pPr>
    </w:p>
    <w:p w14:paraId="0DAC5633" w14:textId="77777777" w:rsidR="00096251" w:rsidRPr="00D83434" w:rsidRDefault="00096251" w:rsidP="00E272E7">
      <w:pPr>
        <w:tabs>
          <w:tab w:val="left" w:pos="567"/>
        </w:tabs>
        <w:jc w:val="center"/>
        <w:rPr>
          <w:b/>
          <w:color w:val="000000"/>
          <w:w w:val="0"/>
          <w:sz w:val="24"/>
          <w:lang w:val="ru-RU"/>
        </w:rPr>
      </w:pPr>
    </w:p>
    <w:p w14:paraId="27739315" w14:textId="5E7B3EE1" w:rsidR="00096251" w:rsidRDefault="00096251" w:rsidP="00E272E7">
      <w:pPr>
        <w:tabs>
          <w:tab w:val="left" w:pos="567"/>
        </w:tabs>
        <w:jc w:val="center"/>
        <w:rPr>
          <w:b/>
          <w:color w:val="000000"/>
          <w:w w:val="0"/>
          <w:sz w:val="24"/>
          <w:lang w:val="ru-RU"/>
        </w:rPr>
      </w:pPr>
    </w:p>
    <w:p w14:paraId="39281BA0" w14:textId="52B89374" w:rsidR="00D83434" w:rsidRDefault="00D83434" w:rsidP="00E272E7">
      <w:pPr>
        <w:tabs>
          <w:tab w:val="left" w:pos="567"/>
        </w:tabs>
        <w:jc w:val="center"/>
        <w:rPr>
          <w:b/>
          <w:color w:val="000000"/>
          <w:w w:val="0"/>
          <w:sz w:val="24"/>
          <w:lang w:val="ru-RU"/>
        </w:rPr>
      </w:pPr>
    </w:p>
    <w:p w14:paraId="0DFDAA2D" w14:textId="57763C70" w:rsidR="00D83434" w:rsidRDefault="00D83434" w:rsidP="00E272E7">
      <w:pPr>
        <w:tabs>
          <w:tab w:val="left" w:pos="567"/>
        </w:tabs>
        <w:jc w:val="center"/>
        <w:rPr>
          <w:b/>
          <w:color w:val="000000"/>
          <w:w w:val="0"/>
          <w:sz w:val="24"/>
          <w:lang w:val="ru-RU"/>
        </w:rPr>
      </w:pPr>
    </w:p>
    <w:p w14:paraId="6DF98873" w14:textId="18F495F9" w:rsidR="00D83434" w:rsidRDefault="00D83434" w:rsidP="00E272E7">
      <w:pPr>
        <w:tabs>
          <w:tab w:val="left" w:pos="567"/>
        </w:tabs>
        <w:jc w:val="center"/>
        <w:rPr>
          <w:b/>
          <w:color w:val="000000"/>
          <w:w w:val="0"/>
          <w:sz w:val="24"/>
          <w:lang w:val="ru-RU"/>
        </w:rPr>
      </w:pPr>
    </w:p>
    <w:p w14:paraId="7A2A1E09" w14:textId="3CCF4265" w:rsidR="00D83434" w:rsidRDefault="00D83434" w:rsidP="00E272E7">
      <w:pPr>
        <w:tabs>
          <w:tab w:val="left" w:pos="567"/>
        </w:tabs>
        <w:jc w:val="center"/>
        <w:rPr>
          <w:b/>
          <w:color w:val="000000"/>
          <w:w w:val="0"/>
          <w:sz w:val="24"/>
          <w:lang w:val="ru-RU"/>
        </w:rPr>
      </w:pPr>
    </w:p>
    <w:p w14:paraId="7632F1BB" w14:textId="1B70995C" w:rsidR="00D83434" w:rsidRDefault="00D83434" w:rsidP="00E272E7">
      <w:pPr>
        <w:tabs>
          <w:tab w:val="left" w:pos="567"/>
        </w:tabs>
        <w:jc w:val="center"/>
        <w:rPr>
          <w:b/>
          <w:color w:val="000000"/>
          <w:w w:val="0"/>
          <w:sz w:val="24"/>
          <w:lang w:val="ru-RU"/>
        </w:rPr>
      </w:pPr>
    </w:p>
    <w:p w14:paraId="49B80CCD" w14:textId="77777777" w:rsidR="00D83434" w:rsidRPr="00D83434" w:rsidRDefault="00D83434" w:rsidP="00E272E7">
      <w:pPr>
        <w:tabs>
          <w:tab w:val="left" w:pos="567"/>
        </w:tabs>
        <w:jc w:val="center"/>
        <w:rPr>
          <w:b/>
          <w:color w:val="000000"/>
          <w:w w:val="0"/>
          <w:sz w:val="24"/>
          <w:lang w:val="ru-RU"/>
        </w:rPr>
      </w:pPr>
    </w:p>
    <w:p w14:paraId="17DE5B15" w14:textId="77777777" w:rsidR="00096251" w:rsidRPr="00D83434" w:rsidRDefault="00096251" w:rsidP="00E272E7">
      <w:pPr>
        <w:tabs>
          <w:tab w:val="left" w:pos="567"/>
        </w:tabs>
        <w:jc w:val="center"/>
        <w:rPr>
          <w:b/>
          <w:color w:val="000000"/>
          <w:w w:val="0"/>
          <w:sz w:val="24"/>
          <w:lang w:val="ru-RU"/>
        </w:rPr>
      </w:pPr>
    </w:p>
    <w:p w14:paraId="4858EEEC" w14:textId="77777777" w:rsidR="00096251" w:rsidRPr="00D83434" w:rsidRDefault="00096251" w:rsidP="00E272E7">
      <w:pPr>
        <w:tabs>
          <w:tab w:val="left" w:pos="567"/>
        </w:tabs>
        <w:jc w:val="center"/>
        <w:rPr>
          <w:b/>
          <w:color w:val="000000"/>
          <w:w w:val="0"/>
          <w:sz w:val="24"/>
          <w:lang w:val="ru-RU"/>
        </w:rPr>
      </w:pPr>
    </w:p>
    <w:p w14:paraId="16D2B9B7" w14:textId="77777777" w:rsidR="003D1E23" w:rsidRPr="00D83434" w:rsidRDefault="003D1E23" w:rsidP="003D1E23">
      <w:pPr>
        <w:tabs>
          <w:tab w:val="left" w:pos="567"/>
        </w:tabs>
        <w:rPr>
          <w:b/>
          <w:color w:val="000000"/>
          <w:w w:val="0"/>
          <w:sz w:val="24"/>
          <w:lang w:val="ru-RU"/>
        </w:rPr>
      </w:pPr>
    </w:p>
    <w:p w14:paraId="2D2B5D20" w14:textId="77777777" w:rsidR="00096251" w:rsidRPr="00D83434" w:rsidRDefault="00D6079B" w:rsidP="003D1E23">
      <w:pPr>
        <w:tabs>
          <w:tab w:val="left" w:pos="567"/>
        </w:tabs>
        <w:jc w:val="center"/>
        <w:rPr>
          <w:b/>
          <w:color w:val="000000"/>
          <w:w w:val="0"/>
          <w:sz w:val="24"/>
          <w:lang w:val="ru-RU"/>
        </w:rPr>
      </w:pPr>
      <w:r w:rsidRPr="00D83434">
        <w:rPr>
          <w:b/>
          <w:color w:val="000000"/>
          <w:w w:val="0"/>
          <w:sz w:val="24"/>
          <w:lang w:val="ru-RU"/>
        </w:rPr>
        <w:lastRenderedPageBreak/>
        <w:t>ПОЯСНИТЕЛЬНАЯ ЗАПИСКА</w:t>
      </w:r>
    </w:p>
    <w:p w14:paraId="2D2DA237" w14:textId="77777777" w:rsidR="006C6D48" w:rsidRDefault="006C6D48" w:rsidP="006C6D48">
      <w:pPr>
        <w:tabs>
          <w:tab w:val="left" w:pos="567"/>
        </w:tabs>
        <w:rPr>
          <w:b/>
          <w:color w:val="000000"/>
          <w:w w:val="0"/>
          <w:sz w:val="24"/>
          <w:lang w:val="ru-RU"/>
        </w:rPr>
      </w:pPr>
    </w:p>
    <w:p w14:paraId="1E02FFA9" w14:textId="287EB02D" w:rsidR="00D83434" w:rsidRPr="006C6D48" w:rsidRDefault="006C6D48" w:rsidP="006C6D48">
      <w:pPr>
        <w:tabs>
          <w:tab w:val="left" w:pos="567"/>
        </w:tabs>
        <w:rPr>
          <w:b/>
          <w:color w:val="000000"/>
          <w:w w:val="0"/>
          <w:sz w:val="24"/>
          <w:lang w:val="ru-RU"/>
        </w:rPr>
      </w:pPr>
      <w:r>
        <w:rPr>
          <w:b/>
          <w:color w:val="000000"/>
          <w:w w:val="0"/>
          <w:sz w:val="24"/>
          <w:lang w:val="ru-RU"/>
        </w:rPr>
        <w:t xml:space="preserve">          </w:t>
      </w:r>
      <w:r>
        <w:rPr>
          <w:color w:val="000000"/>
          <w:w w:val="0"/>
          <w:sz w:val="24"/>
          <w:lang w:val="ru-RU"/>
        </w:rPr>
        <w:t>Рабочая программа воспитания начального общего образования МАОУ «Средняя общеобразовательная школа №24»</w:t>
      </w:r>
      <w:r w:rsidR="00D83434">
        <w:rPr>
          <w:color w:val="000000"/>
          <w:w w:val="0"/>
          <w:sz w:val="24"/>
          <w:lang w:val="ru-RU"/>
        </w:rPr>
        <w:t xml:space="preserve"> разработана на основе </w:t>
      </w:r>
      <w:r w:rsidR="00D83434" w:rsidRPr="00D83434">
        <w:rPr>
          <w:color w:val="000000"/>
          <w:sz w:val="24"/>
          <w:lang w:val="ru-RU"/>
        </w:rPr>
        <w:t>Федеральн</w:t>
      </w:r>
      <w:r w:rsidR="00D83434">
        <w:rPr>
          <w:color w:val="000000"/>
          <w:sz w:val="24"/>
          <w:lang w:val="ru-RU"/>
        </w:rPr>
        <w:t>ой</w:t>
      </w:r>
      <w:r w:rsidR="00D83434" w:rsidRPr="00D83434">
        <w:rPr>
          <w:color w:val="000000"/>
          <w:sz w:val="24"/>
          <w:lang w:val="ru-RU"/>
        </w:rPr>
        <w:t xml:space="preserve"> рабоч</w:t>
      </w:r>
      <w:r>
        <w:rPr>
          <w:color w:val="000000"/>
          <w:sz w:val="24"/>
          <w:lang w:val="ru-RU"/>
        </w:rPr>
        <w:t xml:space="preserve">ей </w:t>
      </w:r>
      <w:r w:rsidR="00D83434" w:rsidRPr="00D83434">
        <w:rPr>
          <w:color w:val="000000"/>
          <w:sz w:val="24"/>
          <w:lang w:val="ru-RU"/>
        </w:rPr>
        <w:t>программ</w:t>
      </w:r>
      <w:r>
        <w:rPr>
          <w:color w:val="000000"/>
          <w:sz w:val="24"/>
          <w:lang w:val="ru-RU"/>
        </w:rPr>
        <w:t>ы</w:t>
      </w:r>
      <w:r w:rsidR="00D83434" w:rsidRPr="00D83434">
        <w:rPr>
          <w:color w:val="000000"/>
          <w:sz w:val="24"/>
          <w:lang w:val="ru-RU"/>
        </w:rPr>
        <w:t xml:space="preserve"> воспитания</w:t>
      </w:r>
      <w:r w:rsidR="00D83434">
        <w:rPr>
          <w:color w:val="000000"/>
          <w:sz w:val="24"/>
          <w:lang w:val="ru-RU"/>
        </w:rPr>
        <w:t xml:space="preserve"> </w:t>
      </w:r>
      <w:r>
        <w:rPr>
          <w:color w:val="000000"/>
          <w:sz w:val="24"/>
          <w:lang w:val="ru-RU"/>
        </w:rPr>
        <w:t>для образовательных организаций.</w:t>
      </w:r>
      <w:r w:rsidR="00D83434" w:rsidRPr="00D83434">
        <w:rPr>
          <w:color w:val="000000"/>
          <w:sz w:val="24"/>
          <w:lang w:val="ru-RU"/>
        </w:rPr>
        <w:t xml:space="preserve"> </w:t>
      </w:r>
    </w:p>
    <w:p w14:paraId="4BCB6E5E" w14:textId="74C9633D" w:rsidR="006C6D48" w:rsidRDefault="006C6D48" w:rsidP="002F7EE4">
      <w:pPr>
        <w:tabs>
          <w:tab w:val="left" w:pos="567"/>
          <w:tab w:val="left" w:pos="851"/>
        </w:tabs>
        <w:rPr>
          <w:sz w:val="24"/>
          <w:lang w:val="ru-RU"/>
        </w:rPr>
      </w:pPr>
      <w:r>
        <w:rPr>
          <w:sz w:val="24"/>
          <w:lang w:val="ru-RU"/>
        </w:rPr>
        <w:t xml:space="preserve">          </w:t>
      </w:r>
      <w:r w:rsidR="00F44A6D" w:rsidRPr="00D83434">
        <w:rPr>
          <w:sz w:val="24"/>
          <w:lang w:val="ru-RU"/>
        </w:rPr>
        <w:t xml:space="preserve">Данная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w:t>
      </w:r>
      <w:r>
        <w:rPr>
          <w:sz w:val="24"/>
          <w:lang w:val="ru-RU"/>
        </w:rPr>
        <w:t>дошкольного</w:t>
      </w:r>
      <w:r w:rsidR="00F44A6D" w:rsidRPr="00D83434">
        <w:rPr>
          <w:sz w:val="24"/>
          <w:lang w:val="ru-RU"/>
        </w:rPr>
        <w:t xml:space="preserve"> и среднего профессионального образования. </w:t>
      </w:r>
      <w:r>
        <w:rPr>
          <w:sz w:val="24"/>
          <w:lang w:val="ru-RU"/>
        </w:rPr>
        <w:t xml:space="preserve">  </w:t>
      </w:r>
    </w:p>
    <w:p w14:paraId="7A010187" w14:textId="77777777" w:rsidR="006C6D48" w:rsidRDefault="006C6D48" w:rsidP="002F7EE4">
      <w:pPr>
        <w:tabs>
          <w:tab w:val="left" w:pos="567"/>
          <w:tab w:val="left" w:pos="851"/>
        </w:tabs>
        <w:rPr>
          <w:sz w:val="24"/>
          <w:lang w:val="ru-RU"/>
        </w:rPr>
      </w:pPr>
      <w:r>
        <w:rPr>
          <w:sz w:val="24"/>
          <w:lang w:val="ru-RU"/>
        </w:rPr>
        <w:t xml:space="preserve">          </w:t>
      </w:r>
      <w:r w:rsidR="00F44A6D" w:rsidRPr="00D83434">
        <w:rPr>
          <w:sz w:val="24"/>
          <w:lang w:val="ru-RU"/>
        </w:rPr>
        <w:t xml:space="preserve">Программа воспитания: </w:t>
      </w:r>
    </w:p>
    <w:p w14:paraId="79629DBD" w14:textId="77777777" w:rsidR="006C6D48" w:rsidRDefault="00F44A6D" w:rsidP="002F7EE4">
      <w:pPr>
        <w:tabs>
          <w:tab w:val="left" w:pos="567"/>
          <w:tab w:val="left" w:pos="851"/>
        </w:tabs>
        <w:rPr>
          <w:sz w:val="24"/>
          <w:lang w:val="ru-RU"/>
        </w:rPr>
      </w:pPr>
      <w:r w:rsidRPr="00D83434">
        <w:rPr>
          <w:sz w:val="24"/>
          <w:lang w:val="ru-RU"/>
        </w:rPr>
        <w:t xml:space="preserve">– предназначена для планирования и организации системной воспитательной деятельности в МАОУ </w:t>
      </w:r>
      <w:r w:rsidR="006C6D48">
        <w:rPr>
          <w:sz w:val="24"/>
          <w:lang w:val="ru-RU"/>
        </w:rPr>
        <w:t>«</w:t>
      </w:r>
      <w:r w:rsidRPr="00D83434">
        <w:rPr>
          <w:sz w:val="24"/>
          <w:lang w:val="ru-RU"/>
        </w:rPr>
        <w:t>СОШ</w:t>
      </w:r>
      <w:r w:rsidR="006C6D48">
        <w:rPr>
          <w:sz w:val="24"/>
          <w:lang w:val="ru-RU"/>
        </w:rPr>
        <w:t xml:space="preserve"> </w:t>
      </w:r>
      <w:r w:rsidRPr="00D83434">
        <w:rPr>
          <w:sz w:val="24"/>
          <w:lang w:val="ru-RU"/>
        </w:rPr>
        <w:t>№</w:t>
      </w:r>
      <w:r w:rsidR="006C6D48">
        <w:rPr>
          <w:sz w:val="24"/>
          <w:lang w:val="ru-RU"/>
        </w:rPr>
        <w:t xml:space="preserve"> 24»</w:t>
      </w:r>
      <w:r w:rsidRPr="00D83434">
        <w:rPr>
          <w:sz w:val="24"/>
          <w:lang w:val="ru-RU"/>
        </w:rPr>
        <w:t xml:space="preserve">; </w:t>
      </w:r>
    </w:p>
    <w:p w14:paraId="26A35073" w14:textId="4FE29498" w:rsidR="006C6D48" w:rsidRDefault="00F44A6D" w:rsidP="002F7EE4">
      <w:pPr>
        <w:tabs>
          <w:tab w:val="left" w:pos="567"/>
          <w:tab w:val="left" w:pos="851"/>
        </w:tabs>
        <w:rPr>
          <w:sz w:val="24"/>
          <w:lang w:val="ru-RU"/>
        </w:rPr>
      </w:pPr>
      <w:r w:rsidRPr="00D83434">
        <w:rPr>
          <w:sz w:val="24"/>
          <w:lang w:val="ru-RU"/>
        </w:rPr>
        <w:t xml:space="preserve">– разработана с участием коллегиальных органов управления МАОУ </w:t>
      </w:r>
      <w:r w:rsidR="006C6D48">
        <w:rPr>
          <w:sz w:val="24"/>
          <w:lang w:val="ru-RU"/>
        </w:rPr>
        <w:t>«</w:t>
      </w:r>
      <w:r w:rsidRPr="00D83434">
        <w:rPr>
          <w:sz w:val="24"/>
          <w:lang w:val="ru-RU"/>
        </w:rPr>
        <w:t xml:space="preserve">СОШ № </w:t>
      </w:r>
      <w:r w:rsidR="006C6D48">
        <w:rPr>
          <w:sz w:val="24"/>
          <w:lang w:val="ru-RU"/>
        </w:rPr>
        <w:t>24»</w:t>
      </w:r>
      <w:r w:rsidRPr="00D83434">
        <w:rPr>
          <w:sz w:val="24"/>
          <w:lang w:val="ru-RU"/>
        </w:rPr>
        <w:t>, в том числе Совета обучающихся и утверждена педагогическим советом школы;</w:t>
      </w:r>
    </w:p>
    <w:p w14:paraId="7F6F4A22" w14:textId="77777777" w:rsidR="006C6D48" w:rsidRDefault="00F44A6D" w:rsidP="002F7EE4">
      <w:pPr>
        <w:tabs>
          <w:tab w:val="left" w:pos="567"/>
          <w:tab w:val="left" w:pos="851"/>
        </w:tabs>
        <w:rPr>
          <w:sz w:val="24"/>
          <w:lang w:val="ru-RU"/>
        </w:rPr>
      </w:pPr>
      <w:r w:rsidRPr="00D83434">
        <w:rPr>
          <w:sz w:val="24"/>
          <w:lang w:val="ru-RU"/>
        </w:rPr>
        <w:t xml:space="preserve"> –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0F8CBCA6" w14:textId="77777777" w:rsidR="006C6D48" w:rsidRDefault="00F44A6D" w:rsidP="002F7EE4">
      <w:pPr>
        <w:tabs>
          <w:tab w:val="left" w:pos="567"/>
          <w:tab w:val="left" w:pos="851"/>
        </w:tabs>
        <w:rPr>
          <w:sz w:val="24"/>
          <w:lang w:val="ru-RU"/>
        </w:rPr>
      </w:pPr>
      <w:r w:rsidRPr="00D83434">
        <w:rPr>
          <w:sz w:val="24"/>
          <w:lang w:val="ru-RU"/>
        </w:rPr>
        <w:t xml:space="preserve">–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662B9903" w14:textId="6B7C0305" w:rsidR="00DE08EF" w:rsidRPr="00D83434" w:rsidRDefault="00F44A6D" w:rsidP="002F7EE4">
      <w:pPr>
        <w:tabs>
          <w:tab w:val="left" w:pos="567"/>
          <w:tab w:val="left" w:pos="851"/>
        </w:tabs>
        <w:rPr>
          <w:color w:val="000000"/>
          <w:w w:val="0"/>
          <w:sz w:val="24"/>
          <w:lang w:val="ru-RU"/>
        </w:rPr>
      </w:pPr>
      <w:r w:rsidRPr="00D83434">
        <w:rPr>
          <w:sz w:val="24"/>
          <w:lang w:val="ru-RU"/>
        </w:rPr>
        <w:t>– предусматривает историческое просвещение, формирование российской культурной и гражданской идентичности обучающихся.</w:t>
      </w:r>
    </w:p>
    <w:p w14:paraId="6A51253F" w14:textId="151468CF" w:rsidR="00D2654F" w:rsidRPr="00D83434" w:rsidRDefault="00E272E7" w:rsidP="00E272E7">
      <w:pPr>
        <w:tabs>
          <w:tab w:val="left" w:pos="567"/>
          <w:tab w:val="left" w:pos="851"/>
        </w:tabs>
        <w:rPr>
          <w:color w:val="000000"/>
          <w:w w:val="0"/>
          <w:sz w:val="24"/>
          <w:lang w:val="ru-RU"/>
        </w:rPr>
      </w:pPr>
      <w:r w:rsidRPr="00D83434">
        <w:rPr>
          <w:color w:val="000000"/>
          <w:w w:val="0"/>
          <w:sz w:val="24"/>
          <w:lang w:val="ru-RU"/>
        </w:rPr>
        <w:t xml:space="preserve">      </w:t>
      </w:r>
      <w:r w:rsidR="006C6D48">
        <w:rPr>
          <w:color w:val="000000"/>
          <w:w w:val="0"/>
          <w:sz w:val="24"/>
          <w:lang w:val="ru-RU"/>
        </w:rPr>
        <w:t xml:space="preserve">  </w:t>
      </w:r>
      <w:r w:rsidR="001844CB" w:rsidRPr="00D83434">
        <w:rPr>
          <w:color w:val="000000"/>
          <w:w w:val="0"/>
          <w:sz w:val="24"/>
          <w:lang w:val="ru-RU"/>
        </w:rPr>
        <w:t>Программа</w:t>
      </w:r>
      <w:r w:rsidR="00D2654F" w:rsidRPr="00D83434">
        <w:rPr>
          <w:color w:val="000000"/>
          <w:w w:val="0"/>
          <w:sz w:val="24"/>
          <w:lang w:val="ru-RU"/>
        </w:rPr>
        <w:t xml:space="preserve"> воспитания</w:t>
      </w:r>
      <w:r w:rsidR="008832A6" w:rsidRPr="00D83434">
        <w:rPr>
          <w:color w:val="000000"/>
          <w:w w:val="0"/>
          <w:sz w:val="24"/>
          <w:lang w:val="ru-RU"/>
        </w:rPr>
        <w:t xml:space="preserve"> НОО</w:t>
      </w:r>
      <w:r w:rsidR="00D2654F" w:rsidRPr="00D83434">
        <w:rPr>
          <w:color w:val="000000"/>
          <w:w w:val="0"/>
          <w:sz w:val="24"/>
          <w:lang w:val="ru-RU"/>
        </w:rPr>
        <w:t xml:space="preserve"> включа</w:t>
      </w:r>
      <w:r w:rsidR="001844CB" w:rsidRPr="00D83434">
        <w:rPr>
          <w:color w:val="000000"/>
          <w:w w:val="0"/>
          <w:sz w:val="24"/>
          <w:lang w:val="ru-RU"/>
        </w:rPr>
        <w:t>ет</w:t>
      </w:r>
      <w:r w:rsidR="00D2654F" w:rsidRPr="00D83434">
        <w:rPr>
          <w:color w:val="000000"/>
          <w:w w:val="0"/>
          <w:sz w:val="24"/>
          <w:lang w:val="ru-RU"/>
        </w:rPr>
        <w:t xml:space="preserve"> в себя четыре основных раздела:</w:t>
      </w:r>
    </w:p>
    <w:p w14:paraId="460ECB29" w14:textId="77777777" w:rsidR="00E368EE" w:rsidRPr="00D83434" w:rsidRDefault="00E368EE" w:rsidP="00E368EE">
      <w:pPr>
        <w:ind w:firstLine="567"/>
        <w:rPr>
          <w:iCs/>
          <w:color w:val="000000"/>
          <w:w w:val="0"/>
          <w:sz w:val="24"/>
          <w:lang w:val="ru-RU"/>
        </w:rPr>
      </w:pPr>
      <w:r w:rsidRPr="00D83434">
        <w:rPr>
          <w:i/>
          <w:iCs/>
          <w:color w:val="000000"/>
          <w:w w:val="0"/>
          <w:sz w:val="24"/>
          <w:lang w:val="ru-RU"/>
        </w:rPr>
        <w:t>- Раздел «Целевой»</w:t>
      </w:r>
      <w:r w:rsidRPr="00D83434">
        <w:rPr>
          <w:iCs/>
          <w:color w:val="000000"/>
          <w:w w:val="0"/>
          <w:sz w:val="24"/>
          <w:lang w:val="ru-RU"/>
        </w:rPr>
        <w:t>, в котором на основе базовых общественных ценностей формулируется цель воспитания и задачи, которые школе предстоит решать для достижения цели. Определены целевые ориентиры результатов воспитания</w:t>
      </w:r>
    </w:p>
    <w:p w14:paraId="4094C59A" w14:textId="77777777" w:rsidR="001844CB" w:rsidRPr="00D83434" w:rsidRDefault="00D2654F" w:rsidP="00D2654F">
      <w:pPr>
        <w:ind w:firstLine="567"/>
        <w:rPr>
          <w:iCs/>
          <w:color w:val="000000"/>
          <w:w w:val="0"/>
          <w:sz w:val="24"/>
          <w:lang w:val="ru-RU"/>
        </w:rPr>
      </w:pPr>
      <w:r w:rsidRPr="00D83434">
        <w:rPr>
          <w:i/>
          <w:iCs/>
          <w:color w:val="000000"/>
          <w:w w:val="0"/>
          <w:sz w:val="24"/>
          <w:lang w:val="ru-RU"/>
        </w:rPr>
        <w:t>- Раздел</w:t>
      </w:r>
      <w:r w:rsidRPr="00D83434">
        <w:rPr>
          <w:color w:val="000000"/>
          <w:w w:val="0"/>
          <w:sz w:val="24"/>
          <w:lang w:val="ru-RU"/>
        </w:rPr>
        <w:t xml:space="preserve"> </w:t>
      </w:r>
      <w:r w:rsidRPr="00D83434">
        <w:rPr>
          <w:i/>
          <w:color w:val="000000"/>
          <w:w w:val="0"/>
          <w:sz w:val="24"/>
          <w:lang w:val="ru-RU"/>
        </w:rPr>
        <w:t>«</w:t>
      </w:r>
      <w:r w:rsidR="00E368EE" w:rsidRPr="00D83434">
        <w:rPr>
          <w:i/>
          <w:color w:val="000000"/>
          <w:w w:val="0"/>
          <w:sz w:val="24"/>
          <w:lang w:val="ru-RU"/>
        </w:rPr>
        <w:t>Содержательный</w:t>
      </w:r>
      <w:r w:rsidRPr="00D83434">
        <w:rPr>
          <w:iCs/>
          <w:color w:val="000000"/>
          <w:w w:val="0"/>
          <w:sz w:val="24"/>
          <w:lang w:val="ru-RU"/>
        </w:rPr>
        <w:t xml:space="preserve">», в котором </w:t>
      </w:r>
      <w:r w:rsidR="001844CB" w:rsidRPr="00D83434">
        <w:rPr>
          <w:color w:val="000000"/>
          <w:w w:val="0"/>
          <w:sz w:val="24"/>
          <w:lang w:val="ru-RU"/>
        </w:rPr>
        <w:t>кратко описана специфика</w:t>
      </w:r>
      <w:r w:rsidRPr="00D83434">
        <w:rPr>
          <w:color w:val="000000"/>
          <w:w w:val="0"/>
          <w:sz w:val="24"/>
          <w:lang w:val="ru-RU"/>
        </w:rPr>
        <w:t xml:space="preserve"> деятельности </w:t>
      </w:r>
      <w:r w:rsidR="001844CB" w:rsidRPr="00D83434">
        <w:rPr>
          <w:color w:val="000000"/>
          <w:w w:val="0"/>
          <w:sz w:val="24"/>
          <w:lang w:val="ru-RU"/>
        </w:rPr>
        <w:t xml:space="preserve">школы </w:t>
      </w:r>
      <w:r w:rsidRPr="00D83434">
        <w:rPr>
          <w:color w:val="000000"/>
          <w:w w:val="0"/>
          <w:sz w:val="24"/>
          <w:lang w:val="ru-RU"/>
        </w:rPr>
        <w:t xml:space="preserve">в сфере воспитания. </w:t>
      </w:r>
      <w:r w:rsidR="00E368EE" w:rsidRPr="00D83434">
        <w:rPr>
          <w:iCs/>
          <w:color w:val="000000"/>
          <w:w w:val="0"/>
          <w:sz w:val="24"/>
          <w:lang w:val="ru-RU"/>
        </w:rPr>
        <w:t>Виды, формы и содержание воспитательной деятельности в этом разделе  представляются по модулям.</w:t>
      </w:r>
      <w:r w:rsidR="00E368EE" w:rsidRPr="00D83434">
        <w:rPr>
          <w:i/>
          <w:sz w:val="24"/>
          <w:lang w:val="ru-RU"/>
        </w:rPr>
        <w:t xml:space="preserve"> </w:t>
      </w:r>
      <w:r w:rsidR="00E368EE" w:rsidRPr="00D83434">
        <w:rPr>
          <w:iCs/>
          <w:color w:val="000000"/>
          <w:w w:val="0"/>
          <w:sz w:val="24"/>
          <w:lang w:val="ru-RU"/>
        </w:rPr>
        <w:t>Каждый из модулей обладает воспитательным потенциалом с особыми условиями, средствами, возможностями воспитания.</w:t>
      </w:r>
    </w:p>
    <w:p w14:paraId="266D7964" w14:textId="426B6A74" w:rsidR="00D2654F" w:rsidRPr="00D83434" w:rsidRDefault="00D2654F" w:rsidP="006F1FBA">
      <w:pPr>
        <w:ind w:firstLine="567"/>
        <w:rPr>
          <w:color w:val="000000"/>
          <w:w w:val="0"/>
          <w:sz w:val="24"/>
          <w:lang w:val="ru-RU"/>
        </w:rPr>
      </w:pPr>
      <w:r w:rsidRPr="00D83434">
        <w:rPr>
          <w:i/>
          <w:iCs/>
          <w:color w:val="000000"/>
          <w:w w:val="0"/>
          <w:sz w:val="24"/>
          <w:lang w:val="ru-RU"/>
        </w:rPr>
        <w:t xml:space="preserve">- </w:t>
      </w:r>
      <w:r w:rsidR="00E368EE" w:rsidRPr="00D83434">
        <w:rPr>
          <w:i/>
          <w:iCs/>
          <w:color w:val="000000"/>
          <w:w w:val="0"/>
          <w:sz w:val="24"/>
          <w:lang w:val="ru-RU"/>
        </w:rPr>
        <w:t>Раздел «Организационный</w:t>
      </w:r>
      <w:r w:rsidRPr="00D83434">
        <w:rPr>
          <w:i/>
          <w:iCs/>
          <w:color w:val="000000"/>
          <w:w w:val="0"/>
          <w:sz w:val="24"/>
          <w:lang w:val="ru-RU"/>
        </w:rPr>
        <w:t>»</w:t>
      </w:r>
      <w:r w:rsidRPr="00D83434">
        <w:rPr>
          <w:iCs/>
          <w:color w:val="000000"/>
          <w:w w:val="0"/>
          <w:sz w:val="24"/>
          <w:lang w:val="ru-RU"/>
        </w:rPr>
        <w:t xml:space="preserve">, в котором </w:t>
      </w:r>
      <w:r w:rsidR="006F1FBA" w:rsidRPr="00D83434">
        <w:rPr>
          <w:iCs/>
          <w:color w:val="000000"/>
          <w:w w:val="0"/>
          <w:sz w:val="24"/>
          <w:lang w:val="ru-RU"/>
        </w:rPr>
        <w:t xml:space="preserve">отражена </w:t>
      </w:r>
      <w:r w:rsidR="006F1FBA" w:rsidRPr="00D83434">
        <w:rPr>
          <w:sz w:val="24"/>
          <w:lang w:val="ru-RU"/>
        </w:rPr>
        <w:t>система поощрения проявлений активной жизненной позиции и социальной успешности обучающихся</w:t>
      </w:r>
      <w:r w:rsidR="006F1FBA" w:rsidRPr="00D83434">
        <w:rPr>
          <w:iCs/>
          <w:color w:val="000000"/>
          <w:w w:val="0"/>
          <w:sz w:val="24"/>
          <w:lang w:val="ru-RU"/>
        </w:rPr>
        <w:t>. А также основные направления анализа воспитательного</w:t>
      </w:r>
      <w:r w:rsidR="00E272E7" w:rsidRPr="00D83434">
        <w:rPr>
          <w:iCs/>
          <w:color w:val="000000"/>
          <w:w w:val="0"/>
          <w:sz w:val="24"/>
          <w:lang w:val="ru-RU"/>
        </w:rPr>
        <w:t xml:space="preserve"> </w:t>
      </w:r>
      <w:r w:rsidR="006F1FBA" w:rsidRPr="00D83434">
        <w:rPr>
          <w:iCs/>
          <w:color w:val="000000"/>
          <w:w w:val="0"/>
          <w:sz w:val="24"/>
          <w:lang w:val="ru-RU"/>
        </w:rPr>
        <w:t>процесса.</w:t>
      </w:r>
      <w:r w:rsidRPr="00D83434">
        <w:rPr>
          <w:color w:val="000000"/>
          <w:w w:val="0"/>
          <w:sz w:val="24"/>
          <w:lang w:val="ru-RU"/>
        </w:rPr>
        <w:t xml:space="preserve"> </w:t>
      </w:r>
    </w:p>
    <w:p w14:paraId="50D6C001" w14:textId="77777777" w:rsidR="00D2654F" w:rsidRPr="00D83434" w:rsidRDefault="00D2654F" w:rsidP="00D2654F">
      <w:pPr>
        <w:tabs>
          <w:tab w:val="left" w:pos="851"/>
        </w:tabs>
        <w:ind w:firstLine="567"/>
        <w:rPr>
          <w:sz w:val="24"/>
          <w:lang w:val="ru-RU"/>
        </w:rPr>
      </w:pPr>
      <w:r w:rsidRPr="00D83434">
        <w:rPr>
          <w:sz w:val="24"/>
          <w:lang w:val="ru-RU"/>
        </w:rPr>
        <w:t xml:space="preserve">К программе воспитания </w:t>
      </w:r>
      <w:r w:rsidR="001844CB" w:rsidRPr="00D83434">
        <w:rPr>
          <w:sz w:val="24"/>
          <w:lang w:val="ru-RU"/>
        </w:rPr>
        <w:t>школы</w:t>
      </w:r>
      <w:r w:rsidRPr="00D83434">
        <w:rPr>
          <w:sz w:val="24"/>
          <w:lang w:val="ru-RU"/>
        </w:rPr>
        <w:t xml:space="preserve"> прилагается ежегодный календарный план воспитательной работы. </w:t>
      </w:r>
    </w:p>
    <w:p w14:paraId="5990B590" w14:textId="77777777" w:rsidR="00D2654F" w:rsidRPr="00D83434" w:rsidRDefault="0072447B" w:rsidP="00AB6470">
      <w:pPr>
        <w:tabs>
          <w:tab w:val="left" w:pos="567"/>
        </w:tabs>
        <w:ind w:firstLine="567"/>
        <w:rPr>
          <w:color w:val="000000"/>
          <w:w w:val="0"/>
          <w:sz w:val="24"/>
          <w:lang w:val="ru-RU"/>
        </w:rPr>
      </w:pPr>
      <w:r w:rsidRPr="00D83434">
        <w:rPr>
          <w:color w:val="000000"/>
          <w:w w:val="0"/>
          <w:sz w:val="24"/>
          <w:lang w:val="ru-RU"/>
        </w:rPr>
        <w:t>Рабочая программа</w:t>
      </w:r>
      <w:r w:rsidR="00D2654F" w:rsidRPr="00D83434">
        <w:rPr>
          <w:color w:val="000000"/>
          <w:w w:val="0"/>
          <w:sz w:val="24"/>
          <w:lang w:val="ru-RU"/>
        </w:rPr>
        <w:t xml:space="preserve"> воспитания сама по себе не является инструментом воспитания: ребенка воспитывает не документ, а педагог - своими действиями, словами, отношениями. Программа позволяет педагогам скоординировать свои усилия, направленные на воспитание школьников. </w:t>
      </w:r>
    </w:p>
    <w:p w14:paraId="1F922EEE" w14:textId="77777777" w:rsidR="00FD4C02" w:rsidRPr="00D83434" w:rsidRDefault="00FD4C02" w:rsidP="006F1FBA">
      <w:pPr>
        <w:tabs>
          <w:tab w:val="left" w:pos="851"/>
        </w:tabs>
        <w:rPr>
          <w:bCs/>
          <w:color w:val="000000"/>
          <w:w w:val="0"/>
          <w:sz w:val="24"/>
          <w:lang w:val="ru-RU"/>
        </w:rPr>
      </w:pPr>
    </w:p>
    <w:p w14:paraId="461F1D3A" w14:textId="77777777" w:rsidR="005642E5" w:rsidRPr="00D83434" w:rsidRDefault="005642E5" w:rsidP="00DE08EF">
      <w:pPr>
        <w:pStyle w:val="1"/>
        <w:spacing w:before="0" w:line="360" w:lineRule="auto"/>
        <w:jc w:val="center"/>
        <w:rPr>
          <w:rFonts w:ascii="Times New Roman" w:hAnsi="Times New Roman"/>
          <w:b w:val="0"/>
          <w:sz w:val="24"/>
          <w:szCs w:val="24"/>
          <w:lang w:val="ru-RU"/>
        </w:rPr>
      </w:pPr>
      <w:bookmarkStart w:id="0" w:name="_Toc109838894"/>
      <w:r w:rsidRPr="00D83434">
        <w:rPr>
          <w:rFonts w:ascii="Times New Roman" w:hAnsi="Times New Roman"/>
          <w:sz w:val="24"/>
          <w:szCs w:val="24"/>
          <w:lang w:val="ru-RU"/>
        </w:rPr>
        <w:t>РАЗДЕЛ 1. ЦЕЛЕВОЙ</w:t>
      </w:r>
      <w:bookmarkEnd w:id="0"/>
    </w:p>
    <w:p w14:paraId="3D0D06BE" w14:textId="02C53E39" w:rsidR="00DE08EF" w:rsidRPr="00D83434" w:rsidRDefault="00E53A38" w:rsidP="00AB6470">
      <w:pPr>
        <w:tabs>
          <w:tab w:val="left" w:pos="567"/>
        </w:tabs>
        <w:rPr>
          <w:b/>
          <w:bCs/>
          <w:sz w:val="24"/>
          <w:lang w:val="ru-RU"/>
        </w:rPr>
      </w:pPr>
      <w:bookmarkStart w:id="1" w:name="_Hlk136782993"/>
      <w:r w:rsidRPr="00D83434">
        <w:rPr>
          <w:b/>
          <w:bCs/>
          <w:sz w:val="24"/>
          <w:lang w:val="ru-RU"/>
        </w:rPr>
        <w:t>1.1</w:t>
      </w:r>
      <w:r w:rsidR="00AB6470" w:rsidRPr="00D83434">
        <w:rPr>
          <w:b/>
          <w:bCs/>
          <w:sz w:val="24"/>
          <w:lang w:val="ru-RU"/>
        </w:rPr>
        <w:t xml:space="preserve">     </w:t>
      </w:r>
      <w:r w:rsidRPr="00D83434">
        <w:rPr>
          <w:b/>
          <w:bCs/>
          <w:sz w:val="24"/>
          <w:lang w:val="ru-RU"/>
        </w:rPr>
        <w:t>Цели и задачи воспитания</w:t>
      </w:r>
      <w:r w:rsidR="00AB6470" w:rsidRPr="00D83434">
        <w:rPr>
          <w:b/>
          <w:bCs/>
          <w:sz w:val="24"/>
          <w:lang w:val="ru-RU"/>
        </w:rPr>
        <w:t xml:space="preserve"> </w:t>
      </w:r>
      <w:bookmarkEnd w:id="1"/>
    </w:p>
    <w:p w14:paraId="7357F467" w14:textId="267232F3" w:rsidR="00DE08EF" w:rsidRPr="00D83434" w:rsidRDefault="00DE08EF" w:rsidP="00DE08EF">
      <w:pPr>
        <w:tabs>
          <w:tab w:val="left" w:pos="567"/>
        </w:tabs>
        <w:rPr>
          <w:sz w:val="24"/>
          <w:lang w:val="ru-RU"/>
        </w:rPr>
      </w:pPr>
      <w:r w:rsidRPr="00D83434">
        <w:rPr>
          <w:sz w:val="24"/>
          <w:lang w:val="ru-RU"/>
        </w:rPr>
        <w:t>1.1.</w:t>
      </w:r>
      <w:r w:rsidR="00E53A38" w:rsidRPr="00D83434">
        <w:rPr>
          <w:sz w:val="24"/>
          <w:lang w:val="ru-RU"/>
        </w:rPr>
        <w:t>1.</w:t>
      </w:r>
      <w:r w:rsidRPr="00D83434">
        <w:rPr>
          <w:sz w:val="24"/>
          <w:lang w:val="ru-RU"/>
        </w:rPr>
        <w:t xml:space="preserve"> </w:t>
      </w:r>
      <w:r w:rsidR="005642E5" w:rsidRPr="00D83434">
        <w:rPr>
          <w:sz w:val="24"/>
          <w:lang w:val="ru-RU"/>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7232177" w14:textId="1FFFD55C" w:rsidR="00DE08EF" w:rsidRPr="00D83434" w:rsidRDefault="00DE08EF" w:rsidP="00DE08EF">
      <w:pPr>
        <w:tabs>
          <w:tab w:val="left" w:pos="567"/>
        </w:tabs>
        <w:rPr>
          <w:sz w:val="24"/>
          <w:lang w:val="ru-RU"/>
        </w:rPr>
      </w:pPr>
      <w:r w:rsidRPr="00D83434">
        <w:rPr>
          <w:sz w:val="24"/>
          <w:lang w:val="ru-RU"/>
        </w:rPr>
        <w:t>1.</w:t>
      </w:r>
      <w:r w:rsidR="00E53A38" w:rsidRPr="00D83434">
        <w:rPr>
          <w:sz w:val="24"/>
          <w:lang w:val="ru-RU"/>
        </w:rPr>
        <w:t>1</w:t>
      </w:r>
      <w:r w:rsidRPr="00D83434">
        <w:rPr>
          <w:sz w:val="24"/>
          <w:lang w:val="ru-RU"/>
        </w:rPr>
        <w:t>.</w:t>
      </w:r>
      <w:r w:rsidR="00E53A38" w:rsidRPr="00D83434">
        <w:rPr>
          <w:sz w:val="24"/>
          <w:lang w:val="ru-RU"/>
        </w:rPr>
        <w:t>2.</w:t>
      </w:r>
      <w:r w:rsidRPr="00D83434">
        <w:rPr>
          <w:sz w:val="24"/>
          <w:lang w:val="ru-RU"/>
        </w:rPr>
        <w:t xml:space="preserve"> </w:t>
      </w:r>
      <w:bookmarkStart w:id="2" w:name="_Hlk107041641"/>
      <w:bookmarkEnd w:id="2"/>
      <w:r w:rsidRPr="00D83434">
        <w:rPr>
          <w:sz w:val="24"/>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D83434">
        <w:rPr>
          <w:sz w:val="24"/>
          <w:lang w:val="ru-RU"/>
        </w:rPr>
        <w:lastRenderedPageBreak/>
        <w:t>условиях современного общества, готовой к мирному созиданию и защите Родины.</w:t>
      </w:r>
    </w:p>
    <w:p w14:paraId="29773A37" w14:textId="4E5286D8" w:rsidR="00DE08EF" w:rsidRPr="00D83434" w:rsidRDefault="00DE08EF" w:rsidP="00DE08EF">
      <w:pPr>
        <w:tabs>
          <w:tab w:val="left" w:pos="567"/>
        </w:tabs>
        <w:rPr>
          <w:sz w:val="24"/>
          <w:lang w:val="ru-RU"/>
        </w:rPr>
      </w:pPr>
      <w:r w:rsidRPr="00D83434">
        <w:rPr>
          <w:sz w:val="24"/>
          <w:lang w:val="ru-RU"/>
        </w:rPr>
        <w:t>1.</w:t>
      </w:r>
      <w:r w:rsidR="00E53A38" w:rsidRPr="00D83434">
        <w:rPr>
          <w:sz w:val="24"/>
          <w:lang w:val="ru-RU"/>
        </w:rPr>
        <w:t>1.</w:t>
      </w:r>
      <w:r w:rsidRPr="00D83434">
        <w:rPr>
          <w:sz w:val="24"/>
          <w:lang w:val="ru-RU"/>
        </w:rPr>
        <w:t xml:space="preserve">3. 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69EB4C2" w14:textId="77777777" w:rsidR="00CE266F" w:rsidRDefault="00CE266F" w:rsidP="00DE08EF">
      <w:pPr>
        <w:pStyle w:val="1"/>
        <w:spacing w:before="0" w:line="360" w:lineRule="auto"/>
        <w:rPr>
          <w:rFonts w:ascii="Times New Roman" w:hAnsi="Times New Roman"/>
          <w:b w:val="0"/>
          <w:bCs w:val="0"/>
          <w:kern w:val="2"/>
          <w:sz w:val="24"/>
          <w:szCs w:val="24"/>
          <w:lang w:val="ru-RU"/>
        </w:rPr>
      </w:pPr>
      <w:bookmarkStart w:id="3" w:name="_Toc109838895"/>
    </w:p>
    <w:p w14:paraId="718ECB91" w14:textId="77777777" w:rsidR="00CE266F" w:rsidRPr="00CE266F" w:rsidRDefault="005642E5" w:rsidP="00CE266F">
      <w:pPr>
        <w:pStyle w:val="a8"/>
        <w:rPr>
          <w:rFonts w:ascii="Times New Roman"/>
          <w:b/>
          <w:bCs/>
          <w:sz w:val="24"/>
          <w:szCs w:val="24"/>
          <w:lang w:val="ru-RU"/>
        </w:rPr>
      </w:pPr>
      <w:r w:rsidRPr="00CE266F">
        <w:rPr>
          <w:b/>
          <w:bCs/>
          <w:lang w:val="ru-RU"/>
        </w:rPr>
        <w:t>1.</w:t>
      </w:r>
      <w:r w:rsidR="00E53A38" w:rsidRPr="00CE266F">
        <w:rPr>
          <w:b/>
          <w:bCs/>
          <w:lang w:val="ru-RU"/>
        </w:rPr>
        <w:t>1.</w:t>
      </w:r>
      <w:r w:rsidR="00DE08EF" w:rsidRPr="00CE266F">
        <w:rPr>
          <w:b/>
          <w:bCs/>
          <w:lang w:val="ru-RU"/>
        </w:rPr>
        <w:t>4.</w:t>
      </w:r>
      <w:r w:rsidRPr="00CE266F">
        <w:rPr>
          <w:b/>
          <w:bCs/>
          <w:lang w:val="ru-RU"/>
        </w:rPr>
        <w:t xml:space="preserve"> </w:t>
      </w:r>
      <w:r w:rsidRPr="00CE266F">
        <w:rPr>
          <w:rFonts w:ascii="Times New Roman"/>
          <w:b/>
          <w:bCs/>
          <w:sz w:val="24"/>
          <w:szCs w:val="24"/>
          <w:lang w:val="ru-RU"/>
        </w:rPr>
        <w:t xml:space="preserve">Цель </w:t>
      </w:r>
      <w:bookmarkEnd w:id="3"/>
      <w:r w:rsidR="00DE08EF" w:rsidRPr="00CE266F">
        <w:rPr>
          <w:rFonts w:ascii="Times New Roman"/>
          <w:b/>
          <w:bCs/>
          <w:sz w:val="24"/>
          <w:szCs w:val="24"/>
          <w:lang w:val="ru-RU"/>
        </w:rPr>
        <w:t>воспитания обучающихся в общеобразовательной организации:</w:t>
      </w:r>
    </w:p>
    <w:p w14:paraId="1733C647" w14:textId="7B41CD88" w:rsidR="009161EE" w:rsidRPr="00CE266F" w:rsidRDefault="00CE266F" w:rsidP="00CE266F">
      <w:pPr>
        <w:pStyle w:val="a8"/>
        <w:rPr>
          <w:rFonts w:ascii="Times New Roman"/>
          <w:sz w:val="24"/>
          <w:szCs w:val="24"/>
          <w:lang w:val="ru-RU"/>
        </w:rPr>
      </w:pPr>
      <w:r w:rsidRPr="00CE266F">
        <w:rPr>
          <w:rFonts w:ascii="Times New Roman"/>
          <w:sz w:val="24"/>
          <w:szCs w:val="24"/>
          <w:lang w:val="ru-RU"/>
        </w:rPr>
        <w:t xml:space="preserve">- </w:t>
      </w:r>
      <w:r>
        <w:rPr>
          <w:rFonts w:ascii="Times New Roman"/>
          <w:sz w:val="24"/>
          <w:szCs w:val="24"/>
          <w:lang w:val="ru-RU"/>
        </w:rPr>
        <w:t xml:space="preserve"> </w:t>
      </w:r>
      <w:r w:rsidR="005642E5" w:rsidRPr="00CE266F">
        <w:rPr>
          <w:rFonts w:ascii="Times New Roman"/>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w:t>
      </w:r>
      <w:r w:rsidR="00AB6470" w:rsidRPr="00CE266F">
        <w:rPr>
          <w:rFonts w:ascii="Times New Roman"/>
          <w:sz w:val="24"/>
          <w:szCs w:val="24"/>
          <w:lang w:val="ru-RU"/>
        </w:rPr>
        <w:t xml:space="preserve">, семьи, общества и государства. </w:t>
      </w:r>
    </w:p>
    <w:p w14:paraId="7ECC0DD5" w14:textId="0863A545" w:rsidR="005642E5" w:rsidRPr="00D83434" w:rsidRDefault="009161EE" w:rsidP="009161EE">
      <w:pPr>
        <w:tabs>
          <w:tab w:val="left" w:pos="567"/>
        </w:tabs>
        <w:rPr>
          <w:sz w:val="24"/>
          <w:lang w:val="ru-RU"/>
        </w:rPr>
      </w:pPr>
      <w:r w:rsidRPr="00CE266F">
        <w:rPr>
          <w:sz w:val="24"/>
          <w:lang w:val="ru-RU"/>
        </w:rPr>
        <w:t xml:space="preserve">- </w:t>
      </w:r>
      <w:r w:rsidR="00CE266F">
        <w:rPr>
          <w:sz w:val="24"/>
          <w:lang w:val="ru-RU"/>
        </w:rPr>
        <w:t xml:space="preserve">    </w:t>
      </w:r>
      <w:r w:rsidR="00AB6470" w:rsidRPr="00CE266F">
        <w:rPr>
          <w:sz w:val="24"/>
          <w:lang w:val="ru-RU"/>
        </w:rPr>
        <w:t>формирова</w:t>
      </w:r>
      <w:r w:rsidRPr="00CE266F">
        <w:rPr>
          <w:sz w:val="24"/>
          <w:lang w:val="ru-RU"/>
        </w:rPr>
        <w:t xml:space="preserve">ние </w:t>
      </w:r>
      <w:r w:rsidR="005642E5" w:rsidRPr="00CE266F">
        <w:rPr>
          <w:sz w:val="24"/>
          <w:lang w:val="ru-RU"/>
        </w:rPr>
        <w:t>у обучающихся</w:t>
      </w:r>
      <w:r w:rsidR="005642E5" w:rsidRPr="00D83434">
        <w:rPr>
          <w:sz w:val="24"/>
          <w:lang w:val="ru-RU"/>
        </w:rPr>
        <w:t xml:space="preserve"> чувства патриотизма, гражда</w:t>
      </w:r>
      <w:r w:rsidR="00B26E91" w:rsidRPr="00D83434">
        <w:rPr>
          <w:sz w:val="24"/>
          <w:lang w:val="ru-RU"/>
        </w:rPr>
        <w:t>нственности, уважение</w:t>
      </w:r>
      <w:r w:rsidR="005642E5" w:rsidRPr="00D83434">
        <w:rPr>
          <w:sz w:val="24"/>
          <w:lang w:val="ru-RU"/>
        </w:rPr>
        <w:t xml:space="preserve"> к памяти защитников Отечес</w:t>
      </w:r>
      <w:r w:rsidR="00B26E91" w:rsidRPr="00D83434">
        <w:rPr>
          <w:sz w:val="24"/>
          <w:lang w:val="ru-RU"/>
        </w:rPr>
        <w:t>тва и подвигам Героев Отечества. Так же важно соблюдение   закона и правопорядка</w:t>
      </w:r>
      <w:r w:rsidR="005642E5" w:rsidRPr="00D83434">
        <w:rPr>
          <w:sz w:val="24"/>
          <w:lang w:val="ru-RU"/>
        </w:rPr>
        <w:t>,</w:t>
      </w:r>
      <w:r w:rsidR="00B2538E" w:rsidRPr="00D83434">
        <w:rPr>
          <w:sz w:val="24"/>
          <w:lang w:val="ru-RU"/>
        </w:rPr>
        <w:t xml:space="preserve"> уважение к</w:t>
      </w:r>
      <w:r w:rsidR="005642E5" w:rsidRPr="00D83434">
        <w:rPr>
          <w:sz w:val="24"/>
          <w:lang w:val="ru-RU"/>
        </w:rPr>
        <w:t xml:space="preserve">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EFA6B9" w14:textId="77777777" w:rsidR="00CE266F" w:rsidRDefault="00CE266F" w:rsidP="00B2538E">
      <w:pPr>
        <w:tabs>
          <w:tab w:val="left" w:pos="567"/>
        </w:tabs>
        <w:rPr>
          <w:bCs/>
          <w:sz w:val="24"/>
          <w:lang w:val="ru-RU"/>
        </w:rPr>
      </w:pPr>
    </w:p>
    <w:p w14:paraId="753BA28E" w14:textId="2DDFB8D0" w:rsidR="00B2538E" w:rsidRPr="00D83434" w:rsidRDefault="00DE08EF" w:rsidP="00B2538E">
      <w:pPr>
        <w:tabs>
          <w:tab w:val="left" w:pos="567"/>
        </w:tabs>
        <w:rPr>
          <w:b/>
          <w:sz w:val="24"/>
          <w:lang w:val="ru-RU"/>
        </w:rPr>
      </w:pPr>
      <w:r w:rsidRPr="00D83434">
        <w:rPr>
          <w:bCs/>
          <w:sz w:val="24"/>
          <w:lang w:val="ru-RU"/>
        </w:rPr>
        <w:t>1.</w:t>
      </w:r>
      <w:r w:rsidR="00E53A38" w:rsidRPr="00D83434">
        <w:rPr>
          <w:bCs/>
          <w:sz w:val="24"/>
          <w:lang w:val="ru-RU"/>
        </w:rPr>
        <w:t>1.</w:t>
      </w:r>
      <w:r w:rsidRPr="00D83434">
        <w:rPr>
          <w:bCs/>
          <w:sz w:val="24"/>
          <w:lang w:val="ru-RU"/>
        </w:rPr>
        <w:t>5.</w:t>
      </w:r>
      <w:r w:rsidR="007B4F0A">
        <w:rPr>
          <w:bCs/>
          <w:sz w:val="24"/>
          <w:lang w:val="ru-RU"/>
        </w:rPr>
        <w:t xml:space="preserve"> </w:t>
      </w:r>
      <w:r w:rsidR="005642E5" w:rsidRPr="00D83434">
        <w:rPr>
          <w:b/>
          <w:sz w:val="24"/>
          <w:lang w:val="ru-RU"/>
        </w:rPr>
        <w:t xml:space="preserve">Задачи воспитания обучающихся в общеобразовательной организации: </w:t>
      </w:r>
    </w:p>
    <w:p w14:paraId="4D36D73D" w14:textId="77777777" w:rsidR="00AC362D" w:rsidRPr="00AC362D" w:rsidRDefault="005642E5" w:rsidP="00AC362D">
      <w:pPr>
        <w:pStyle w:val="a3"/>
        <w:numPr>
          <w:ilvl w:val="0"/>
          <w:numId w:val="39"/>
        </w:numPr>
        <w:tabs>
          <w:tab w:val="left" w:pos="284"/>
          <w:tab w:val="left" w:pos="567"/>
        </w:tabs>
        <w:rPr>
          <w:sz w:val="24"/>
          <w:lang w:val="ru-RU"/>
        </w:rPr>
      </w:pPr>
      <w:r w:rsidRPr="00AC362D">
        <w:rPr>
          <w:sz w:val="24"/>
          <w:lang w:val="ru-RU"/>
        </w:rPr>
        <w:t>усвоение</w:t>
      </w:r>
      <w:r w:rsidRPr="00AC362D">
        <w:rPr>
          <w:sz w:val="24"/>
          <w:lang w:val="ru-RU"/>
        </w:rPr>
        <w:t xml:space="preserve"> </w:t>
      </w:r>
      <w:r w:rsidRPr="00AC362D">
        <w:rPr>
          <w:sz w:val="24"/>
          <w:lang w:val="ru-RU"/>
        </w:rPr>
        <w:t>ими</w:t>
      </w:r>
      <w:r w:rsidRPr="00AC362D">
        <w:rPr>
          <w:sz w:val="24"/>
          <w:lang w:val="ru-RU"/>
        </w:rPr>
        <w:t xml:space="preserve"> </w:t>
      </w:r>
      <w:r w:rsidRPr="00AC362D">
        <w:rPr>
          <w:sz w:val="24"/>
          <w:lang w:val="ru-RU"/>
        </w:rPr>
        <w:t>знаний</w:t>
      </w:r>
      <w:r w:rsidRPr="00AC362D">
        <w:rPr>
          <w:sz w:val="24"/>
          <w:lang w:val="ru-RU"/>
        </w:rPr>
        <w:t xml:space="preserve"> </w:t>
      </w:r>
      <w:r w:rsidRPr="00AC362D">
        <w:rPr>
          <w:sz w:val="24"/>
          <w:lang w:val="ru-RU"/>
        </w:rPr>
        <w:t>норм</w:t>
      </w:r>
      <w:r w:rsidRPr="00AC362D">
        <w:rPr>
          <w:sz w:val="24"/>
          <w:lang w:val="ru-RU"/>
        </w:rPr>
        <w:t xml:space="preserve">, </w:t>
      </w:r>
      <w:r w:rsidRPr="00AC362D">
        <w:rPr>
          <w:sz w:val="24"/>
          <w:lang w:val="ru-RU"/>
        </w:rPr>
        <w:t>духовно</w:t>
      </w:r>
      <w:r w:rsidRPr="00AC362D">
        <w:rPr>
          <w:sz w:val="24"/>
          <w:lang w:val="ru-RU"/>
        </w:rPr>
        <w:t>-</w:t>
      </w:r>
      <w:r w:rsidRPr="00AC362D">
        <w:rPr>
          <w:sz w:val="24"/>
          <w:lang w:val="ru-RU"/>
        </w:rPr>
        <w:t>нравственных</w:t>
      </w:r>
      <w:r w:rsidRPr="00AC362D">
        <w:rPr>
          <w:sz w:val="24"/>
          <w:lang w:val="ru-RU"/>
        </w:rPr>
        <w:t xml:space="preserve"> </w:t>
      </w:r>
      <w:r w:rsidRPr="00AC362D">
        <w:rPr>
          <w:sz w:val="24"/>
          <w:lang w:val="ru-RU"/>
        </w:rPr>
        <w:t>ценностей</w:t>
      </w:r>
      <w:r w:rsidRPr="00AC362D">
        <w:rPr>
          <w:sz w:val="24"/>
          <w:lang w:val="ru-RU"/>
        </w:rPr>
        <w:t xml:space="preserve">, </w:t>
      </w:r>
      <w:r w:rsidRPr="00AC362D">
        <w:rPr>
          <w:sz w:val="24"/>
          <w:lang w:val="ru-RU"/>
        </w:rPr>
        <w:t>традиций</w:t>
      </w:r>
      <w:r w:rsidRPr="00AC362D">
        <w:rPr>
          <w:sz w:val="24"/>
          <w:lang w:val="ru-RU"/>
        </w:rPr>
        <w:t xml:space="preserve">, </w:t>
      </w:r>
      <w:r w:rsidRPr="00AC362D">
        <w:rPr>
          <w:sz w:val="24"/>
          <w:lang w:val="ru-RU"/>
        </w:rPr>
        <w:t>которые</w:t>
      </w:r>
    </w:p>
    <w:p w14:paraId="0BD81D4C" w14:textId="6B7D9E82" w:rsidR="00B2538E" w:rsidRPr="00AC362D" w:rsidRDefault="005642E5" w:rsidP="00AC362D">
      <w:pPr>
        <w:tabs>
          <w:tab w:val="left" w:pos="284"/>
          <w:tab w:val="left" w:pos="567"/>
        </w:tabs>
        <w:rPr>
          <w:sz w:val="24"/>
          <w:lang w:val="ru-RU"/>
        </w:rPr>
      </w:pPr>
      <w:r w:rsidRPr="00AC362D">
        <w:rPr>
          <w:sz w:val="24"/>
          <w:lang w:val="ru-RU"/>
        </w:rPr>
        <w:t xml:space="preserve">выработало российское общество (социально значимых знаний); </w:t>
      </w:r>
    </w:p>
    <w:p w14:paraId="4C3226E2" w14:textId="77777777" w:rsidR="00AC362D" w:rsidRPr="00AC362D" w:rsidRDefault="005642E5" w:rsidP="00AC362D">
      <w:pPr>
        <w:pStyle w:val="a3"/>
        <w:numPr>
          <w:ilvl w:val="0"/>
          <w:numId w:val="39"/>
        </w:numPr>
        <w:tabs>
          <w:tab w:val="left" w:pos="284"/>
        </w:tabs>
        <w:rPr>
          <w:sz w:val="24"/>
          <w:lang w:val="ru-RU"/>
        </w:rPr>
      </w:pPr>
      <w:r w:rsidRPr="00AC362D">
        <w:rPr>
          <w:sz w:val="24"/>
          <w:lang w:val="ru-RU"/>
        </w:rPr>
        <w:t>формирование</w:t>
      </w:r>
      <w:r w:rsidRPr="00AC362D">
        <w:rPr>
          <w:sz w:val="24"/>
          <w:lang w:val="ru-RU"/>
        </w:rPr>
        <w:t xml:space="preserve"> </w:t>
      </w:r>
      <w:r w:rsidRPr="00AC362D">
        <w:rPr>
          <w:sz w:val="24"/>
          <w:lang w:val="ru-RU"/>
        </w:rPr>
        <w:t>и</w:t>
      </w:r>
      <w:r w:rsidRPr="00AC362D">
        <w:rPr>
          <w:sz w:val="24"/>
          <w:lang w:val="ru-RU"/>
        </w:rPr>
        <w:t xml:space="preserve"> </w:t>
      </w:r>
      <w:r w:rsidRPr="00AC362D">
        <w:rPr>
          <w:sz w:val="24"/>
          <w:lang w:val="ru-RU"/>
        </w:rPr>
        <w:t>развитие</w:t>
      </w:r>
      <w:r w:rsidRPr="00AC362D">
        <w:rPr>
          <w:sz w:val="24"/>
          <w:lang w:val="ru-RU"/>
        </w:rPr>
        <w:t xml:space="preserve"> </w:t>
      </w:r>
      <w:r w:rsidRPr="00AC362D">
        <w:rPr>
          <w:sz w:val="24"/>
          <w:lang w:val="ru-RU"/>
        </w:rPr>
        <w:t>личностных</w:t>
      </w:r>
      <w:r w:rsidRPr="00AC362D">
        <w:rPr>
          <w:sz w:val="24"/>
          <w:lang w:val="ru-RU"/>
        </w:rPr>
        <w:t xml:space="preserve"> </w:t>
      </w:r>
      <w:r w:rsidRPr="00AC362D">
        <w:rPr>
          <w:sz w:val="24"/>
          <w:lang w:val="ru-RU"/>
        </w:rPr>
        <w:t>отношений</w:t>
      </w:r>
      <w:r w:rsidRPr="00AC362D">
        <w:rPr>
          <w:sz w:val="24"/>
          <w:lang w:val="ru-RU"/>
        </w:rPr>
        <w:t xml:space="preserve"> </w:t>
      </w:r>
      <w:r w:rsidRPr="00AC362D">
        <w:rPr>
          <w:sz w:val="24"/>
          <w:lang w:val="ru-RU"/>
        </w:rPr>
        <w:t>к</w:t>
      </w:r>
      <w:r w:rsidRPr="00AC362D">
        <w:rPr>
          <w:sz w:val="24"/>
          <w:lang w:val="ru-RU"/>
        </w:rPr>
        <w:t xml:space="preserve"> </w:t>
      </w:r>
      <w:r w:rsidRPr="00AC362D">
        <w:rPr>
          <w:sz w:val="24"/>
          <w:lang w:val="ru-RU"/>
        </w:rPr>
        <w:t>этим</w:t>
      </w:r>
      <w:r w:rsidRPr="00AC362D">
        <w:rPr>
          <w:sz w:val="24"/>
          <w:lang w:val="ru-RU"/>
        </w:rPr>
        <w:t xml:space="preserve"> </w:t>
      </w:r>
      <w:r w:rsidRPr="00AC362D">
        <w:rPr>
          <w:sz w:val="24"/>
          <w:lang w:val="ru-RU"/>
        </w:rPr>
        <w:t>нормам</w:t>
      </w:r>
      <w:r w:rsidRPr="00AC362D">
        <w:rPr>
          <w:sz w:val="24"/>
          <w:lang w:val="ru-RU"/>
        </w:rPr>
        <w:t xml:space="preserve">, </w:t>
      </w:r>
      <w:r w:rsidRPr="00AC362D">
        <w:rPr>
          <w:sz w:val="24"/>
          <w:lang w:val="ru-RU"/>
        </w:rPr>
        <w:t>ценностям</w:t>
      </w:r>
      <w:r w:rsidRPr="00AC362D">
        <w:rPr>
          <w:sz w:val="24"/>
          <w:lang w:val="ru-RU"/>
        </w:rPr>
        <w:t xml:space="preserve">, </w:t>
      </w:r>
      <w:r w:rsidRPr="00AC362D">
        <w:rPr>
          <w:sz w:val="24"/>
          <w:lang w:val="ru-RU"/>
        </w:rPr>
        <w:t>традициям</w:t>
      </w:r>
    </w:p>
    <w:p w14:paraId="7CE89BE3" w14:textId="1FFD1C44" w:rsidR="00B2538E" w:rsidRPr="00AC362D" w:rsidRDefault="005642E5" w:rsidP="00AC362D">
      <w:pPr>
        <w:tabs>
          <w:tab w:val="left" w:pos="284"/>
        </w:tabs>
        <w:rPr>
          <w:sz w:val="24"/>
          <w:lang w:val="ru-RU"/>
        </w:rPr>
      </w:pPr>
      <w:r w:rsidRPr="00AC362D">
        <w:rPr>
          <w:sz w:val="24"/>
          <w:lang w:val="ru-RU"/>
        </w:rPr>
        <w:t xml:space="preserve">(их освоение, принятие); </w:t>
      </w:r>
    </w:p>
    <w:p w14:paraId="0C9560DC" w14:textId="77777777" w:rsidR="00CB0915" w:rsidRPr="00CB0915" w:rsidRDefault="005642E5" w:rsidP="00AC362D">
      <w:pPr>
        <w:pStyle w:val="a3"/>
        <w:numPr>
          <w:ilvl w:val="0"/>
          <w:numId w:val="39"/>
        </w:numPr>
        <w:tabs>
          <w:tab w:val="left" w:pos="567"/>
        </w:tabs>
        <w:jc w:val="left"/>
        <w:rPr>
          <w:sz w:val="24"/>
          <w:lang w:val="ru-RU"/>
        </w:rPr>
      </w:pPr>
      <w:r w:rsidRPr="00AC362D">
        <w:rPr>
          <w:sz w:val="24"/>
          <w:lang w:val="ru-RU"/>
        </w:rPr>
        <w:t>приобретение</w:t>
      </w:r>
      <w:r w:rsidRPr="00AC362D">
        <w:rPr>
          <w:sz w:val="24"/>
          <w:lang w:val="ru-RU"/>
        </w:rPr>
        <w:t xml:space="preserve"> </w:t>
      </w:r>
      <w:r w:rsidRPr="00AC362D">
        <w:rPr>
          <w:sz w:val="24"/>
          <w:lang w:val="ru-RU"/>
        </w:rPr>
        <w:t>соответствующего</w:t>
      </w:r>
      <w:r w:rsidRPr="00AC362D">
        <w:rPr>
          <w:sz w:val="24"/>
          <w:lang w:val="ru-RU"/>
        </w:rPr>
        <w:t xml:space="preserve"> </w:t>
      </w:r>
      <w:r w:rsidRPr="00AC362D">
        <w:rPr>
          <w:sz w:val="24"/>
          <w:lang w:val="ru-RU"/>
        </w:rPr>
        <w:t>этим</w:t>
      </w:r>
      <w:r w:rsidRPr="00AC362D">
        <w:rPr>
          <w:sz w:val="24"/>
          <w:lang w:val="ru-RU"/>
        </w:rPr>
        <w:t xml:space="preserve"> </w:t>
      </w:r>
      <w:r w:rsidRPr="00AC362D">
        <w:rPr>
          <w:sz w:val="24"/>
          <w:lang w:val="ru-RU"/>
        </w:rPr>
        <w:t>но</w:t>
      </w:r>
      <w:r w:rsidR="00B2538E" w:rsidRPr="00AC362D">
        <w:rPr>
          <w:sz w:val="24"/>
          <w:lang w:val="ru-RU"/>
        </w:rPr>
        <w:t>рмам</w:t>
      </w:r>
      <w:r w:rsidR="00B2538E" w:rsidRPr="00AC362D">
        <w:rPr>
          <w:sz w:val="24"/>
          <w:lang w:val="ru-RU"/>
        </w:rPr>
        <w:t xml:space="preserve">, </w:t>
      </w:r>
      <w:r w:rsidR="00B2538E" w:rsidRPr="00AC362D">
        <w:rPr>
          <w:sz w:val="24"/>
          <w:lang w:val="ru-RU"/>
        </w:rPr>
        <w:t>ценностям</w:t>
      </w:r>
      <w:r w:rsidR="00B2538E" w:rsidRPr="00AC362D">
        <w:rPr>
          <w:sz w:val="24"/>
          <w:lang w:val="ru-RU"/>
        </w:rPr>
        <w:t xml:space="preserve">, </w:t>
      </w:r>
      <w:r w:rsidR="00B2538E" w:rsidRPr="00AC362D">
        <w:rPr>
          <w:sz w:val="24"/>
          <w:lang w:val="ru-RU"/>
        </w:rPr>
        <w:t>традициям</w:t>
      </w:r>
      <w:r w:rsidR="00B2538E" w:rsidRPr="00AC362D">
        <w:rPr>
          <w:sz w:val="24"/>
          <w:lang w:val="ru-RU"/>
        </w:rPr>
        <w:t xml:space="preserve"> </w:t>
      </w:r>
      <w:r w:rsidR="00B2538E" w:rsidRPr="00AC362D">
        <w:rPr>
          <w:sz w:val="24"/>
          <w:lang w:val="ru-RU"/>
        </w:rPr>
        <w:t>социально</w:t>
      </w:r>
    </w:p>
    <w:p w14:paraId="02B144E9" w14:textId="5A1D9998" w:rsidR="00B2538E" w:rsidRPr="00D83434" w:rsidRDefault="005642E5" w:rsidP="00CE266F">
      <w:pPr>
        <w:tabs>
          <w:tab w:val="left" w:pos="567"/>
        </w:tabs>
        <w:jc w:val="left"/>
        <w:rPr>
          <w:sz w:val="24"/>
          <w:lang w:val="ru-RU"/>
        </w:rPr>
      </w:pPr>
      <w:r w:rsidRPr="00CB0915">
        <w:rPr>
          <w:sz w:val="24"/>
          <w:lang w:val="ru-RU"/>
        </w:rPr>
        <w:t>культурного опыта поведения, общения, межличностных и социальных отношений,</w:t>
      </w:r>
      <w:r w:rsidR="00CB0915">
        <w:rPr>
          <w:sz w:val="24"/>
          <w:lang w:val="ru-RU"/>
        </w:rPr>
        <w:t xml:space="preserve"> </w:t>
      </w:r>
      <w:r w:rsidRPr="00D83434">
        <w:rPr>
          <w:sz w:val="24"/>
          <w:lang w:val="ru-RU"/>
        </w:rPr>
        <w:t xml:space="preserve">применения полученных знаний; </w:t>
      </w:r>
    </w:p>
    <w:p w14:paraId="59BA9256" w14:textId="77777777" w:rsidR="00CB0915" w:rsidRPr="00CB0915" w:rsidRDefault="005642E5" w:rsidP="00CB0915">
      <w:pPr>
        <w:pStyle w:val="a3"/>
        <w:numPr>
          <w:ilvl w:val="0"/>
          <w:numId w:val="39"/>
        </w:numPr>
        <w:tabs>
          <w:tab w:val="left" w:pos="567"/>
        </w:tabs>
        <w:rPr>
          <w:sz w:val="24"/>
          <w:lang w:val="ru-RU"/>
        </w:rPr>
      </w:pPr>
      <w:r w:rsidRPr="00CB0915">
        <w:rPr>
          <w:sz w:val="24"/>
          <w:lang w:val="ru-RU"/>
        </w:rPr>
        <w:t>достижение</w:t>
      </w:r>
      <w:r w:rsidRPr="00CB0915">
        <w:rPr>
          <w:sz w:val="24"/>
          <w:lang w:val="ru-RU"/>
        </w:rPr>
        <w:t xml:space="preserve"> </w:t>
      </w:r>
      <w:r w:rsidRPr="00CB0915">
        <w:rPr>
          <w:sz w:val="24"/>
          <w:lang w:val="ru-RU"/>
        </w:rPr>
        <w:t>личностных</w:t>
      </w:r>
      <w:r w:rsidRPr="00CB0915">
        <w:rPr>
          <w:sz w:val="24"/>
          <w:lang w:val="ru-RU"/>
        </w:rPr>
        <w:t xml:space="preserve"> </w:t>
      </w:r>
      <w:r w:rsidRPr="00CB0915">
        <w:rPr>
          <w:sz w:val="24"/>
          <w:lang w:val="ru-RU"/>
        </w:rPr>
        <w:t>результатов</w:t>
      </w:r>
      <w:r w:rsidRPr="00CB0915">
        <w:rPr>
          <w:sz w:val="24"/>
          <w:lang w:val="ru-RU"/>
        </w:rPr>
        <w:t xml:space="preserve"> </w:t>
      </w:r>
      <w:r w:rsidRPr="00CB0915">
        <w:rPr>
          <w:sz w:val="24"/>
          <w:lang w:val="ru-RU"/>
        </w:rPr>
        <w:t>освоения</w:t>
      </w:r>
      <w:r w:rsidRPr="00CB0915">
        <w:rPr>
          <w:sz w:val="24"/>
          <w:lang w:val="ru-RU"/>
        </w:rPr>
        <w:t xml:space="preserve"> </w:t>
      </w:r>
      <w:r w:rsidRPr="00CB0915">
        <w:rPr>
          <w:sz w:val="24"/>
          <w:lang w:val="ru-RU"/>
        </w:rPr>
        <w:t>общеобразовательных</w:t>
      </w:r>
      <w:r w:rsidRPr="00CB0915">
        <w:rPr>
          <w:sz w:val="24"/>
          <w:lang w:val="ru-RU"/>
        </w:rPr>
        <w:t xml:space="preserve"> </w:t>
      </w:r>
      <w:r w:rsidRPr="00CB0915">
        <w:rPr>
          <w:sz w:val="24"/>
          <w:lang w:val="ru-RU"/>
        </w:rPr>
        <w:t>программ</w:t>
      </w:r>
      <w:r w:rsidRPr="00CB0915">
        <w:rPr>
          <w:sz w:val="24"/>
          <w:lang w:val="ru-RU"/>
        </w:rPr>
        <w:t xml:space="preserve"> </w:t>
      </w:r>
      <w:r w:rsidRPr="00CB0915">
        <w:rPr>
          <w:sz w:val="24"/>
          <w:lang w:val="ru-RU"/>
        </w:rPr>
        <w:t>в</w:t>
      </w:r>
    </w:p>
    <w:p w14:paraId="65AD526B" w14:textId="3D935F44" w:rsidR="00B2538E" w:rsidRPr="00CB0915" w:rsidRDefault="005642E5" w:rsidP="00CB0915">
      <w:pPr>
        <w:tabs>
          <w:tab w:val="left" w:pos="567"/>
        </w:tabs>
        <w:rPr>
          <w:sz w:val="24"/>
          <w:lang w:val="ru-RU"/>
        </w:rPr>
      </w:pPr>
      <w:r w:rsidRPr="00CB0915">
        <w:rPr>
          <w:sz w:val="24"/>
          <w:lang w:val="ru-RU"/>
        </w:rPr>
        <w:t>соответствии с ФГОС</w:t>
      </w:r>
      <w:r w:rsidR="009161EE" w:rsidRPr="00CB0915">
        <w:rPr>
          <w:sz w:val="24"/>
          <w:lang w:val="ru-RU"/>
        </w:rPr>
        <w:t xml:space="preserve"> НОО</w:t>
      </w:r>
      <w:r w:rsidRPr="00CB0915">
        <w:rPr>
          <w:sz w:val="24"/>
          <w:lang w:val="ru-RU"/>
        </w:rPr>
        <w:t xml:space="preserve">. </w:t>
      </w:r>
    </w:p>
    <w:p w14:paraId="14B54760" w14:textId="665D6048" w:rsidR="00DE08EF" w:rsidRPr="00D83434" w:rsidRDefault="00DE08EF" w:rsidP="00B2538E">
      <w:pPr>
        <w:tabs>
          <w:tab w:val="left" w:pos="567"/>
        </w:tabs>
        <w:rPr>
          <w:sz w:val="24"/>
          <w:lang w:val="ru-RU"/>
        </w:rPr>
      </w:pPr>
      <w:r w:rsidRPr="00D83434">
        <w:rPr>
          <w:sz w:val="24"/>
          <w:lang w:val="ru-RU"/>
        </w:rPr>
        <w:t>1.</w:t>
      </w:r>
      <w:r w:rsidR="00E53A38" w:rsidRPr="00D83434">
        <w:rPr>
          <w:sz w:val="24"/>
          <w:lang w:val="ru-RU"/>
        </w:rPr>
        <w:t>1.</w:t>
      </w:r>
      <w:r w:rsidRPr="00D83434">
        <w:rPr>
          <w:sz w:val="24"/>
          <w:lang w:val="ru-RU"/>
        </w:rPr>
        <w:t xml:space="preserve">6. </w:t>
      </w:r>
      <w:r w:rsidR="005642E5" w:rsidRPr="00D83434">
        <w:rPr>
          <w:sz w:val="24"/>
          <w:lang w:val="ru-RU"/>
        </w:rPr>
        <w:t>Личностные результаты освоения обучающимися общеобразовательных программ включают</w:t>
      </w:r>
      <w:r w:rsidRPr="00D83434">
        <w:rPr>
          <w:sz w:val="24"/>
          <w:lang w:val="ru-RU"/>
        </w:rPr>
        <w:t>:</w:t>
      </w:r>
    </w:p>
    <w:p w14:paraId="2000277A" w14:textId="738F0CC1" w:rsidR="00DE08EF" w:rsidRPr="00CE266F" w:rsidRDefault="005642E5" w:rsidP="00CE266F">
      <w:pPr>
        <w:pStyle w:val="a3"/>
        <w:numPr>
          <w:ilvl w:val="0"/>
          <w:numId w:val="31"/>
        </w:numPr>
        <w:tabs>
          <w:tab w:val="left" w:pos="567"/>
        </w:tabs>
        <w:rPr>
          <w:sz w:val="24"/>
          <w:lang w:val="ru-RU"/>
        </w:rPr>
      </w:pPr>
      <w:r w:rsidRPr="00CE266F">
        <w:rPr>
          <w:sz w:val="24"/>
          <w:lang w:val="ru-RU"/>
        </w:rPr>
        <w:t>осознание</w:t>
      </w:r>
      <w:r w:rsidRPr="00CE266F">
        <w:rPr>
          <w:sz w:val="24"/>
          <w:lang w:val="ru-RU"/>
        </w:rPr>
        <w:t xml:space="preserve"> </w:t>
      </w:r>
      <w:r w:rsidRPr="00CE266F">
        <w:rPr>
          <w:sz w:val="24"/>
          <w:lang w:val="ru-RU"/>
        </w:rPr>
        <w:t>российской</w:t>
      </w:r>
      <w:r w:rsidRPr="00CE266F">
        <w:rPr>
          <w:sz w:val="24"/>
          <w:lang w:val="ru-RU"/>
        </w:rPr>
        <w:t xml:space="preserve"> </w:t>
      </w:r>
      <w:r w:rsidRPr="00CE266F">
        <w:rPr>
          <w:sz w:val="24"/>
          <w:lang w:val="ru-RU"/>
        </w:rPr>
        <w:t>гражданской</w:t>
      </w:r>
      <w:r w:rsidRPr="00CE266F">
        <w:rPr>
          <w:sz w:val="24"/>
          <w:lang w:val="ru-RU"/>
        </w:rPr>
        <w:t xml:space="preserve"> </w:t>
      </w:r>
      <w:r w:rsidRPr="00CE266F">
        <w:rPr>
          <w:sz w:val="24"/>
          <w:lang w:val="ru-RU"/>
        </w:rPr>
        <w:t>идентичности</w:t>
      </w:r>
      <w:r w:rsidRPr="00CE266F">
        <w:rPr>
          <w:sz w:val="24"/>
          <w:lang w:val="ru-RU"/>
        </w:rPr>
        <w:t xml:space="preserve">, </w:t>
      </w:r>
    </w:p>
    <w:p w14:paraId="48A59E65" w14:textId="49A5DA51" w:rsidR="00DE08EF" w:rsidRPr="00CE266F" w:rsidRDefault="005642E5" w:rsidP="00CE266F">
      <w:pPr>
        <w:pStyle w:val="a3"/>
        <w:numPr>
          <w:ilvl w:val="0"/>
          <w:numId w:val="31"/>
        </w:numPr>
        <w:tabs>
          <w:tab w:val="left" w:pos="567"/>
        </w:tabs>
        <w:rPr>
          <w:sz w:val="24"/>
          <w:lang w:val="ru-RU"/>
        </w:rPr>
      </w:pPr>
      <w:r w:rsidRPr="00CE266F">
        <w:rPr>
          <w:sz w:val="24"/>
          <w:lang w:val="ru-RU"/>
        </w:rPr>
        <w:t>сформированность</w:t>
      </w:r>
      <w:r w:rsidRPr="00CE266F">
        <w:rPr>
          <w:sz w:val="24"/>
          <w:lang w:val="ru-RU"/>
        </w:rPr>
        <w:t xml:space="preserve"> </w:t>
      </w:r>
      <w:r w:rsidRPr="00CE266F">
        <w:rPr>
          <w:sz w:val="24"/>
          <w:lang w:val="ru-RU"/>
        </w:rPr>
        <w:t>ценностей</w:t>
      </w:r>
      <w:r w:rsidRPr="00CE266F">
        <w:rPr>
          <w:sz w:val="24"/>
          <w:lang w:val="ru-RU"/>
        </w:rPr>
        <w:t xml:space="preserve"> </w:t>
      </w:r>
      <w:r w:rsidRPr="00CE266F">
        <w:rPr>
          <w:sz w:val="24"/>
          <w:lang w:val="ru-RU"/>
        </w:rPr>
        <w:t>самостоятельности</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инициативы</w:t>
      </w:r>
      <w:r w:rsidRPr="00CE266F">
        <w:rPr>
          <w:sz w:val="24"/>
          <w:lang w:val="ru-RU"/>
        </w:rPr>
        <w:t xml:space="preserve">, </w:t>
      </w:r>
    </w:p>
    <w:p w14:paraId="0DE7095C" w14:textId="77777777" w:rsidR="00CE266F" w:rsidRPr="00CE266F" w:rsidRDefault="005642E5" w:rsidP="00CE266F">
      <w:pPr>
        <w:pStyle w:val="a3"/>
        <w:numPr>
          <w:ilvl w:val="0"/>
          <w:numId w:val="31"/>
        </w:numPr>
        <w:tabs>
          <w:tab w:val="left" w:pos="567"/>
        </w:tabs>
        <w:rPr>
          <w:sz w:val="24"/>
          <w:lang w:val="ru-RU"/>
        </w:rPr>
      </w:pPr>
      <w:r w:rsidRPr="00CE266F">
        <w:rPr>
          <w:sz w:val="24"/>
          <w:lang w:val="ru-RU"/>
        </w:rPr>
        <w:t>готовность</w:t>
      </w:r>
      <w:r w:rsidRPr="00CE266F">
        <w:rPr>
          <w:sz w:val="24"/>
          <w:lang w:val="ru-RU"/>
        </w:rPr>
        <w:t xml:space="preserve"> </w:t>
      </w:r>
      <w:r w:rsidRPr="00CE266F">
        <w:rPr>
          <w:sz w:val="24"/>
          <w:lang w:val="ru-RU"/>
        </w:rPr>
        <w:t>обучающихся</w:t>
      </w:r>
      <w:r w:rsidRPr="00CE266F">
        <w:rPr>
          <w:sz w:val="24"/>
          <w:lang w:val="ru-RU"/>
        </w:rPr>
        <w:t xml:space="preserve"> </w:t>
      </w:r>
      <w:r w:rsidRPr="00CE266F">
        <w:rPr>
          <w:sz w:val="24"/>
          <w:lang w:val="ru-RU"/>
        </w:rPr>
        <w:t>к</w:t>
      </w:r>
      <w:r w:rsidRPr="00CE266F">
        <w:rPr>
          <w:sz w:val="24"/>
          <w:lang w:val="ru-RU"/>
        </w:rPr>
        <w:t xml:space="preserve"> </w:t>
      </w:r>
      <w:r w:rsidRPr="00CE266F">
        <w:rPr>
          <w:sz w:val="24"/>
          <w:lang w:val="ru-RU"/>
        </w:rPr>
        <w:t>саморазвитию</w:t>
      </w:r>
      <w:r w:rsidRPr="00CE266F">
        <w:rPr>
          <w:sz w:val="24"/>
          <w:lang w:val="ru-RU"/>
        </w:rPr>
        <w:t xml:space="preserve">, </w:t>
      </w:r>
      <w:r w:rsidRPr="00CE266F">
        <w:rPr>
          <w:sz w:val="24"/>
          <w:lang w:val="ru-RU"/>
        </w:rPr>
        <w:t>самостоятельности</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личностному</w:t>
      </w:r>
    </w:p>
    <w:p w14:paraId="258B74E3" w14:textId="77777777" w:rsidR="00CE266F" w:rsidRDefault="00CE266F" w:rsidP="00CE266F">
      <w:pPr>
        <w:tabs>
          <w:tab w:val="left" w:pos="567"/>
        </w:tabs>
        <w:rPr>
          <w:sz w:val="24"/>
          <w:lang w:val="ru-RU"/>
        </w:rPr>
      </w:pPr>
      <w:r>
        <w:rPr>
          <w:sz w:val="24"/>
          <w:lang w:val="ru-RU"/>
        </w:rPr>
        <w:t xml:space="preserve">         </w:t>
      </w:r>
      <w:r w:rsidR="005642E5" w:rsidRPr="00CE266F">
        <w:rPr>
          <w:sz w:val="24"/>
          <w:lang w:val="ru-RU"/>
        </w:rPr>
        <w:t xml:space="preserve">самоопределению, </w:t>
      </w:r>
    </w:p>
    <w:p w14:paraId="241E4633" w14:textId="335D8386" w:rsidR="00DE08EF" w:rsidRPr="00CE266F" w:rsidRDefault="005642E5" w:rsidP="00CE266F">
      <w:pPr>
        <w:pStyle w:val="a3"/>
        <w:numPr>
          <w:ilvl w:val="0"/>
          <w:numId w:val="33"/>
        </w:numPr>
        <w:tabs>
          <w:tab w:val="left" w:pos="567"/>
        </w:tabs>
        <w:rPr>
          <w:sz w:val="24"/>
          <w:lang w:val="ru-RU"/>
        </w:rPr>
      </w:pPr>
      <w:r w:rsidRPr="00CE266F">
        <w:rPr>
          <w:sz w:val="24"/>
          <w:lang w:val="ru-RU"/>
        </w:rPr>
        <w:t>наличие</w:t>
      </w:r>
      <w:r w:rsidRPr="00CE266F">
        <w:rPr>
          <w:sz w:val="24"/>
          <w:lang w:val="ru-RU"/>
        </w:rPr>
        <w:t xml:space="preserve"> </w:t>
      </w:r>
      <w:r w:rsidRPr="00CE266F">
        <w:rPr>
          <w:sz w:val="24"/>
          <w:lang w:val="ru-RU"/>
        </w:rPr>
        <w:t>мотивации</w:t>
      </w:r>
      <w:r w:rsidRPr="00CE266F">
        <w:rPr>
          <w:sz w:val="24"/>
          <w:lang w:val="ru-RU"/>
        </w:rPr>
        <w:t xml:space="preserve"> </w:t>
      </w:r>
      <w:r w:rsidRPr="00CE266F">
        <w:rPr>
          <w:sz w:val="24"/>
          <w:lang w:val="ru-RU"/>
        </w:rPr>
        <w:t>к</w:t>
      </w:r>
      <w:r w:rsidRPr="00CE266F">
        <w:rPr>
          <w:sz w:val="24"/>
          <w:lang w:val="ru-RU"/>
        </w:rPr>
        <w:t xml:space="preserve"> </w:t>
      </w:r>
      <w:r w:rsidRPr="00CE266F">
        <w:rPr>
          <w:sz w:val="24"/>
          <w:lang w:val="ru-RU"/>
        </w:rPr>
        <w:t>целенаправленной</w:t>
      </w:r>
      <w:r w:rsidRPr="00CE266F">
        <w:rPr>
          <w:sz w:val="24"/>
          <w:lang w:val="ru-RU"/>
        </w:rPr>
        <w:t xml:space="preserve"> </w:t>
      </w:r>
      <w:r w:rsidRPr="00CE266F">
        <w:rPr>
          <w:sz w:val="24"/>
          <w:lang w:val="ru-RU"/>
        </w:rPr>
        <w:t>социально</w:t>
      </w:r>
      <w:r w:rsidRPr="00CE266F">
        <w:rPr>
          <w:sz w:val="24"/>
          <w:lang w:val="ru-RU"/>
        </w:rPr>
        <w:t xml:space="preserve"> </w:t>
      </w:r>
      <w:r w:rsidRPr="00CE266F">
        <w:rPr>
          <w:sz w:val="24"/>
          <w:lang w:val="ru-RU"/>
        </w:rPr>
        <w:t>значимой</w:t>
      </w:r>
      <w:r w:rsidRPr="00CE266F">
        <w:rPr>
          <w:sz w:val="24"/>
          <w:lang w:val="ru-RU"/>
        </w:rPr>
        <w:t xml:space="preserve"> </w:t>
      </w:r>
      <w:r w:rsidRPr="00CE266F">
        <w:rPr>
          <w:sz w:val="24"/>
          <w:lang w:val="ru-RU"/>
        </w:rPr>
        <w:t>деятельности</w:t>
      </w:r>
      <w:r w:rsidRPr="00CE266F">
        <w:rPr>
          <w:sz w:val="24"/>
          <w:lang w:val="ru-RU"/>
        </w:rPr>
        <w:t xml:space="preserve">, </w:t>
      </w:r>
    </w:p>
    <w:p w14:paraId="453FC06B" w14:textId="5977F2D4" w:rsidR="005642E5" w:rsidRPr="00CE266F" w:rsidRDefault="005642E5" w:rsidP="00CE266F">
      <w:pPr>
        <w:pStyle w:val="a3"/>
        <w:numPr>
          <w:ilvl w:val="0"/>
          <w:numId w:val="33"/>
        </w:numPr>
        <w:tabs>
          <w:tab w:val="left" w:pos="567"/>
        </w:tabs>
        <w:rPr>
          <w:sz w:val="24"/>
          <w:lang w:val="ru-RU"/>
        </w:rPr>
      </w:pPr>
      <w:r w:rsidRPr="00CE266F">
        <w:rPr>
          <w:sz w:val="24"/>
          <w:lang w:val="ru-RU"/>
        </w:rPr>
        <w:t>сформированность</w:t>
      </w:r>
      <w:r w:rsidRPr="00CE266F">
        <w:rPr>
          <w:sz w:val="24"/>
          <w:lang w:val="ru-RU"/>
        </w:rPr>
        <w:t xml:space="preserve"> </w:t>
      </w:r>
      <w:r w:rsidRPr="00CE266F">
        <w:rPr>
          <w:sz w:val="24"/>
          <w:lang w:val="ru-RU"/>
        </w:rPr>
        <w:t>внутренней</w:t>
      </w:r>
      <w:r w:rsidRPr="00CE266F">
        <w:rPr>
          <w:sz w:val="24"/>
          <w:lang w:val="ru-RU"/>
        </w:rPr>
        <w:t xml:space="preserve"> </w:t>
      </w:r>
      <w:r w:rsidRPr="00CE266F">
        <w:rPr>
          <w:sz w:val="24"/>
          <w:lang w:val="ru-RU"/>
        </w:rPr>
        <w:t>позиции</w:t>
      </w:r>
      <w:r w:rsidRPr="00CE266F">
        <w:rPr>
          <w:sz w:val="24"/>
          <w:lang w:val="ru-RU"/>
        </w:rPr>
        <w:t xml:space="preserve"> </w:t>
      </w:r>
      <w:r w:rsidRPr="00CE266F">
        <w:rPr>
          <w:sz w:val="24"/>
          <w:lang w:val="ru-RU"/>
        </w:rPr>
        <w:t>личности</w:t>
      </w:r>
      <w:r w:rsidRPr="00CE266F">
        <w:rPr>
          <w:sz w:val="24"/>
          <w:lang w:val="ru-RU"/>
        </w:rPr>
        <w:t xml:space="preserve"> </w:t>
      </w:r>
      <w:r w:rsidRPr="00CE266F">
        <w:rPr>
          <w:sz w:val="24"/>
          <w:lang w:val="ru-RU"/>
        </w:rPr>
        <w:t>как</w:t>
      </w:r>
      <w:r w:rsidRPr="00CE266F">
        <w:rPr>
          <w:sz w:val="24"/>
          <w:lang w:val="ru-RU"/>
        </w:rPr>
        <w:t xml:space="preserve"> </w:t>
      </w:r>
      <w:r w:rsidRPr="00CE266F">
        <w:rPr>
          <w:sz w:val="24"/>
          <w:lang w:val="ru-RU"/>
        </w:rPr>
        <w:t>особого</w:t>
      </w:r>
      <w:r w:rsidRPr="00CE266F">
        <w:rPr>
          <w:sz w:val="24"/>
          <w:lang w:val="ru-RU"/>
        </w:rPr>
        <w:t xml:space="preserve"> </w:t>
      </w:r>
      <w:r w:rsidRPr="00CE266F">
        <w:rPr>
          <w:sz w:val="24"/>
          <w:lang w:val="ru-RU"/>
        </w:rPr>
        <w:t>ценностного</w:t>
      </w:r>
      <w:r w:rsidRPr="00CE266F">
        <w:rPr>
          <w:sz w:val="24"/>
          <w:lang w:val="ru-RU"/>
        </w:rPr>
        <w:t xml:space="preserve"> </w:t>
      </w:r>
      <w:r w:rsidRPr="00CE266F">
        <w:rPr>
          <w:sz w:val="24"/>
          <w:lang w:val="ru-RU"/>
        </w:rPr>
        <w:t>отношения</w:t>
      </w:r>
      <w:r w:rsidRPr="00CE266F">
        <w:rPr>
          <w:sz w:val="24"/>
          <w:lang w:val="ru-RU"/>
        </w:rPr>
        <w:t xml:space="preserve"> </w:t>
      </w:r>
      <w:r w:rsidRPr="00CE266F">
        <w:rPr>
          <w:sz w:val="24"/>
          <w:lang w:val="ru-RU"/>
        </w:rPr>
        <w:t>к</w:t>
      </w:r>
      <w:r w:rsidRPr="00CE266F">
        <w:rPr>
          <w:sz w:val="24"/>
          <w:lang w:val="ru-RU"/>
        </w:rPr>
        <w:t xml:space="preserve"> </w:t>
      </w:r>
      <w:r w:rsidRPr="00CE266F">
        <w:rPr>
          <w:sz w:val="24"/>
          <w:lang w:val="ru-RU"/>
        </w:rPr>
        <w:t>себе</w:t>
      </w:r>
      <w:r w:rsidRPr="00CE266F">
        <w:rPr>
          <w:sz w:val="24"/>
          <w:lang w:val="ru-RU"/>
        </w:rPr>
        <w:t xml:space="preserve">, </w:t>
      </w:r>
      <w:r w:rsidRPr="00CE266F">
        <w:rPr>
          <w:sz w:val="24"/>
          <w:lang w:val="ru-RU"/>
        </w:rPr>
        <w:t>окружающим</w:t>
      </w:r>
      <w:r w:rsidRPr="00CE266F">
        <w:rPr>
          <w:sz w:val="24"/>
          <w:lang w:val="ru-RU"/>
        </w:rPr>
        <w:t xml:space="preserve"> </w:t>
      </w:r>
      <w:r w:rsidRPr="00CE266F">
        <w:rPr>
          <w:sz w:val="24"/>
          <w:lang w:val="ru-RU"/>
        </w:rPr>
        <w:t>людям</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жизни</w:t>
      </w:r>
      <w:r w:rsidRPr="00CE266F">
        <w:rPr>
          <w:sz w:val="24"/>
          <w:lang w:val="ru-RU"/>
        </w:rPr>
        <w:t xml:space="preserve"> </w:t>
      </w:r>
      <w:r w:rsidRPr="00CE266F">
        <w:rPr>
          <w:sz w:val="24"/>
          <w:lang w:val="ru-RU"/>
        </w:rPr>
        <w:t>в</w:t>
      </w:r>
      <w:r w:rsidRPr="00CE266F">
        <w:rPr>
          <w:sz w:val="24"/>
          <w:lang w:val="ru-RU"/>
        </w:rPr>
        <w:t xml:space="preserve"> </w:t>
      </w:r>
      <w:r w:rsidRPr="00CE266F">
        <w:rPr>
          <w:sz w:val="24"/>
          <w:lang w:val="ru-RU"/>
        </w:rPr>
        <w:t>целом</w:t>
      </w:r>
      <w:r w:rsidRPr="00CE266F">
        <w:rPr>
          <w:sz w:val="24"/>
          <w:lang w:val="ru-RU"/>
        </w:rPr>
        <w:t>.</w:t>
      </w:r>
    </w:p>
    <w:p w14:paraId="39C5A8C8" w14:textId="7AC1C0C7" w:rsidR="005642E5" w:rsidRPr="00D83434" w:rsidRDefault="00E53A38" w:rsidP="00B2538E">
      <w:pPr>
        <w:tabs>
          <w:tab w:val="left" w:pos="567"/>
        </w:tabs>
        <w:rPr>
          <w:sz w:val="24"/>
          <w:lang w:val="ru-RU"/>
        </w:rPr>
      </w:pPr>
      <w:r w:rsidRPr="00D83434">
        <w:rPr>
          <w:sz w:val="24"/>
          <w:lang w:val="ru-RU"/>
        </w:rPr>
        <w:t xml:space="preserve">1.1.7. </w:t>
      </w:r>
      <w:r w:rsidR="005642E5" w:rsidRPr="00D83434">
        <w:rPr>
          <w:sz w:val="24"/>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r w:rsidR="00AB28E1" w:rsidRPr="00D83434">
        <w:rPr>
          <w:sz w:val="24"/>
          <w:lang w:val="ru-RU"/>
        </w:rPr>
        <w:t xml:space="preserve"> </w:t>
      </w:r>
      <w:r w:rsidR="005642E5" w:rsidRPr="00D83434">
        <w:rPr>
          <w:sz w:val="24"/>
          <w:lang w:val="ru-RU"/>
        </w:rPr>
        <w:t xml:space="preserve"> возрастосообразности.</w:t>
      </w:r>
    </w:p>
    <w:p w14:paraId="6EE8C750" w14:textId="77777777" w:rsidR="005642E5" w:rsidRPr="00D83434" w:rsidRDefault="005642E5" w:rsidP="00E53A38">
      <w:pPr>
        <w:pStyle w:val="1"/>
        <w:spacing w:after="240"/>
        <w:jc w:val="left"/>
        <w:rPr>
          <w:rFonts w:ascii="Times New Roman" w:hAnsi="Times New Roman"/>
          <w:b w:val="0"/>
          <w:color w:val="000000" w:themeColor="text1"/>
          <w:sz w:val="24"/>
          <w:szCs w:val="24"/>
          <w:lang w:val="ru-RU"/>
        </w:rPr>
      </w:pPr>
      <w:bookmarkStart w:id="4" w:name="_Toc109838896"/>
      <w:r w:rsidRPr="00D83434">
        <w:rPr>
          <w:rFonts w:ascii="Times New Roman" w:hAnsi="Times New Roman"/>
          <w:color w:val="000000" w:themeColor="text1"/>
          <w:sz w:val="24"/>
          <w:szCs w:val="24"/>
          <w:lang w:val="ru-RU"/>
        </w:rPr>
        <w:t>1.2 Направления воспитания</w:t>
      </w:r>
      <w:bookmarkEnd w:id="4"/>
    </w:p>
    <w:p w14:paraId="40FF01EC" w14:textId="011F5BBE" w:rsidR="00E53A38" w:rsidRPr="00D83434" w:rsidRDefault="00E53A38" w:rsidP="00E53A38">
      <w:pPr>
        <w:tabs>
          <w:tab w:val="left" w:pos="567"/>
        </w:tabs>
        <w:rPr>
          <w:sz w:val="24"/>
          <w:lang w:val="ru-RU"/>
        </w:rPr>
      </w:pPr>
      <w:r w:rsidRPr="00D83434">
        <w:rPr>
          <w:sz w:val="24"/>
          <w:lang w:val="ru-RU"/>
        </w:rPr>
        <w:t>1.2.1.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D4EF9BB"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гражданское воспитание</w:t>
      </w:r>
      <w:r w:rsidR="005642E5" w:rsidRPr="00D83434">
        <w:rPr>
          <w:bCs/>
          <w:sz w:val="24"/>
          <w:lang w:val="ru-RU"/>
        </w:rPr>
        <w:t xml:space="preserve">— </w:t>
      </w:r>
      <w:r w:rsidR="005642E5" w:rsidRPr="00D83434">
        <w:rPr>
          <w:sz w:val="24"/>
          <w:lang w:val="ru-RU"/>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sidR="005642E5" w:rsidRPr="00D83434">
        <w:rPr>
          <w:sz w:val="24"/>
          <w:lang w:val="ru-RU"/>
        </w:rPr>
        <w:lastRenderedPageBreak/>
        <w:t>культуры;</w:t>
      </w:r>
    </w:p>
    <w:p w14:paraId="29CF43FE"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патриотическое воспитание</w:t>
      </w:r>
      <w:r w:rsidR="005642E5" w:rsidRPr="00D83434">
        <w:rPr>
          <w:bCs/>
          <w:sz w:val="24"/>
          <w:lang w:val="ru-RU"/>
        </w:rPr>
        <w:t xml:space="preserve">— </w:t>
      </w:r>
      <w:r w:rsidR="005642E5" w:rsidRPr="00D83434">
        <w:rPr>
          <w:sz w:val="24"/>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F701E93"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духовно-нравственное воспитание</w:t>
      </w:r>
      <w:r w:rsidR="005642E5" w:rsidRPr="00D83434">
        <w:rPr>
          <w:bCs/>
          <w:sz w:val="24"/>
          <w:lang w:val="ru-RU"/>
        </w:rPr>
        <w:t>—</w:t>
      </w:r>
      <w:r w:rsidR="005642E5" w:rsidRPr="00D83434">
        <w:rPr>
          <w:sz w:val="24"/>
          <w:lang w:val="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B51A2D3" w14:textId="760D7B7D"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эстетическое воспитание</w:t>
      </w:r>
      <w:r w:rsidR="00321800" w:rsidRPr="00D83434">
        <w:rPr>
          <w:b/>
          <w:sz w:val="24"/>
          <w:lang w:val="ru-RU"/>
        </w:rPr>
        <w:t xml:space="preserve"> </w:t>
      </w:r>
      <w:r w:rsidR="005642E5" w:rsidRPr="00D83434">
        <w:rPr>
          <w:bCs/>
          <w:sz w:val="24"/>
          <w:lang w:val="ru-RU"/>
        </w:rPr>
        <w:t>—</w:t>
      </w:r>
      <w:r w:rsidR="005642E5" w:rsidRPr="00D83434">
        <w:rPr>
          <w:sz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5E0660C" w14:textId="7E476B82" w:rsidR="005642E5" w:rsidRPr="00D83434" w:rsidRDefault="00AB28E1" w:rsidP="00321800">
      <w:pPr>
        <w:tabs>
          <w:tab w:val="left" w:pos="851"/>
        </w:tabs>
        <w:rPr>
          <w:sz w:val="24"/>
          <w:lang w:val="ru-RU"/>
        </w:rPr>
      </w:pPr>
      <w:r w:rsidRPr="00D83434">
        <w:rPr>
          <w:b/>
          <w:sz w:val="24"/>
          <w:lang w:val="ru-RU"/>
        </w:rPr>
        <w:t xml:space="preserve">       -</w:t>
      </w:r>
      <w:r w:rsidR="00CE266F">
        <w:rPr>
          <w:b/>
          <w:sz w:val="24"/>
          <w:lang w:val="ru-RU"/>
        </w:rPr>
        <w:t xml:space="preserve"> </w:t>
      </w:r>
      <w:r w:rsidR="005642E5" w:rsidRPr="00D83434">
        <w:rPr>
          <w:b/>
          <w:sz w:val="24"/>
          <w:lang w:val="ru-RU"/>
        </w:rPr>
        <w:t>физическое воспитание</w:t>
      </w:r>
      <w:r w:rsidR="005642E5" w:rsidRPr="00D83434">
        <w:rPr>
          <w:sz w:val="24"/>
          <w:lang w:val="ru-RU"/>
        </w:rPr>
        <w:t>,</w:t>
      </w:r>
      <w:r w:rsidR="005642E5" w:rsidRPr="00D83434">
        <w:rPr>
          <w:b/>
          <w:sz w:val="24"/>
          <w:lang w:val="ru-RU"/>
        </w:rPr>
        <w:t xml:space="preserve"> формирование культуры здорового образа жизни и эмоционального благополучия</w:t>
      </w:r>
      <w:r w:rsidR="00321800" w:rsidRPr="00D83434">
        <w:rPr>
          <w:b/>
          <w:sz w:val="24"/>
          <w:lang w:val="ru-RU"/>
        </w:rPr>
        <w:t xml:space="preserve"> </w:t>
      </w:r>
      <w:r w:rsidR="005642E5" w:rsidRPr="00D83434">
        <w:rPr>
          <w:bCs/>
          <w:sz w:val="24"/>
          <w:lang w:val="ru-RU"/>
        </w:rPr>
        <w:t>—</w:t>
      </w:r>
      <w:r w:rsidR="00321800" w:rsidRPr="00D83434">
        <w:rPr>
          <w:bCs/>
          <w:sz w:val="24"/>
          <w:lang w:val="ru-RU"/>
        </w:rPr>
        <w:t xml:space="preserve"> </w:t>
      </w:r>
      <w:r w:rsidR="005642E5" w:rsidRPr="00D83434">
        <w:rPr>
          <w:sz w:val="24"/>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CB7BBB0"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трудовое воспитание</w:t>
      </w:r>
      <w:r w:rsidR="005642E5" w:rsidRPr="00D83434">
        <w:rPr>
          <w:bCs/>
          <w:sz w:val="24"/>
          <w:lang w:val="ru-RU"/>
        </w:rPr>
        <w:t xml:space="preserve"> —</w:t>
      </w:r>
      <w:r w:rsidR="00321800" w:rsidRPr="00D83434">
        <w:rPr>
          <w:bCs/>
          <w:sz w:val="24"/>
          <w:lang w:val="ru-RU"/>
        </w:rPr>
        <w:t xml:space="preserve"> </w:t>
      </w:r>
      <w:r w:rsidR="005642E5" w:rsidRPr="00D83434">
        <w:rPr>
          <w:sz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FA84D44" w14:textId="77777777" w:rsidR="005642E5" w:rsidRPr="00D83434" w:rsidRDefault="00AB28E1" w:rsidP="00AB28E1">
      <w:pPr>
        <w:tabs>
          <w:tab w:val="left" w:pos="567"/>
        </w:tabs>
        <w:rPr>
          <w:sz w:val="24"/>
          <w:lang w:val="ru-RU"/>
        </w:rPr>
      </w:pPr>
      <w:r w:rsidRPr="00D83434">
        <w:rPr>
          <w:b/>
          <w:sz w:val="24"/>
          <w:lang w:val="ru-RU"/>
        </w:rPr>
        <w:t xml:space="preserve">       -  </w:t>
      </w:r>
      <w:r w:rsidR="005642E5" w:rsidRPr="00D83434">
        <w:rPr>
          <w:b/>
          <w:sz w:val="24"/>
          <w:lang w:val="ru-RU"/>
        </w:rPr>
        <w:t>экологическое воспитание</w:t>
      </w:r>
      <w:r w:rsidR="005642E5" w:rsidRPr="00D83434">
        <w:rPr>
          <w:bCs/>
          <w:sz w:val="24"/>
          <w:lang w:val="ru-RU"/>
        </w:rPr>
        <w:t xml:space="preserve"> —</w:t>
      </w:r>
      <w:r w:rsidR="00321800" w:rsidRPr="00D83434">
        <w:rPr>
          <w:bCs/>
          <w:sz w:val="24"/>
          <w:lang w:val="ru-RU"/>
        </w:rPr>
        <w:t xml:space="preserve"> </w:t>
      </w:r>
      <w:r w:rsidR="005642E5" w:rsidRPr="00D83434">
        <w:rPr>
          <w:sz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6A90D22" w14:textId="14F4593C" w:rsidR="005642E5" w:rsidRPr="00D83434" w:rsidRDefault="00AB28E1" w:rsidP="00321800">
      <w:pPr>
        <w:tabs>
          <w:tab w:val="left" w:pos="567"/>
          <w:tab w:val="left" w:pos="851"/>
        </w:tabs>
        <w:rPr>
          <w:sz w:val="24"/>
          <w:lang w:val="ru-RU"/>
        </w:rPr>
      </w:pPr>
      <w:r w:rsidRPr="00D83434">
        <w:rPr>
          <w:b/>
          <w:sz w:val="24"/>
          <w:lang w:val="ru-RU"/>
        </w:rPr>
        <w:t xml:space="preserve">       - </w:t>
      </w:r>
      <w:r w:rsidR="005642E5" w:rsidRPr="00D83434">
        <w:rPr>
          <w:b/>
          <w:sz w:val="24"/>
          <w:lang w:val="ru-RU"/>
        </w:rPr>
        <w:t>ценности научного познания</w:t>
      </w:r>
      <w:r w:rsidR="00321800" w:rsidRPr="00D83434">
        <w:rPr>
          <w:b/>
          <w:sz w:val="24"/>
          <w:lang w:val="ru-RU"/>
        </w:rPr>
        <w:t xml:space="preserve"> </w:t>
      </w:r>
      <w:r w:rsidR="005642E5" w:rsidRPr="00D83434">
        <w:rPr>
          <w:bCs/>
          <w:sz w:val="24"/>
          <w:lang w:val="ru-RU"/>
        </w:rPr>
        <w:t xml:space="preserve">— </w:t>
      </w:r>
      <w:r w:rsidR="005642E5" w:rsidRPr="00D83434">
        <w:rPr>
          <w:sz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E69AC9E" w14:textId="77777777" w:rsidR="00321800" w:rsidRPr="00D83434" w:rsidRDefault="00321800" w:rsidP="00321800">
      <w:pPr>
        <w:tabs>
          <w:tab w:val="left" w:pos="567"/>
          <w:tab w:val="left" w:pos="851"/>
        </w:tabs>
        <w:rPr>
          <w:sz w:val="24"/>
          <w:lang w:val="ru-RU"/>
        </w:rPr>
      </w:pPr>
    </w:p>
    <w:p w14:paraId="51F62DD4" w14:textId="77777777" w:rsidR="00667D00" w:rsidRPr="00D83434" w:rsidRDefault="00321800" w:rsidP="00667D00">
      <w:pPr>
        <w:pStyle w:val="1"/>
        <w:spacing w:before="0" w:line="360" w:lineRule="auto"/>
        <w:rPr>
          <w:rFonts w:ascii="Times New Roman" w:hAnsi="Times New Roman"/>
          <w:sz w:val="24"/>
          <w:szCs w:val="24"/>
          <w:lang w:val="ru-RU"/>
        </w:rPr>
      </w:pPr>
      <w:bookmarkStart w:id="5" w:name="_Toc109838897"/>
      <w:r w:rsidRPr="00D83434">
        <w:rPr>
          <w:rFonts w:ascii="Times New Roman" w:hAnsi="Times New Roman"/>
          <w:sz w:val="24"/>
          <w:szCs w:val="24"/>
          <w:lang w:val="ru-RU"/>
        </w:rPr>
        <w:t>1.3 Целевые ориентиры результатов воспитания</w:t>
      </w:r>
      <w:bookmarkEnd w:id="5"/>
    </w:p>
    <w:p w14:paraId="00FB2757" w14:textId="75E030F2" w:rsidR="00667D00" w:rsidRPr="00D83434" w:rsidRDefault="00667D00" w:rsidP="00667D00">
      <w:pPr>
        <w:pStyle w:val="a8"/>
        <w:rPr>
          <w:rFonts w:ascii="Times New Roman" w:eastAsia="Times New Roman"/>
          <w:sz w:val="24"/>
          <w:szCs w:val="24"/>
          <w:lang w:val="ru-RU"/>
        </w:rPr>
      </w:pPr>
      <w:r w:rsidRPr="00D83434">
        <w:rPr>
          <w:rFonts w:ascii="Times New Roman" w:eastAsia="Times New Roman"/>
          <w:sz w:val="24"/>
          <w:szCs w:val="24"/>
          <w:lang w:val="ru-RU"/>
        </w:rPr>
        <w:t xml:space="preserve">1.3.1. </w:t>
      </w:r>
      <w:r w:rsidR="00E53A38" w:rsidRPr="00D83434">
        <w:rPr>
          <w:rFonts w:ascii="Times New Roman" w:eastAsia="Times New Roman"/>
          <w:sz w:val="24"/>
          <w:szCs w:val="24"/>
          <w:lang w:val="ru-RU"/>
        </w:rPr>
        <w:t>Требования к личностным результатам освоения обучающимися ООП НОО</w:t>
      </w:r>
    </w:p>
    <w:p w14:paraId="706E8D00" w14:textId="77777777" w:rsidR="00667D00" w:rsidRPr="00D83434" w:rsidRDefault="00E53A38" w:rsidP="00667D00">
      <w:pPr>
        <w:pStyle w:val="a8"/>
        <w:rPr>
          <w:rFonts w:ascii="Times New Roman" w:eastAsia="Times New Roman"/>
          <w:sz w:val="24"/>
          <w:szCs w:val="24"/>
          <w:lang w:val="ru-RU"/>
        </w:rPr>
      </w:pPr>
      <w:r w:rsidRPr="00D83434">
        <w:rPr>
          <w:rFonts w:ascii="Times New Roman" w:eastAsia="Times New Roman"/>
          <w:sz w:val="24"/>
          <w:szCs w:val="24"/>
          <w:lang w:val="ru-RU"/>
        </w:rPr>
        <w:t>установлены ФГОС НОО.</w:t>
      </w:r>
    </w:p>
    <w:p w14:paraId="307E396E" w14:textId="77777777" w:rsidR="00667D00" w:rsidRPr="00D83434" w:rsidRDefault="00667D00" w:rsidP="00667D00">
      <w:pPr>
        <w:pStyle w:val="a8"/>
        <w:rPr>
          <w:rFonts w:ascii="Times New Roman" w:eastAsia="Times New Roman"/>
          <w:sz w:val="24"/>
          <w:szCs w:val="24"/>
          <w:lang w:val="ru-RU"/>
        </w:rPr>
      </w:pPr>
      <w:r w:rsidRPr="00D83434">
        <w:rPr>
          <w:rFonts w:ascii="Times New Roman" w:eastAsia="Times New Roman"/>
          <w:sz w:val="24"/>
          <w:szCs w:val="24"/>
          <w:lang w:val="ru-RU"/>
        </w:rPr>
        <w:t xml:space="preserve">1.3.2. </w:t>
      </w:r>
      <w:r w:rsidR="00E53A38" w:rsidRPr="00D83434">
        <w:rPr>
          <w:rFonts w:ascii="Times New Roman" w:eastAsia="Times New Roman"/>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0A62F4BE" w14:textId="7000DAA7" w:rsidR="00E53A38" w:rsidRPr="00D83434" w:rsidRDefault="00667D00" w:rsidP="00667D00">
      <w:pPr>
        <w:pStyle w:val="a8"/>
        <w:rPr>
          <w:rFonts w:ascii="Times New Roman" w:eastAsia="Times New Roman"/>
          <w:sz w:val="24"/>
          <w:szCs w:val="24"/>
          <w:lang w:val="ru-RU"/>
        </w:rPr>
      </w:pPr>
      <w:r w:rsidRPr="00D83434">
        <w:rPr>
          <w:rFonts w:ascii="Times New Roman" w:eastAsia="Times New Roman"/>
          <w:sz w:val="24"/>
          <w:szCs w:val="24"/>
          <w:lang w:val="ru-RU"/>
        </w:rPr>
        <w:t xml:space="preserve">1.3.3. </w:t>
      </w:r>
      <w:r w:rsidR="00E53A38" w:rsidRPr="00D83434">
        <w:rPr>
          <w:rFonts w:ascii="Times New Roman" w:eastAsia="Times New Roman"/>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7E2A813" w14:textId="77777777" w:rsidR="00E53A38" w:rsidRPr="00D83434" w:rsidRDefault="00E53A38" w:rsidP="00E53A38">
      <w:pPr>
        <w:rPr>
          <w:sz w:val="24"/>
          <w:lang w:val="ru-RU"/>
        </w:rPr>
      </w:pPr>
    </w:p>
    <w:p w14:paraId="7008CF68" w14:textId="6363BE80" w:rsidR="00321800" w:rsidRDefault="008832A6" w:rsidP="008832A6">
      <w:pPr>
        <w:rPr>
          <w:b/>
          <w:sz w:val="24"/>
          <w:lang w:val="ru-RU"/>
        </w:rPr>
      </w:pPr>
      <w:r w:rsidRPr="00D83434">
        <w:rPr>
          <w:b/>
          <w:sz w:val="24"/>
          <w:lang w:val="ru-RU"/>
        </w:rPr>
        <w:t xml:space="preserve">1.3.4. </w:t>
      </w:r>
      <w:r w:rsidR="00321800" w:rsidRPr="00D83434">
        <w:rPr>
          <w:b/>
          <w:sz w:val="24"/>
          <w:lang w:val="ru-RU"/>
        </w:rPr>
        <w:t>Целевые ориентиры результатов воспитания на уровне начального общего образования.</w:t>
      </w:r>
    </w:p>
    <w:p w14:paraId="0490305C" w14:textId="02E18EDE" w:rsidR="00CE266F" w:rsidRDefault="00CE266F" w:rsidP="008832A6">
      <w:pPr>
        <w:rPr>
          <w:b/>
          <w:sz w:val="24"/>
          <w:lang w:val="ru-RU"/>
        </w:rPr>
      </w:pPr>
      <w:r>
        <w:rPr>
          <w:b/>
          <w:sz w:val="24"/>
          <w:lang w:val="ru-RU"/>
        </w:rPr>
        <w:t>1.</w:t>
      </w:r>
      <w:r w:rsidRPr="00CE266F">
        <w:rPr>
          <w:b/>
          <w:sz w:val="24"/>
        </w:rPr>
        <w:t xml:space="preserve"> </w:t>
      </w:r>
      <w:r w:rsidRPr="00D83434">
        <w:rPr>
          <w:b/>
          <w:sz w:val="24"/>
        </w:rPr>
        <w:t>Гражданско-патриотическое воспитание</w:t>
      </w:r>
    </w:p>
    <w:p w14:paraId="2BF3E068" w14:textId="77777777" w:rsidR="007B4F0A" w:rsidRPr="007B4F0A" w:rsidRDefault="00CE266F" w:rsidP="007B4F0A">
      <w:pPr>
        <w:pStyle w:val="a8"/>
        <w:numPr>
          <w:ilvl w:val="0"/>
          <w:numId w:val="40"/>
        </w:numPr>
        <w:rPr>
          <w:sz w:val="24"/>
          <w:szCs w:val="24"/>
          <w:lang w:val="ru-RU"/>
        </w:rPr>
      </w:pPr>
      <w:r w:rsidRPr="007B4F0A">
        <w:rPr>
          <w:sz w:val="24"/>
          <w:szCs w:val="24"/>
          <w:lang w:val="ru-RU"/>
        </w:rPr>
        <w:t>Знающий</w:t>
      </w:r>
      <w:r w:rsidRPr="007B4F0A">
        <w:rPr>
          <w:sz w:val="24"/>
          <w:szCs w:val="24"/>
          <w:lang w:val="ru-RU"/>
        </w:rPr>
        <w:t xml:space="preserve"> </w:t>
      </w:r>
      <w:r w:rsidRPr="007B4F0A">
        <w:rPr>
          <w:sz w:val="24"/>
          <w:szCs w:val="24"/>
          <w:lang w:val="ru-RU"/>
        </w:rPr>
        <w:t>и</w:t>
      </w:r>
      <w:r w:rsidRPr="007B4F0A">
        <w:rPr>
          <w:sz w:val="24"/>
          <w:szCs w:val="24"/>
          <w:lang w:val="ru-RU"/>
        </w:rPr>
        <w:t xml:space="preserve"> </w:t>
      </w:r>
      <w:r w:rsidRPr="007B4F0A">
        <w:rPr>
          <w:sz w:val="24"/>
          <w:szCs w:val="24"/>
          <w:lang w:val="ru-RU"/>
        </w:rPr>
        <w:t>любящий</w:t>
      </w:r>
      <w:r w:rsidRPr="007B4F0A">
        <w:rPr>
          <w:sz w:val="24"/>
          <w:szCs w:val="24"/>
          <w:lang w:val="ru-RU"/>
        </w:rPr>
        <w:t xml:space="preserve"> </w:t>
      </w:r>
      <w:r w:rsidRPr="007B4F0A">
        <w:rPr>
          <w:sz w:val="24"/>
          <w:szCs w:val="24"/>
          <w:lang w:val="ru-RU"/>
        </w:rPr>
        <w:t>свою</w:t>
      </w:r>
      <w:r w:rsidRPr="007B4F0A">
        <w:rPr>
          <w:sz w:val="24"/>
          <w:szCs w:val="24"/>
          <w:lang w:val="ru-RU"/>
        </w:rPr>
        <w:t xml:space="preserve"> </w:t>
      </w:r>
      <w:r w:rsidRPr="007B4F0A">
        <w:rPr>
          <w:sz w:val="24"/>
          <w:szCs w:val="24"/>
          <w:lang w:val="ru-RU"/>
        </w:rPr>
        <w:t>малую</w:t>
      </w:r>
      <w:r w:rsidRPr="007B4F0A">
        <w:rPr>
          <w:sz w:val="24"/>
          <w:szCs w:val="24"/>
          <w:lang w:val="ru-RU"/>
        </w:rPr>
        <w:t xml:space="preserve"> </w:t>
      </w:r>
      <w:r w:rsidRPr="007B4F0A">
        <w:rPr>
          <w:sz w:val="24"/>
          <w:szCs w:val="24"/>
          <w:lang w:val="ru-RU"/>
        </w:rPr>
        <w:t>родину</w:t>
      </w:r>
      <w:r w:rsidRPr="007B4F0A">
        <w:rPr>
          <w:sz w:val="24"/>
          <w:szCs w:val="24"/>
          <w:lang w:val="ru-RU"/>
        </w:rPr>
        <w:t xml:space="preserve">, </w:t>
      </w:r>
      <w:r w:rsidRPr="007B4F0A">
        <w:rPr>
          <w:sz w:val="24"/>
          <w:szCs w:val="24"/>
          <w:lang w:val="ru-RU"/>
        </w:rPr>
        <w:t>свой</w:t>
      </w:r>
      <w:r w:rsidRPr="007B4F0A">
        <w:rPr>
          <w:sz w:val="24"/>
          <w:szCs w:val="24"/>
          <w:lang w:val="ru-RU"/>
        </w:rPr>
        <w:t xml:space="preserve"> </w:t>
      </w:r>
      <w:r w:rsidRPr="007B4F0A">
        <w:rPr>
          <w:sz w:val="24"/>
          <w:szCs w:val="24"/>
          <w:lang w:val="ru-RU"/>
        </w:rPr>
        <w:t>край</w:t>
      </w:r>
      <w:r w:rsidRPr="007B4F0A">
        <w:rPr>
          <w:sz w:val="24"/>
          <w:szCs w:val="24"/>
          <w:lang w:val="ru-RU"/>
        </w:rPr>
        <w:t xml:space="preserve">, </w:t>
      </w:r>
      <w:r w:rsidRPr="007B4F0A">
        <w:rPr>
          <w:sz w:val="24"/>
          <w:szCs w:val="24"/>
          <w:lang w:val="ru-RU"/>
        </w:rPr>
        <w:t>имеющий</w:t>
      </w:r>
      <w:r w:rsidRPr="007B4F0A">
        <w:rPr>
          <w:sz w:val="24"/>
          <w:szCs w:val="24"/>
          <w:lang w:val="ru-RU"/>
        </w:rPr>
        <w:t xml:space="preserve"> </w:t>
      </w:r>
      <w:r w:rsidRPr="007B4F0A">
        <w:rPr>
          <w:sz w:val="24"/>
          <w:szCs w:val="24"/>
          <w:lang w:val="ru-RU"/>
        </w:rPr>
        <w:t>представление</w:t>
      </w:r>
      <w:r w:rsidRPr="007B4F0A">
        <w:rPr>
          <w:sz w:val="24"/>
          <w:szCs w:val="24"/>
          <w:lang w:val="ru-RU"/>
        </w:rPr>
        <w:t xml:space="preserve"> </w:t>
      </w:r>
      <w:r w:rsidRPr="007B4F0A">
        <w:rPr>
          <w:sz w:val="24"/>
          <w:szCs w:val="24"/>
          <w:lang w:val="ru-RU"/>
        </w:rPr>
        <w:t>о</w:t>
      </w:r>
      <w:r w:rsidRPr="007B4F0A">
        <w:rPr>
          <w:sz w:val="24"/>
          <w:szCs w:val="24"/>
          <w:lang w:val="ru-RU"/>
        </w:rPr>
        <w:t xml:space="preserve"> </w:t>
      </w:r>
      <w:r w:rsidRPr="007B4F0A">
        <w:rPr>
          <w:sz w:val="24"/>
          <w:szCs w:val="24"/>
          <w:lang w:val="ru-RU"/>
        </w:rPr>
        <w:t>Родине</w:t>
      </w:r>
      <w:r w:rsidRPr="007B4F0A">
        <w:rPr>
          <w:sz w:val="24"/>
          <w:szCs w:val="24"/>
        </w:rPr>
        <w:t> </w:t>
      </w:r>
      <w:r w:rsidRPr="007B4F0A">
        <w:rPr>
          <w:sz w:val="24"/>
          <w:szCs w:val="24"/>
          <w:lang w:val="ru-RU"/>
        </w:rPr>
        <w:t>—</w:t>
      </w:r>
      <w:r w:rsidRPr="007B4F0A">
        <w:rPr>
          <w:sz w:val="24"/>
          <w:szCs w:val="24"/>
          <w:lang w:val="ru-RU"/>
        </w:rPr>
        <w:t xml:space="preserve"> </w:t>
      </w:r>
      <w:r w:rsidRPr="007B4F0A">
        <w:rPr>
          <w:sz w:val="24"/>
          <w:szCs w:val="24"/>
          <w:lang w:val="ru-RU"/>
        </w:rPr>
        <w:t>России</w:t>
      </w:r>
      <w:r w:rsidRPr="007B4F0A">
        <w:rPr>
          <w:sz w:val="24"/>
          <w:szCs w:val="24"/>
          <w:lang w:val="ru-RU"/>
        </w:rPr>
        <w:t xml:space="preserve">, </w:t>
      </w:r>
      <w:r w:rsidRPr="007B4F0A">
        <w:rPr>
          <w:sz w:val="24"/>
          <w:szCs w:val="24"/>
          <w:lang w:val="ru-RU"/>
        </w:rPr>
        <w:t>её</w:t>
      </w:r>
    </w:p>
    <w:p w14:paraId="147335A4" w14:textId="41DF3B54" w:rsidR="00CE266F" w:rsidRPr="007B4F0A" w:rsidRDefault="00CE266F" w:rsidP="007B4F0A">
      <w:pPr>
        <w:pStyle w:val="a8"/>
        <w:rPr>
          <w:sz w:val="24"/>
          <w:szCs w:val="24"/>
          <w:lang w:val="ru-RU"/>
        </w:rPr>
      </w:pPr>
      <w:r w:rsidRPr="007B4F0A">
        <w:rPr>
          <w:sz w:val="24"/>
          <w:szCs w:val="24"/>
          <w:lang w:val="ru-RU"/>
        </w:rPr>
        <w:t>территории</w:t>
      </w:r>
      <w:r w:rsidRPr="007B4F0A">
        <w:rPr>
          <w:sz w:val="24"/>
          <w:szCs w:val="24"/>
          <w:lang w:val="ru-RU"/>
        </w:rPr>
        <w:t xml:space="preserve">, </w:t>
      </w:r>
      <w:r w:rsidRPr="007B4F0A">
        <w:rPr>
          <w:sz w:val="24"/>
          <w:szCs w:val="24"/>
          <w:lang w:val="ru-RU"/>
        </w:rPr>
        <w:t>расположении</w:t>
      </w:r>
      <w:r w:rsidRPr="007B4F0A">
        <w:rPr>
          <w:sz w:val="24"/>
          <w:szCs w:val="24"/>
          <w:lang w:val="ru-RU"/>
        </w:rPr>
        <w:t>.</w:t>
      </w:r>
    </w:p>
    <w:p w14:paraId="7FE4A820" w14:textId="77777777" w:rsidR="007B4F0A" w:rsidRPr="007B4F0A" w:rsidRDefault="00CE266F" w:rsidP="007B4F0A">
      <w:pPr>
        <w:pStyle w:val="a8"/>
        <w:numPr>
          <w:ilvl w:val="0"/>
          <w:numId w:val="40"/>
        </w:numPr>
        <w:rPr>
          <w:sz w:val="24"/>
          <w:szCs w:val="24"/>
          <w:lang w:val="ru-RU"/>
        </w:rPr>
      </w:pPr>
      <w:r w:rsidRPr="007B4F0A">
        <w:rPr>
          <w:sz w:val="24"/>
          <w:szCs w:val="24"/>
          <w:lang w:val="ru-RU"/>
        </w:rPr>
        <w:t>Сознающий</w:t>
      </w:r>
      <w:r w:rsidRPr="007B4F0A">
        <w:rPr>
          <w:sz w:val="24"/>
          <w:szCs w:val="24"/>
          <w:lang w:val="ru-RU"/>
        </w:rPr>
        <w:t xml:space="preserve"> </w:t>
      </w:r>
      <w:r w:rsidRPr="007B4F0A">
        <w:rPr>
          <w:sz w:val="24"/>
          <w:szCs w:val="24"/>
          <w:lang w:val="ru-RU"/>
        </w:rPr>
        <w:t>принадлежность</w:t>
      </w:r>
      <w:r w:rsidRPr="007B4F0A">
        <w:rPr>
          <w:sz w:val="24"/>
          <w:szCs w:val="24"/>
          <w:lang w:val="ru-RU"/>
        </w:rPr>
        <w:t xml:space="preserve"> </w:t>
      </w:r>
      <w:r w:rsidRPr="007B4F0A">
        <w:rPr>
          <w:sz w:val="24"/>
          <w:szCs w:val="24"/>
          <w:lang w:val="ru-RU"/>
        </w:rPr>
        <w:t>к</w:t>
      </w:r>
      <w:r w:rsidRPr="007B4F0A">
        <w:rPr>
          <w:sz w:val="24"/>
          <w:szCs w:val="24"/>
          <w:lang w:val="ru-RU"/>
        </w:rPr>
        <w:t xml:space="preserve"> </w:t>
      </w:r>
      <w:r w:rsidRPr="007B4F0A">
        <w:rPr>
          <w:sz w:val="24"/>
          <w:szCs w:val="24"/>
          <w:lang w:val="ru-RU"/>
        </w:rPr>
        <w:t>своему</w:t>
      </w:r>
      <w:r w:rsidRPr="007B4F0A">
        <w:rPr>
          <w:sz w:val="24"/>
          <w:szCs w:val="24"/>
          <w:lang w:val="ru-RU"/>
        </w:rPr>
        <w:t xml:space="preserve"> </w:t>
      </w:r>
      <w:r w:rsidRPr="007B4F0A">
        <w:rPr>
          <w:sz w:val="24"/>
          <w:szCs w:val="24"/>
          <w:lang w:val="ru-RU"/>
        </w:rPr>
        <w:t>народу</w:t>
      </w:r>
      <w:r w:rsidRPr="007B4F0A">
        <w:rPr>
          <w:sz w:val="24"/>
          <w:szCs w:val="24"/>
          <w:lang w:val="ru-RU"/>
        </w:rPr>
        <w:t xml:space="preserve"> </w:t>
      </w:r>
      <w:r w:rsidRPr="007B4F0A">
        <w:rPr>
          <w:sz w:val="24"/>
          <w:szCs w:val="24"/>
          <w:lang w:val="ru-RU"/>
        </w:rPr>
        <w:t>и</w:t>
      </w:r>
      <w:r w:rsidRPr="007B4F0A">
        <w:rPr>
          <w:sz w:val="24"/>
          <w:szCs w:val="24"/>
          <w:lang w:val="ru-RU"/>
        </w:rPr>
        <w:t xml:space="preserve"> </w:t>
      </w:r>
      <w:r w:rsidRPr="007B4F0A">
        <w:rPr>
          <w:sz w:val="24"/>
          <w:szCs w:val="24"/>
          <w:lang w:val="ru-RU"/>
        </w:rPr>
        <w:t>к</w:t>
      </w:r>
      <w:r w:rsidRPr="007B4F0A">
        <w:rPr>
          <w:sz w:val="24"/>
          <w:szCs w:val="24"/>
          <w:lang w:val="ru-RU"/>
        </w:rPr>
        <w:t xml:space="preserve"> </w:t>
      </w:r>
      <w:r w:rsidRPr="007B4F0A">
        <w:rPr>
          <w:sz w:val="24"/>
          <w:szCs w:val="24"/>
          <w:lang w:val="ru-RU"/>
        </w:rPr>
        <w:t>общности</w:t>
      </w:r>
      <w:r w:rsidRPr="007B4F0A">
        <w:rPr>
          <w:sz w:val="24"/>
          <w:szCs w:val="24"/>
          <w:lang w:val="ru-RU"/>
        </w:rPr>
        <w:t xml:space="preserve"> </w:t>
      </w:r>
      <w:r w:rsidRPr="007B4F0A">
        <w:rPr>
          <w:sz w:val="24"/>
          <w:szCs w:val="24"/>
          <w:lang w:val="ru-RU"/>
        </w:rPr>
        <w:t>граждан</w:t>
      </w:r>
      <w:r w:rsidRPr="007B4F0A">
        <w:rPr>
          <w:sz w:val="24"/>
          <w:szCs w:val="24"/>
          <w:lang w:val="ru-RU"/>
        </w:rPr>
        <w:t xml:space="preserve"> </w:t>
      </w:r>
      <w:r w:rsidRPr="007B4F0A">
        <w:rPr>
          <w:sz w:val="24"/>
          <w:szCs w:val="24"/>
          <w:lang w:val="ru-RU"/>
        </w:rPr>
        <w:t>России</w:t>
      </w:r>
      <w:r w:rsidRPr="007B4F0A">
        <w:rPr>
          <w:sz w:val="24"/>
          <w:szCs w:val="24"/>
          <w:lang w:val="ru-RU"/>
        </w:rPr>
        <w:t xml:space="preserve">, </w:t>
      </w:r>
      <w:r w:rsidRPr="007B4F0A">
        <w:rPr>
          <w:sz w:val="24"/>
          <w:szCs w:val="24"/>
          <w:lang w:val="ru-RU"/>
        </w:rPr>
        <w:t>проявляющий</w:t>
      </w:r>
      <w:r w:rsidRPr="007B4F0A">
        <w:rPr>
          <w:sz w:val="24"/>
          <w:szCs w:val="24"/>
          <w:lang w:val="ru-RU"/>
        </w:rPr>
        <w:t xml:space="preserve"> </w:t>
      </w:r>
      <w:r w:rsidRPr="007B4F0A">
        <w:rPr>
          <w:sz w:val="24"/>
          <w:szCs w:val="24"/>
          <w:lang w:val="ru-RU"/>
        </w:rPr>
        <w:t>уважение</w:t>
      </w:r>
      <w:r w:rsidR="007B4F0A" w:rsidRPr="007B4F0A">
        <w:rPr>
          <w:sz w:val="24"/>
          <w:szCs w:val="24"/>
          <w:lang w:val="ru-RU"/>
        </w:rPr>
        <w:t xml:space="preserve"> </w:t>
      </w:r>
      <w:r w:rsidR="007B4F0A" w:rsidRPr="007B4F0A">
        <w:rPr>
          <w:sz w:val="24"/>
          <w:szCs w:val="24"/>
          <w:lang w:val="ru-RU"/>
        </w:rPr>
        <w:t>к</w:t>
      </w:r>
    </w:p>
    <w:p w14:paraId="22DDA32E" w14:textId="37818C00" w:rsidR="00CE266F" w:rsidRPr="007B4F0A" w:rsidRDefault="00CE266F" w:rsidP="007B4F0A">
      <w:pPr>
        <w:pStyle w:val="a8"/>
        <w:rPr>
          <w:sz w:val="24"/>
          <w:szCs w:val="24"/>
          <w:lang w:val="ru-RU"/>
        </w:rPr>
      </w:pPr>
      <w:r w:rsidRPr="007B4F0A">
        <w:rPr>
          <w:sz w:val="24"/>
          <w:szCs w:val="24"/>
          <w:lang w:val="ru-RU"/>
        </w:rPr>
        <w:t>своему</w:t>
      </w:r>
      <w:r w:rsidRPr="007B4F0A">
        <w:rPr>
          <w:sz w:val="24"/>
          <w:szCs w:val="24"/>
          <w:lang w:val="ru-RU"/>
        </w:rPr>
        <w:t xml:space="preserve"> </w:t>
      </w:r>
      <w:r w:rsidRPr="007B4F0A">
        <w:rPr>
          <w:sz w:val="24"/>
          <w:szCs w:val="24"/>
          <w:lang w:val="ru-RU"/>
        </w:rPr>
        <w:t>и</w:t>
      </w:r>
      <w:r w:rsidRPr="007B4F0A">
        <w:rPr>
          <w:sz w:val="24"/>
          <w:szCs w:val="24"/>
          <w:lang w:val="ru-RU"/>
        </w:rPr>
        <w:t xml:space="preserve"> </w:t>
      </w:r>
      <w:r w:rsidRPr="007B4F0A">
        <w:rPr>
          <w:sz w:val="24"/>
          <w:szCs w:val="24"/>
          <w:lang w:val="ru-RU"/>
        </w:rPr>
        <w:t>другим</w:t>
      </w:r>
      <w:r w:rsidRPr="007B4F0A">
        <w:rPr>
          <w:sz w:val="24"/>
          <w:szCs w:val="24"/>
          <w:lang w:val="ru-RU"/>
        </w:rPr>
        <w:t xml:space="preserve"> </w:t>
      </w:r>
      <w:r w:rsidRPr="007B4F0A">
        <w:rPr>
          <w:sz w:val="24"/>
          <w:szCs w:val="24"/>
          <w:lang w:val="ru-RU"/>
        </w:rPr>
        <w:t>народам</w:t>
      </w:r>
      <w:r w:rsidRPr="007B4F0A">
        <w:rPr>
          <w:sz w:val="24"/>
          <w:szCs w:val="24"/>
          <w:lang w:val="ru-RU"/>
        </w:rPr>
        <w:t>.</w:t>
      </w:r>
    </w:p>
    <w:p w14:paraId="3A84AB4A" w14:textId="77777777" w:rsidR="007B4F0A" w:rsidRPr="007B4F0A" w:rsidRDefault="00CE266F" w:rsidP="007B4F0A">
      <w:pPr>
        <w:pStyle w:val="a8"/>
        <w:numPr>
          <w:ilvl w:val="0"/>
          <w:numId w:val="40"/>
        </w:numPr>
        <w:rPr>
          <w:sz w:val="24"/>
          <w:szCs w:val="24"/>
          <w:lang w:val="ru-RU"/>
        </w:rPr>
      </w:pPr>
      <w:r w:rsidRPr="007B4F0A">
        <w:rPr>
          <w:sz w:val="24"/>
          <w:szCs w:val="24"/>
          <w:lang w:val="ru-RU"/>
        </w:rPr>
        <w:t>Понимающий</w:t>
      </w:r>
      <w:r w:rsidRPr="007B4F0A">
        <w:rPr>
          <w:sz w:val="24"/>
          <w:szCs w:val="24"/>
          <w:lang w:val="ru-RU"/>
        </w:rPr>
        <w:t xml:space="preserve"> </w:t>
      </w:r>
      <w:r w:rsidRPr="007B4F0A">
        <w:rPr>
          <w:sz w:val="24"/>
          <w:szCs w:val="24"/>
          <w:lang w:val="ru-RU"/>
        </w:rPr>
        <w:t>свою</w:t>
      </w:r>
      <w:r w:rsidRPr="007B4F0A">
        <w:rPr>
          <w:sz w:val="24"/>
          <w:szCs w:val="24"/>
          <w:lang w:val="ru-RU"/>
        </w:rPr>
        <w:t xml:space="preserve"> </w:t>
      </w:r>
      <w:r w:rsidRPr="007B4F0A">
        <w:rPr>
          <w:sz w:val="24"/>
          <w:szCs w:val="24"/>
          <w:lang w:val="ru-RU"/>
        </w:rPr>
        <w:t>сопричастность</w:t>
      </w:r>
      <w:r w:rsidRPr="007B4F0A">
        <w:rPr>
          <w:sz w:val="24"/>
          <w:szCs w:val="24"/>
          <w:lang w:val="ru-RU"/>
        </w:rPr>
        <w:t xml:space="preserve"> </w:t>
      </w:r>
      <w:r w:rsidRPr="007B4F0A">
        <w:rPr>
          <w:sz w:val="24"/>
          <w:szCs w:val="24"/>
          <w:lang w:val="ru-RU"/>
        </w:rPr>
        <w:t>к</w:t>
      </w:r>
      <w:r w:rsidRPr="007B4F0A">
        <w:rPr>
          <w:sz w:val="24"/>
          <w:szCs w:val="24"/>
          <w:lang w:val="ru-RU"/>
        </w:rPr>
        <w:t xml:space="preserve"> </w:t>
      </w:r>
      <w:r w:rsidRPr="007B4F0A">
        <w:rPr>
          <w:sz w:val="24"/>
          <w:szCs w:val="24"/>
          <w:lang w:val="ru-RU"/>
        </w:rPr>
        <w:t>прошлому</w:t>
      </w:r>
      <w:r w:rsidRPr="007B4F0A">
        <w:rPr>
          <w:sz w:val="24"/>
          <w:szCs w:val="24"/>
          <w:lang w:val="ru-RU"/>
        </w:rPr>
        <w:t xml:space="preserve">, </w:t>
      </w:r>
      <w:r w:rsidRPr="007B4F0A">
        <w:rPr>
          <w:sz w:val="24"/>
          <w:szCs w:val="24"/>
          <w:lang w:val="ru-RU"/>
        </w:rPr>
        <w:t>настоящему</w:t>
      </w:r>
      <w:r w:rsidRPr="007B4F0A">
        <w:rPr>
          <w:sz w:val="24"/>
          <w:szCs w:val="24"/>
          <w:lang w:val="ru-RU"/>
        </w:rPr>
        <w:t xml:space="preserve"> </w:t>
      </w:r>
      <w:r w:rsidRPr="007B4F0A">
        <w:rPr>
          <w:sz w:val="24"/>
          <w:szCs w:val="24"/>
          <w:lang w:val="ru-RU"/>
        </w:rPr>
        <w:t>и</w:t>
      </w:r>
      <w:r w:rsidRPr="007B4F0A">
        <w:rPr>
          <w:sz w:val="24"/>
          <w:szCs w:val="24"/>
          <w:lang w:val="ru-RU"/>
        </w:rPr>
        <w:t xml:space="preserve"> </w:t>
      </w:r>
      <w:r w:rsidRPr="007B4F0A">
        <w:rPr>
          <w:sz w:val="24"/>
          <w:szCs w:val="24"/>
          <w:lang w:val="ru-RU"/>
        </w:rPr>
        <w:t>будущему</w:t>
      </w:r>
      <w:r w:rsidRPr="007B4F0A">
        <w:rPr>
          <w:sz w:val="24"/>
          <w:szCs w:val="24"/>
          <w:lang w:val="ru-RU"/>
        </w:rPr>
        <w:t xml:space="preserve"> </w:t>
      </w:r>
      <w:r w:rsidRPr="007B4F0A">
        <w:rPr>
          <w:sz w:val="24"/>
          <w:szCs w:val="24"/>
          <w:lang w:val="ru-RU"/>
        </w:rPr>
        <w:t>родного</w:t>
      </w:r>
      <w:r w:rsidRPr="007B4F0A">
        <w:rPr>
          <w:sz w:val="24"/>
          <w:szCs w:val="24"/>
          <w:lang w:val="ru-RU"/>
        </w:rPr>
        <w:t xml:space="preserve"> </w:t>
      </w:r>
      <w:r w:rsidRPr="007B4F0A">
        <w:rPr>
          <w:sz w:val="24"/>
          <w:szCs w:val="24"/>
          <w:lang w:val="ru-RU"/>
        </w:rPr>
        <w:t>края</w:t>
      </w:r>
      <w:r w:rsidRPr="007B4F0A">
        <w:rPr>
          <w:sz w:val="24"/>
          <w:szCs w:val="24"/>
          <w:lang w:val="ru-RU"/>
        </w:rPr>
        <w:t xml:space="preserve">, </w:t>
      </w:r>
      <w:r w:rsidRPr="007B4F0A">
        <w:rPr>
          <w:sz w:val="24"/>
          <w:szCs w:val="24"/>
          <w:lang w:val="ru-RU"/>
        </w:rPr>
        <w:t>своей</w:t>
      </w:r>
      <w:r w:rsidRPr="007B4F0A">
        <w:rPr>
          <w:sz w:val="24"/>
          <w:szCs w:val="24"/>
          <w:lang w:val="ru-RU"/>
        </w:rPr>
        <w:t xml:space="preserve"> </w:t>
      </w:r>
      <w:r w:rsidRPr="007B4F0A">
        <w:rPr>
          <w:sz w:val="24"/>
          <w:szCs w:val="24"/>
          <w:lang w:val="ru-RU"/>
        </w:rPr>
        <w:t>Родины</w:t>
      </w:r>
      <w:r w:rsidRPr="007B4F0A">
        <w:rPr>
          <w:sz w:val="24"/>
          <w:szCs w:val="24"/>
          <w:lang w:val="ru-RU"/>
        </w:rPr>
        <w:t xml:space="preserve"> </w:t>
      </w:r>
      <w:r w:rsidRPr="007B4F0A">
        <w:rPr>
          <w:sz w:val="24"/>
          <w:szCs w:val="24"/>
          <w:lang w:val="ru-RU"/>
        </w:rPr>
        <w:t>—</w:t>
      </w:r>
    </w:p>
    <w:p w14:paraId="2BC9E3F2" w14:textId="0EABF7AC" w:rsidR="00CE266F" w:rsidRPr="007B4F0A" w:rsidRDefault="00CE266F" w:rsidP="007B4F0A">
      <w:pPr>
        <w:pStyle w:val="a8"/>
        <w:rPr>
          <w:sz w:val="24"/>
          <w:szCs w:val="24"/>
          <w:lang w:val="ru-RU"/>
        </w:rPr>
      </w:pPr>
      <w:r w:rsidRPr="007B4F0A">
        <w:rPr>
          <w:sz w:val="24"/>
          <w:szCs w:val="24"/>
          <w:lang w:val="ru-RU"/>
        </w:rPr>
        <w:t>России</w:t>
      </w:r>
      <w:r w:rsidRPr="007B4F0A">
        <w:rPr>
          <w:sz w:val="24"/>
          <w:szCs w:val="24"/>
          <w:lang w:val="ru-RU"/>
        </w:rPr>
        <w:t xml:space="preserve">, </w:t>
      </w:r>
      <w:r w:rsidRPr="007B4F0A">
        <w:rPr>
          <w:sz w:val="24"/>
          <w:szCs w:val="24"/>
          <w:lang w:val="ru-RU"/>
        </w:rPr>
        <w:t>Российского</w:t>
      </w:r>
      <w:r w:rsidRPr="007B4F0A">
        <w:rPr>
          <w:sz w:val="24"/>
          <w:szCs w:val="24"/>
          <w:lang w:val="ru-RU"/>
        </w:rPr>
        <w:t xml:space="preserve"> </w:t>
      </w:r>
      <w:r w:rsidRPr="007B4F0A">
        <w:rPr>
          <w:sz w:val="24"/>
          <w:szCs w:val="24"/>
          <w:lang w:val="ru-RU"/>
        </w:rPr>
        <w:t>государства</w:t>
      </w:r>
      <w:r w:rsidRPr="007B4F0A">
        <w:rPr>
          <w:sz w:val="24"/>
          <w:szCs w:val="24"/>
          <w:lang w:val="ru-RU"/>
        </w:rPr>
        <w:t>.</w:t>
      </w:r>
    </w:p>
    <w:p w14:paraId="5D8F7F7C" w14:textId="77777777" w:rsidR="007B4F0A" w:rsidRPr="007B4F0A" w:rsidRDefault="00CE266F" w:rsidP="007B4F0A">
      <w:pPr>
        <w:pStyle w:val="a8"/>
        <w:numPr>
          <w:ilvl w:val="0"/>
          <w:numId w:val="40"/>
        </w:numPr>
        <w:rPr>
          <w:sz w:val="24"/>
          <w:szCs w:val="24"/>
          <w:lang w:val="ru-RU"/>
        </w:rPr>
      </w:pPr>
      <w:r w:rsidRPr="007B4F0A">
        <w:rPr>
          <w:sz w:val="24"/>
          <w:szCs w:val="24"/>
          <w:lang w:val="ru-RU"/>
        </w:rPr>
        <w:t>Понимающий</w:t>
      </w:r>
      <w:r w:rsidRPr="007B4F0A">
        <w:rPr>
          <w:sz w:val="24"/>
          <w:szCs w:val="24"/>
          <w:lang w:val="ru-RU"/>
        </w:rPr>
        <w:t xml:space="preserve"> </w:t>
      </w:r>
      <w:r w:rsidRPr="007B4F0A">
        <w:rPr>
          <w:sz w:val="24"/>
          <w:szCs w:val="24"/>
          <w:lang w:val="ru-RU"/>
        </w:rPr>
        <w:t>значение</w:t>
      </w:r>
      <w:r w:rsidRPr="007B4F0A">
        <w:rPr>
          <w:sz w:val="24"/>
          <w:szCs w:val="24"/>
          <w:lang w:val="ru-RU"/>
        </w:rPr>
        <w:t xml:space="preserve"> </w:t>
      </w:r>
      <w:r w:rsidRPr="007B4F0A">
        <w:rPr>
          <w:sz w:val="24"/>
          <w:szCs w:val="24"/>
          <w:lang w:val="ru-RU"/>
        </w:rPr>
        <w:t>гражданских</w:t>
      </w:r>
      <w:r w:rsidRPr="007B4F0A">
        <w:rPr>
          <w:sz w:val="24"/>
          <w:szCs w:val="24"/>
          <w:lang w:val="ru-RU"/>
        </w:rPr>
        <w:t xml:space="preserve"> </w:t>
      </w:r>
      <w:r w:rsidRPr="007B4F0A">
        <w:rPr>
          <w:sz w:val="24"/>
          <w:szCs w:val="24"/>
          <w:lang w:val="ru-RU"/>
        </w:rPr>
        <w:t>символов</w:t>
      </w:r>
      <w:r w:rsidRPr="007B4F0A">
        <w:rPr>
          <w:sz w:val="24"/>
          <w:szCs w:val="24"/>
          <w:lang w:val="ru-RU"/>
        </w:rPr>
        <w:t xml:space="preserve"> (</w:t>
      </w:r>
      <w:r w:rsidRPr="007B4F0A">
        <w:rPr>
          <w:sz w:val="24"/>
          <w:szCs w:val="24"/>
          <w:lang w:val="ru-RU"/>
        </w:rPr>
        <w:t>государственная</w:t>
      </w:r>
      <w:r w:rsidRPr="007B4F0A">
        <w:rPr>
          <w:sz w:val="24"/>
          <w:szCs w:val="24"/>
          <w:lang w:val="ru-RU"/>
        </w:rPr>
        <w:t xml:space="preserve"> </w:t>
      </w:r>
      <w:r w:rsidRPr="007B4F0A">
        <w:rPr>
          <w:sz w:val="24"/>
          <w:szCs w:val="24"/>
          <w:lang w:val="ru-RU"/>
        </w:rPr>
        <w:t>символика</w:t>
      </w:r>
      <w:r w:rsidRPr="007B4F0A">
        <w:rPr>
          <w:sz w:val="24"/>
          <w:szCs w:val="24"/>
          <w:lang w:val="ru-RU"/>
        </w:rPr>
        <w:t xml:space="preserve"> </w:t>
      </w:r>
      <w:r w:rsidRPr="007B4F0A">
        <w:rPr>
          <w:sz w:val="24"/>
          <w:szCs w:val="24"/>
          <w:lang w:val="ru-RU"/>
        </w:rPr>
        <w:t>России</w:t>
      </w:r>
      <w:r w:rsidRPr="007B4F0A">
        <w:rPr>
          <w:sz w:val="24"/>
          <w:szCs w:val="24"/>
          <w:lang w:val="ru-RU"/>
        </w:rPr>
        <w:t xml:space="preserve">, </w:t>
      </w:r>
      <w:r w:rsidRPr="007B4F0A">
        <w:rPr>
          <w:sz w:val="24"/>
          <w:szCs w:val="24"/>
          <w:lang w:val="ru-RU"/>
        </w:rPr>
        <w:t>своего</w:t>
      </w:r>
      <w:r w:rsidRPr="007B4F0A">
        <w:rPr>
          <w:sz w:val="24"/>
          <w:szCs w:val="24"/>
          <w:lang w:val="ru-RU"/>
        </w:rPr>
        <w:t xml:space="preserve"> </w:t>
      </w:r>
      <w:r w:rsidRPr="007B4F0A">
        <w:rPr>
          <w:sz w:val="24"/>
          <w:szCs w:val="24"/>
          <w:lang w:val="ru-RU"/>
        </w:rPr>
        <w:t>региона</w:t>
      </w:r>
      <w:r w:rsidRPr="007B4F0A">
        <w:rPr>
          <w:sz w:val="24"/>
          <w:szCs w:val="24"/>
          <w:lang w:val="ru-RU"/>
        </w:rPr>
        <w:t>),</w:t>
      </w:r>
    </w:p>
    <w:p w14:paraId="7B3A7248" w14:textId="57C28C5C" w:rsidR="00CE266F" w:rsidRPr="007B4F0A" w:rsidRDefault="00CE266F" w:rsidP="007B4F0A">
      <w:pPr>
        <w:pStyle w:val="a8"/>
        <w:rPr>
          <w:sz w:val="24"/>
          <w:szCs w:val="24"/>
          <w:lang w:val="ru-RU"/>
        </w:rPr>
      </w:pPr>
      <w:r w:rsidRPr="007B4F0A">
        <w:rPr>
          <w:sz w:val="24"/>
          <w:szCs w:val="24"/>
          <w:lang w:val="ru-RU"/>
        </w:rPr>
        <w:lastRenderedPageBreak/>
        <w:t>праздников</w:t>
      </w:r>
      <w:r w:rsidRPr="007B4F0A">
        <w:rPr>
          <w:sz w:val="24"/>
          <w:szCs w:val="24"/>
          <w:lang w:val="ru-RU"/>
        </w:rPr>
        <w:t xml:space="preserve">, </w:t>
      </w:r>
      <w:r w:rsidRPr="007B4F0A">
        <w:rPr>
          <w:sz w:val="24"/>
          <w:szCs w:val="24"/>
          <w:lang w:val="ru-RU"/>
        </w:rPr>
        <w:t>мест</w:t>
      </w:r>
      <w:r w:rsidRPr="007B4F0A">
        <w:rPr>
          <w:sz w:val="24"/>
          <w:szCs w:val="24"/>
          <w:lang w:val="ru-RU"/>
        </w:rPr>
        <w:t xml:space="preserve"> </w:t>
      </w:r>
      <w:r w:rsidRPr="007B4F0A">
        <w:rPr>
          <w:sz w:val="24"/>
          <w:szCs w:val="24"/>
          <w:lang w:val="ru-RU"/>
        </w:rPr>
        <w:t>почитания</w:t>
      </w:r>
      <w:r w:rsidRPr="007B4F0A">
        <w:rPr>
          <w:sz w:val="24"/>
          <w:szCs w:val="24"/>
          <w:lang w:val="ru-RU"/>
        </w:rPr>
        <w:t xml:space="preserve"> </w:t>
      </w:r>
      <w:r w:rsidRPr="007B4F0A">
        <w:rPr>
          <w:sz w:val="24"/>
          <w:szCs w:val="24"/>
          <w:lang w:val="ru-RU"/>
        </w:rPr>
        <w:t>героев</w:t>
      </w:r>
      <w:r w:rsidRPr="007B4F0A">
        <w:rPr>
          <w:sz w:val="24"/>
          <w:szCs w:val="24"/>
          <w:lang w:val="ru-RU"/>
        </w:rPr>
        <w:t xml:space="preserve"> </w:t>
      </w:r>
      <w:r w:rsidRPr="007B4F0A">
        <w:rPr>
          <w:sz w:val="24"/>
          <w:szCs w:val="24"/>
          <w:lang w:val="ru-RU"/>
        </w:rPr>
        <w:t>и</w:t>
      </w:r>
      <w:r w:rsidRPr="007B4F0A">
        <w:rPr>
          <w:sz w:val="24"/>
          <w:szCs w:val="24"/>
          <w:lang w:val="ru-RU"/>
        </w:rPr>
        <w:t xml:space="preserve"> </w:t>
      </w:r>
      <w:r w:rsidRPr="007B4F0A">
        <w:rPr>
          <w:sz w:val="24"/>
          <w:szCs w:val="24"/>
          <w:lang w:val="ru-RU"/>
        </w:rPr>
        <w:t>защитников</w:t>
      </w:r>
      <w:r w:rsidRPr="007B4F0A">
        <w:rPr>
          <w:sz w:val="24"/>
          <w:szCs w:val="24"/>
          <w:lang w:val="ru-RU"/>
        </w:rPr>
        <w:t xml:space="preserve"> </w:t>
      </w:r>
      <w:r w:rsidRPr="007B4F0A">
        <w:rPr>
          <w:sz w:val="24"/>
          <w:szCs w:val="24"/>
          <w:lang w:val="ru-RU"/>
        </w:rPr>
        <w:t>Отечества</w:t>
      </w:r>
      <w:r w:rsidRPr="007B4F0A">
        <w:rPr>
          <w:sz w:val="24"/>
          <w:szCs w:val="24"/>
          <w:lang w:val="ru-RU"/>
        </w:rPr>
        <w:t xml:space="preserve">, </w:t>
      </w:r>
      <w:r w:rsidRPr="007B4F0A">
        <w:rPr>
          <w:sz w:val="24"/>
          <w:szCs w:val="24"/>
          <w:lang w:val="ru-RU"/>
        </w:rPr>
        <w:t>проявляющий</w:t>
      </w:r>
      <w:r w:rsidRPr="007B4F0A">
        <w:rPr>
          <w:sz w:val="24"/>
          <w:szCs w:val="24"/>
          <w:lang w:val="ru-RU"/>
        </w:rPr>
        <w:t xml:space="preserve"> </w:t>
      </w:r>
      <w:r w:rsidRPr="007B4F0A">
        <w:rPr>
          <w:sz w:val="24"/>
          <w:szCs w:val="24"/>
          <w:lang w:val="ru-RU"/>
        </w:rPr>
        <w:t>к</w:t>
      </w:r>
      <w:r w:rsidRPr="007B4F0A">
        <w:rPr>
          <w:sz w:val="24"/>
          <w:szCs w:val="24"/>
          <w:lang w:val="ru-RU"/>
        </w:rPr>
        <w:t xml:space="preserve"> </w:t>
      </w:r>
      <w:r w:rsidRPr="007B4F0A">
        <w:rPr>
          <w:sz w:val="24"/>
          <w:szCs w:val="24"/>
          <w:lang w:val="ru-RU"/>
        </w:rPr>
        <w:t>ним</w:t>
      </w:r>
      <w:r w:rsidRPr="007B4F0A">
        <w:rPr>
          <w:sz w:val="24"/>
          <w:szCs w:val="24"/>
          <w:lang w:val="ru-RU"/>
        </w:rPr>
        <w:t xml:space="preserve"> </w:t>
      </w:r>
      <w:r w:rsidRPr="007B4F0A">
        <w:rPr>
          <w:sz w:val="24"/>
          <w:szCs w:val="24"/>
          <w:lang w:val="ru-RU"/>
        </w:rPr>
        <w:t>уважение</w:t>
      </w:r>
      <w:r w:rsidRPr="007B4F0A">
        <w:rPr>
          <w:sz w:val="24"/>
          <w:szCs w:val="24"/>
          <w:lang w:val="ru-RU"/>
        </w:rPr>
        <w:t>.</w:t>
      </w:r>
    </w:p>
    <w:p w14:paraId="12463DCB" w14:textId="77777777" w:rsidR="007B4F0A" w:rsidRPr="007B4F0A" w:rsidRDefault="00CE266F" w:rsidP="007B4F0A">
      <w:pPr>
        <w:pStyle w:val="a3"/>
        <w:numPr>
          <w:ilvl w:val="0"/>
          <w:numId w:val="40"/>
        </w:numPr>
        <w:tabs>
          <w:tab w:val="left" w:pos="4"/>
          <w:tab w:val="left" w:pos="288"/>
        </w:tabs>
        <w:spacing w:line="276" w:lineRule="auto"/>
        <w:rPr>
          <w:sz w:val="24"/>
          <w:szCs w:val="24"/>
          <w:lang w:val="ru-RU"/>
        </w:rPr>
      </w:pPr>
      <w:r w:rsidRPr="00D83434">
        <w:rPr>
          <w:sz w:val="24"/>
          <w:szCs w:val="24"/>
          <w:lang w:val="ru-RU"/>
        </w:rPr>
        <w:t>Имеющий</w:t>
      </w:r>
      <w:r w:rsidRPr="00D83434">
        <w:rPr>
          <w:sz w:val="24"/>
          <w:szCs w:val="24"/>
          <w:lang w:val="ru-RU"/>
        </w:rPr>
        <w:t xml:space="preserve"> </w:t>
      </w:r>
      <w:r w:rsidRPr="00D83434">
        <w:rPr>
          <w:sz w:val="24"/>
          <w:szCs w:val="24"/>
          <w:lang w:val="ru-RU"/>
        </w:rPr>
        <w:t>первоначальные</w:t>
      </w:r>
      <w:r w:rsidRPr="00D83434">
        <w:rPr>
          <w:sz w:val="24"/>
          <w:szCs w:val="24"/>
          <w:lang w:val="ru-RU"/>
        </w:rPr>
        <w:t xml:space="preserve"> </w:t>
      </w:r>
      <w:r w:rsidRPr="00D83434">
        <w:rPr>
          <w:sz w:val="24"/>
          <w:szCs w:val="24"/>
          <w:lang w:val="ru-RU"/>
        </w:rPr>
        <w:t>представления</w:t>
      </w:r>
      <w:r w:rsidRPr="00D83434">
        <w:rPr>
          <w:sz w:val="24"/>
          <w:szCs w:val="24"/>
          <w:lang w:val="ru-RU"/>
        </w:rPr>
        <w:t xml:space="preserve"> </w:t>
      </w:r>
      <w:r w:rsidRPr="00D83434">
        <w:rPr>
          <w:sz w:val="24"/>
          <w:szCs w:val="24"/>
          <w:lang w:val="ru-RU"/>
        </w:rPr>
        <w:t>о</w:t>
      </w:r>
      <w:r w:rsidRPr="00D83434">
        <w:rPr>
          <w:sz w:val="24"/>
          <w:szCs w:val="24"/>
          <w:lang w:val="ru-RU"/>
        </w:rPr>
        <w:t xml:space="preserve"> </w:t>
      </w:r>
      <w:r w:rsidRPr="00D83434">
        <w:rPr>
          <w:sz w:val="24"/>
          <w:szCs w:val="24"/>
          <w:lang w:val="ru-RU"/>
        </w:rPr>
        <w:t>правах</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ответственности</w:t>
      </w:r>
      <w:r w:rsidRPr="00D83434">
        <w:rPr>
          <w:sz w:val="24"/>
          <w:szCs w:val="24"/>
          <w:lang w:val="ru-RU"/>
        </w:rPr>
        <w:t xml:space="preserve"> </w:t>
      </w:r>
      <w:r w:rsidRPr="00D83434">
        <w:rPr>
          <w:sz w:val="24"/>
          <w:szCs w:val="24"/>
          <w:lang w:val="ru-RU"/>
        </w:rPr>
        <w:t>человека</w:t>
      </w:r>
      <w:r w:rsidRPr="00D83434">
        <w:rPr>
          <w:sz w:val="24"/>
          <w:szCs w:val="24"/>
          <w:lang w:val="ru-RU"/>
        </w:rPr>
        <w:t xml:space="preserve"> </w:t>
      </w:r>
      <w:r w:rsidRPr="00D83434">
        <w:rPr>
          <w:sz w:val="24"/>
          <w:szCs w:val="24"/>
          <w:lang w:val="ru-RU"/>
        </w:rPr>
        <w:t>в</w:t>
      </w:r>
    </w:p>
    <w:p w14:paraId="0C3F3D47" w14:textId="2BBD5F4D" w:rsidR="00CE266F" w:rsidRPr="007B4F0A" w:rsidRDefault="00CE266F" w:rsidP="007B4F0A">
      <w:pPr>
        <w:tabs>
          <w:tab w:val="left" w:pos="4"/>
          <w:tab w:val="left" w:pos="288"/>
        </w:tabs>
        <w:spacing w:line="276" w:lineRule="auto"/>
        <w:rPr>
          <w:sz w:val="24"/>
          <w:lang w:val="ru-RU"/>
        </w:rPr>
      </w:pPr>
      <w:r w:rsidRPr="007B4F0A">
        <w:rPr>
          <w:sz w:val="24"/>
          <w:lang w:val="ru-RU"/>
        </w:rPr>
        <w:t>обществе, гражданских правах и обязанностях.</w:t>
      </w:r>
    </w:p>
    <w:p w14:paraId="707997B1" w14:textId="77777777" w:rsidR="007B4F0A" w:rsidRPr="007B4F0A" w:rsidRDefault="00CE266F" w:rsidP="00CE266F">
      <w:pPr>
        <w:pStyle w:val="a3"/>
        <w:numPr>
          <w:ilvl w:val="0"/>
          <w:numId w:val="21"/>
        </w:numPr>
        <w:tabs>
          <w:tab w:val="left" w:pos="318"/>
        </w:tabs>
        <w:spacing w:line="276" w:lineRule="auto"/>
        <w:rPr>
          <w:sz w:val="24"/>
          <w:szCs w:val="24"/>
          <w:lang w:val="ru-RU"/>
        </w:rPr>
      </w:pPr>
      <w:r w:rsidRPr="00D83434">
        <w:rPr>
          <w:sz w:val="24"/>
          <w:szCs w:val="24"/>
          <w:lang w:val="ru-RU"/>
        </w:rPr>
        <w:t>Принимающий</w:t>
      </w:r>
      <w:r w:rsidRPr="00D83434">
        <w:rPr>
          <w:sz w:val="24"/>
          <w:szCs w:val="24"/>
          <w:lang w:val="ru-RU"/>
        </w:rPr>
        <w:t xml:space="preserve"> </w:t>
      </w:r>
      <w:r w:rsidRPr="00D83434">
        <w:rPr>
          <w:sz w:val="24"/>
          <w:szCs w:val="24"/>
          <w:lang w:val="ru-RU"/>
        </w:rPr>
        <w:t>участие</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жизни</w:t>
      </w:r>
      <w:r w:rsidRPr="00D83434">
        <w:rPr>
          <w:sz w:val="24"/>
          <w:szCs w:val="24"/>
          <w:lang w:val="ru-RU"/>
        </w:rPr>
        <w:t xml:space="preserve"> </w:t>
      </w:r>
      <w:r w:rsidRPr="00D83434">
        <w:rPr>
          <w:sz w:val="24"/>
          <w:szCs w:val="24"/>
          <w:lang w:val="ru-RU"/>
        </w:rPr>
        <w:t>класса</w:t>
      </w:r>
      <w:r w:rsidRPr="00D83434">
        <w:rPr>
          <w:sz w:val="24"/>
          <w:szCs w:val="24"/>
          <w:lang w:val="ru-RU"/>
        </w:rPr>
        <w:t xml:space="preserve">, </w:t>
      </w:r>
      <w:r w:rsidRPr="00D83434">
        <w:rPr>
          <w:sz w:val="24"/>
          <w:szCs w:val="24"/>
          <w:lang w:val="ru-RU"/>
        </w:rPr>
        <w:t>общеобразовательной</w:t>
      </w:r>
      <w:r w:rsidRPr="00D83434">
        <w:rPr>
          <w:sz w:val="24"/>
          <w:szCs w:val="24"/>
          <w:lang w:val="ru-RU"/>
        </w:rPr>
        <w:t xml:space="preserve"> </w:t>
      </w:r>
      <w:r w:rsidRPr="00D83434">
        <w:rPr>
          <w:sz w:val="24"/>
          <w:szCs w:val="24"/>
          <w:lang w:val="ru-RU"/>
        </w:rPr>
        <w:t>организации</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доступной</w:t>
      </w:r>
    </w:p>
    <w:p w14:paraId="711E8FDA" w14:textId="7F8A1CA3" w:rsidR="00CE266F" w:rsidRPr="007B4F0A" w:rsidRDefault="00CE266F" w:rsidP="007B4F0A">
      <w:pPr>
        <w:tabs>
          <w:tab w:val="left" w:pos="318"/>
        </w:tabs>
        <w:spacing w:line="276" w:lineRule="auto"/>
        <w:rPr>
          <w:sz w:val="24"/>
          <w:lang w:val="ru-RU"/>
        </w:rPr>
      </w:pPr>
      <w:r w:rsidRPr="007B4F0A">
        <w:rPr>
          <w:sz w:val="24"/>
          <w:lang w:val="ru-RU"/>
        </w:rPr>
        <w:t>по возрасту социально значимой деятельности.</w:t>
      </w:r>
    </w:p>
    <w:p w14:paraId="5A4E447A" w14:textId="51F2E891" w:rsidR="00CE266F" w:rsidRDefault="00CE266F" w:rsidP="008832A6">
      <w:pPr>
        <w:rPr>
          <w:b/>
          <w:sz w:val="24"/>
        </w:rPr>
      </w:pPr>
      <w:r>
        <w:rPr>
          <w:b/>
          <w:sz w:val="24"/>
          <w:lang w:val="ru-RU"/>
        </w:rPr>
        <w:t>2.</w:t>
      </w:r>
      <w:r w:rsidRPr="00CE266F">
        <w:rPr>
          <w:b/>
          <w:sz w:val="24"/>
        </w:rPr>
        <w:t xml:space="preserve"> </w:t>
      </w:r>
      <w:r w:rsidRPr="00D83434">
        <w:rPr>
          <w:b/>
          <w:sz w:val="24"/>
        </w:rPr>
        <w:t>Духовно-нравственное воспитание</w:t>
      </w:r>
    </w:p>
    <w:p w14:paraId="59E5A385" w14:textId="77777777" w:rsidR="007B4F0A" w:rsidRPr="007B4F0A" w:rsidRDefault="00CE266F" w:rsidP="00CE266F">
      <w:pPr>
        <w:pStyle w:val="a3"/>
        <w:numPr>
          <w:ilvl w:val="0"/>
          <w:numId w:val="22"/>
        </w:numPr>
        <w:tabs>
          <w:tab w:val="left" w:pos="4"/>
          <w:tab w:val="left" w:pos="288"/>
          <w:tab w:val="left" w:pos="430"/>
        </w:tabs>
        <w:spacing w:line="276" w:lineRule="auto"/>
        <w:rPr>
          <w:sz w:val="24"/>
          <w:szCs w:val="24"/>
          <w:lang w:val="ru-RU"/>
        </w:rPr>
      </w:pPr>
      <w:r w:rsidRPr="00D83434">
        <w:rPr>
          <w:sz w:val="24"/>
          <w:szCs w:val="24"/>
          <w:lang w:val="ru-RU"/>
        </w:rPr>
        <w:t>Уважающий</w:t>
      </w:r>
      <w:r w:rsidRPr="00D83434">
        <w:rPr>
          <w:sz w:val="24"/>
          <w:szCs w:val="24"/>
          <w:lang w:val="ru-RU"/>
        </w:rPr>
        <w:t xml:space="preserve"> </w:t>
      </w:r>
      <w:r w:rsidRPr="00D83434">
        <w:rPr>
          <w:sz w:val="24"/>
          <w:szCs w:val="24"/>
          <w:lang w:val="ru-RU"/>
        </w:rPr>
        <w:t>духовно</w:t>
      </w:r>
      <w:r w:rsidRPr="00D83434">
        <w:rPr>
          <w:sz w:val="24"/>
          <w:szCs w:val="24"/>
          <w:lang w:val="ru-RU"/>
        </w:rPr>
        <w:t>-</w:t>
      </w:r>
      <w:r w:rsidRPr="00D83434">
        <w:rPr>
          <w:sz w:val="24"/>
          <w:szCs w:val="24"/>
          <w:lang w:val="ru-RU"/>
        </w:rPr>
        <w:t>нравственную</w:t>
      </w:r>
      <w:r w:rsidRPr="00D83434">
        <w:rPr>
          <w:sz w:val="24"/>
          <w:szCs w:val="24"/>
          <w:lang w:val="ru-RU"/>
        </w:rPr>
        <w:t xml:space="preserve"> </w:t>
      </w:r>
      <w:r w:rsidRPr="00D83434">
        <w:rPr>
          <w:sz w:val="24"/>
          <w:szCs w:val="24"/>
          <w:lang w:val="ru-RU"/>
        </w:rPr>
        <w:t>культуру</w:t>
      </w:r>
      <w:r w:rsidRPr="00D83434">
        <w:rPr>
          <w:sz w:val="24"/>
          <w:szCs w:val="24"/>
          <w:lang w:val="ru-RU"/>
        </w:rPr>
        <w:t xml:space="preserve"> </w:t>
      </w:r>
      <w:r w:rsidRPr="00D83434">
        <w:rPr>
          <w:sz w:val="24"/>
          <w:szCs w:val="24"/>
          <w:lang w:val="ru-RU"/>
        </w:rPr>
        <w:t>своей</w:t>
      </w:r>
      <w:r w:rsidRPr="00D83434">
        <w:rPr>
          <w:sz w:val="24"/>
          <w:szCs w:val="24"/>
          <w:lang w:val="ru-RU"/>
        </w:rPr>
        <w:t xml:space="preserve"> </w:t>
      </w:r>
      <w:r w:rsidRPr="00D83434">
        <w:rPr>
          <w:sz w:val="24"/>
          <w:szCs w:val="24"/>
          <w:lang w:val="ru-RU"/>
        </w:rPr>
        <w:t>семьи</w:t>
      </w:r>
      <w:r w:rsidRPr="00D83434">
        <w:rPr>
          <w:sz w:val="24"/>
          <w:szCs w:val="24"/>
          <w:lang w:val="ru-RU"/>
        </w:rPr>
        <w:t xml:space="preserve">, </w:t>
      </w:r>
      <w:r w:rsidRPr="00D83434">
        <w:rPr>
          <w:sz w:val="24"/>
          <w:szCs w:val="24"/>
          <w:lang w:val="ru-RU"/>
        </w:rPr>
        <w:t>своего</w:t>
      </w:r>
      <w:r w:rsidRPr="00D83434">
        <w:rPr>
          <w:sz w:val="24"/>
          <w:szCs w:val="24"/>
          <w:lang w:val="ru-RU"/>
        </w:rPr>
        <w:t xml:space="preserve"> </w:t>
      </w:r>
      <w:r w:rsidRPr="00D83434">
        <w:rPr>
          <w:sz w:val="24"/>
          <w:szCs w:val="24"/>
          <w:lang w:val="ru-RU"/>
        </w:rPr>
        <w:t>народа</w:t>
      </w:r>
      <w:r w:rsidRPr="00D83434">
        <w:rPr>
          <w:sz w:val="24"/>
          <w:szCs w:val="24"/>
          <w:lang w:val="ru-RU"/>
        </w:rPr>
        <w:t xml:space="preserve">, </w:t>
      </w:r>
      <w:r w:rsidRPr="00D83434">
        <w:rPr>
          <w:sz w:val="24"/>
          <w:szCs w:val="24"/>
          <w:lang w:val="ru-RU"/>
        </w:rPr>
        <w:t>семейные</w:t>
      </w:r>
    </w:p>
    <w:p w14:paraId="5ED6580B" w14:textId="7CBF81DB"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ценности с учётом национальной, религиозной принадлежности.</w:t>
      </w:r>
    </w:p>
    <w:p w14:paraId="265E3C63" w14:textId="77777777" w:rsidR="007B4F0A" w:rsidRPr="007B4F0A" w:rsidRDefault="00CE266F" w:rsidP="00CE266F">
      <w:pPr>
        <w:pStyle w:val="a3"/>
        <w:numPr>
          <w:ilvl w:val="0"/>
          <w:numId w:val="22"/>
        </w:numPr>
        <w:tabs>
          <w:tab w:val="left" w:pos="4"/>
          <w:tab w:val="left" w:pos="288"/>
          <w:tab w:val="left" w:pos="430"/>
        </w:tabs>
        <w:spacing w:line="276" w:lineRule="auto"/>
        <w:rPr>
          <w:sz w:val="24"/>
          <w:szCs w:val="24"/>
          <w:lang w:val="ru-RU"/>
        </w:rPr>
      </w:pPr>
      <w:r w:rsidRPr="00D83434">
        <w:rPr>
          <w:sz w:val="24"/>
          <w:szCs w:val="24"/>
          <w:lang w:val="ru-RU"/>
        </w:rPr>
        <w:t>Сознающий</w:t>
      </w:r>
      <w:r w:rsidRPr="00D83434">
        <w:rPr>
          <w:sz w:val="24"/>
          <w:szCs w:val="24"/>
          <w:lang w:val="ru-RU"/>
        </w:rPr>
        <w:t xml:space="preserve"> </w:t>
      </w:r>
      <w:r w:rsidRPr="00D83434">
        <w:rPr>
          <w:sz w:val="24"/>
          <w:szCs w:val="24"/>
          <w:lang w:val="ru-RU"/>
        </w:rPr>
        <w:t>ценность</w:t>
      </w:r>
      <w:r w:rsidRPr="00D83434">
        <w:rPr>
          <w:sz w:val="24"/>
          <w:szCs w:val="24"/>
          <w:lang w:val="ru-RU"/>
        </w:rPr>
        <w:t xml:space="preserve"> </w:t>
      </w:r>
      <w:r w:rsidRPr="00D83434">
        <w:rPr>
          <w:sz w:val="24"/>
          <w:szCs w:val="24"/>
          <w:lang w:val="ru-RU"/>
        </w:rPr>
        <w:t>каждой</w:t>
      </w:r>
      <w:r w:rsidRPr="00D83434">
        <w:rPr>
          <w:sz w:val="24"/>
          <w:szCs w:val="24"/>
          <w:lang w:val="ru-RU"/>
        </w:rPr>
        <w:t xml:space="preserve"> </w:t>
      </w:r>
      <w:r w:rsidRPr="00D83434">
        <w:rPr>
          <w:sz w:val="24"/>
          <w:szCs w:val="24"/>
          <w:lang w:val="ru-RU"/>
        </w:rPr>
        <w:t>человеческой</w:t>
      </w:r>
      <w:r w:rsidRPr="00D83434">
        <w:rPr>
          <w:sz w:val="24"/>
          <w:szCs w:val="24"/>
          <w:lang w:val="ru-RU"/>
        </w:rPr>
        <w:t xml:space="preserve"> </w:t>
      </w:r>
      <w:r w:rsidRPr="00D83434">
        <w:rPr>
          <w:sz w:val="24"/>
          <w:szCs w:val="24"/>
          <w:lang w:val="ru-RU"/>
        </w:rPr>
        <w:t>жизни</w:t>
      </w:r>
      <w:r w:rsidRPr="00D83434">
        <w:rPr>
          <w:sz w:val="24"/>
          <w:szCs w:val="24"/>
          <w:lang w:val="ru-RU"/>
        </w:rPr>
        <w:t xml:space="preserve">, </w:t>
      </w:r>
      <w:r w:rsidRPr="00D83434">
        <w:rPr>
          <w:sz w:val="24"/>
          <w:szCs w:val="24"/>
          <w:lang w:val="ru-RU"/>
        </w:rPr>
        <w:t>признающий</w:t>
      </w:r>
      <w:r w:rsidRPr="00D83434">
        <w:rPr>
          <w:sz w:val="24"/>
          <w:szCs w:val="24"/>
          <w:lang w:val="ru-RU"/>
        </w:rPr>
        <w:t xml:space="preserve"> </w:t>
      </w:r>
      <w:r w:rsidRPr="00D83434">
        <w:rPr>
          <w:sz w:val="24"/>
          <w:szCs w:val="24"/>
          <w:lang w:val="ru-RU"/>
        </w:rPr>
        <w:t>индивидуальность</w:t>
      </w:r>
      <w:r w:rsidRPr="00D83434">
        <w:rPr>
          <w:sz w:val="24"/>
          <w:szCs w:val="24"/>
          <w:lang w:val="ru-RU"/>
        </w:rPr>
        <w:t xml:space="preserve"> </w:t>
      </w:r>
      <w:r w:rsidRPr="00D83434">
        <w:rPr>
          <w:sz w:val="24"/>
          <w:szCs w:val="24"/>
          <w:lang w:val="ru-RU"/>
        </w:rPr>
        <w:t>и</w:t>
      </w:r>
    </w:p>
    <w:p w14:paraId="5FFC931B" w14:textId="083F6840"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 xml:space="preserve">достоинство каждого человека. </w:t>
      </w:r>
    </w:p>
    <w:p w14:paraId="5A367258" w14:textId="77777777" w:rsidR="007B4F0A" w:rsidRPr="007B4F0A" w:rsidRDefault="00CE266F" w:rsidP="00CE266F">
      <w:pPr>
        <w:pStyle w:val="a3"/>
        <w:numPr>
          <w:ilvl w:val="0"/>
          <w:numId w:val="22"/>
        </w:numPr>
        <w:tabs>
          <w:tab w:val="left" w:pos="4"/>
          <w:tab w:val="left" w:pos="288"/>
          <w:tab w:val="left" w:pos="430"/>
        </w:tabs>
        <w:spacing w:line="276" w:lineRule="auto"/>
        <w:rPr>
          <w:sz w:val="24"/>
          <w:szCs w:val="24"/>
          <w:lang w:val="ru-RU"/>
        </w:rPr>
      </w:pPr>
      <w:r w:rsidRPr="00D83434">
        <w:rPr>
          <w:sz w:val="24"/>
          <w:szCs w:val="24"/>
          <w:lang w:val="ru-RU"/>
        </w:rPr>
        <w:t>Доброжелательный</w:t>
      </w:r>
      <w:r w:rsidRPr="00D83434">
        <w:rPr>
          <w:sz w:val="24"/>
          <w:szCs w:val="24"/>
          <w:lang w:val="ru-RU"/>
        </w:rPr>
        <w:t xml:space="preserve">, </w:t>
      </w:r>
      <w:r w:rsidRPr="00D83434">
        <w:rPr>
          <w:sz w:val="24"/>
          <w:szCs w:val="24"/>
          <w:lang w:val="ru-RU"/>
        </w:rPr>
        <w:t>проявляющий</w:t>
      </w:r>
      <w:r w:rsidRPr="00D83434">
        <w:rPr>
          <w:sz w:val="24"/>
          <w:szCs w:val="24"/>
          <w:lang w:val="ru-RU"/>
        </w:rPr>
        <w:t xml:space="preserve"> </w:t>
      </w:r>
      <w:r w:rsidRPr="00D83434">
        <w:rPr>
          <w:sz w:val="24"/>
          <w:szCs w:val="24"/>
          <w:lang w:val="ru-RU"/>
        </w:rPr>
        <w:t>сопереживание</w:t>
      </w:r>
      <w:r w:rsidRPr="00D83434">
        <w:rPr>
          <w:sz w:val="24"/>
          <w:szCs w:val="24"/>
          <w:lang w:val="ru-RU"/>
        </w:rPr>
        <w:t xml:space="preserve">, </w:t>
      </w:r>
      <w:r w:rsidRPr="00D83434">
        <w:rPr>
          <w:sz w:val="24"/>
          <w:szCs w:val="24"/>
          <w:lang w:val="ru-RU"/>
        </w:rPr>
        <w:t>готовность</w:t>
      </w:r>
      <w:r w:rsidRPr="00D83434">
        <w:rPr>
          <w:sz w:val="24"/>
          <w:szCs w:val="24"/>
          <w:lang w:val="ru-RU"/>
        </w:rPr>
        <w:t xml:space="preserve"> </w:t>
      </w:r>
      <w:r w:rsidRPr="00D83434">
        <w:rPr>
          <w:sz w:val="24"/>
          <w:szCs w:val="24"/>
          <w:lang w:val="ru-RU"/>
        </w:rPr>
        <w:t>оказывать</w:t>
      </w:r>
      <w:r w:rsidRPr="00D83434">
        <w:rPr>
          <w:sz w:val="24"/>
          <w:szCs w:val="24"/>
          <w:lang w:val="ru-RU"/>
        </w:rPr>
        <w:t xml:space="preserve"> </w:t>
      </w:r>
      <w:r w:rsidRPr="00D83434">
        <w:rPr>
          <w:sz w:val="24"/>
          <w:szCs w:val="24"/>
          <w:lang w:val="ru-RU"/>
        </w:rPr>
        <w:t>помощь</w:t>
      </w:r>
      <w:r w:rsidRPr="00D83434">
        <w:rPr>
          <w:sz w:val="24"/>
          <w:szCs w:val="24"/>
          <w:lang w:val="ru-RU"/>
        </w:rPr>
        <w:t>,</w:t>
      </w:r>
    </w:p>
    <w:p w14:paraId="77A46F56" w14:textId="771B4EA5"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 xml:space="preserve">выражающий неприятие поведения, причиняющего физический и моральный вред другим людям, уважающий старших. </w:t>
      </w:r>
    </w:p>
    <w:p w14:paraId="7F3BD06E" w14:textId="77777777" w:rsidR="007B4F0A" w:rsidRPr="007B4F0A" w:rsidRDefault="00CE266F" w:rsidP="00CE266F">
      <w:pPr>
        <w:pStyle w:val="a3"/>
        <w:numPr>
          <w:ilvl w:val="0"/>
          <w:numId w:val="22"/>
        </w:numPr>
        <w:tabs>
          <w:tab w:val="left" w:pos="4"/>
          <w:tab w:val="left" w:pos="288"/>
          <w:tab w:val="left" w:pos="430"/>
        </w:tabs>
        <w:spacing w:line="276" w:lineRule="auto"/>
        <w:rPr>
          <w:sz w:val="24"/>
          <w:szCs w:val="24"/>
          <w:lang w:val="ru-RU"/>
        </w:rPr>
      </w:pPr>
      <w:r w:rsidRPr="00D83434">
        <w:rPr>
          <w:sz w:val="24"/>
          <w:szCs w:val="24"/>
          <w:lang w:val="ru-RU"/>
        </w:rPr>
        <w:t>Умеющий</w:t>
      </w:r>
      <w:r w:rsidRPr="00D83434">
        <w:rPr>
          <w:sz w:val="24"/>
          <w:szCs w:val="24"/>
          <w:lang w:val="ru-RU"/>
        </w:rPr>
        <w:t xml:space="preserve"> </w:t>
      </w:r>
      <w:r w:rsidRPr="00D83434">
        <w:rPr>
          <w:sz w:val="24"/>
          <w:szCs w:val="24"/>
          <w:lang w:val="ru-RU"/>
        </w:rPr>
        <w:t>оценивать</w:t>
      </w:r>
      <w:r w:rsidRPr="00D83434">
        <w:rPr>
          <w:sz w:val="24"/>
          <w:szCs w:val="24"/>
          <w:lang w:val="ru-RU"/>
        </w:rPr>
        <w:t xml:space="preserve"> </w:t>
      </w:r>
      <w:r w:rsidRPr="00D83434">
        <w:rPr>
          <w:sz w:val="24"/>
          <w:szCs w:val="24"/>
          <w:lang w:val="ru-RU"/>
        </w:rPr>
        <w:t>поступки</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позиции</w:t>
      </w:r>
      <w:r w:rsidRPr="00D83434">
        <w:rPr>
          <w:sz w:val="24"/>
          <w:szCs w:val="24"/>
          <w:lang w:val="ru-RU"/>
        </w:rPr>
        <w:t xml:space="preserve"> </w:t>
      </w:r>
      <w:r w:rsidRPr="00D83434">
        <w:rPr>
          <w:sz w:val="24"/>
          <w:szCs w:val="24"/>
          <w:lang w:val="ru-RU"/>
        </w:rPr>
        <w:t>их</w:t>
      </w:r>
      <w:r w:rsidRPr="00D83434">
        <w:rPr>
          <w:sz w:val="24"/>
          <w:szCs w:val="24"/>
          <w:lang w:val="ru-RU"/>
        </w:rPr>
        <w:t xml:space="preserve"> </w:t>
      </w:r>
      <w:r w:rsidRPr="00D83434">
        <w:rPr>
          <w:sz w:val="24"/>
          <w:szCs w:val="24"/>
          <w:lang w:val="ru-RU"/>
        </w:rPr>
        <w:t>соответствия</w:t>
      </w:r>
      <w:r w:rsidRPr="00D83434">
        <w:rPr>
          <w:sz w:val="24"/>
          <w:szCs w:val="24"/>
          <w:lang w:val="ru-RU"/>
        </w:rPr>
        <w:t xml:space="preserve"> </w:t>
      </w:r>
      <w:r w:rsidRPr="00D83434">
        <w:rPr>
          <w:sz w:val="24"/>
          <w:szCs w:val="24"/>
          <w:lang w:val="ru-RU"/>
        </w:rPr>
        <w:t>нравственным</w:t>
      </w:r>
      <w:r w:rsidRPr="00D83434">
        <w:rPr>
          <w:sz w:val="24"/>
          <w:szCs w:val="24"/>
          <w:lang w:val="ru-RU"/>
        </w:rPr>
        <w:t xml:space="preserve"> </w:t>
      </w:r>
      <w:r w:rsidRPr="00D83434">
        <w:rPr>
          <w:sz w:val="24"/>
          <w:szCs w:val="24"/>
          <w:lang w:val="ru-RU"/>
        </w:rPr>
        <w:t>нормам</w:t>
      </w:r>
      <w:r w:rsidRPr="00D83434">
        <w:rPr>
          <w:sz w:val="24"/>
          <w:szCs w:val="24"/>
          <w:lang w:val="ru-RU"/>
        </w:rPr>
        <w:t>,</w:t>
      </w:r>
    </w:p>
    <w:p w14:paraId="7A503218" w14:textId="343563A0"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осознающий ответственность за свои поступки.</w:t>
      </w:r>
    </w:p>
    <w:p w14:paraId="4C571929" w14:textId="77777777" w:rsidR="007B4F0A" w:rsidRPr="007B4F0A" w:rsidRDefault="00CE266F" w:rsidP="00CE266F">
      <w:pPr>
        <w:pStyle w:val="a3"/>
        <w:numPr>
          <w:ilvl w:val="0"/>
          <w:numId w:val="22"/>
        </w:numPr>
        <w:tabs>
          <w:tab w:val="left" w:pos="4"/>
          <w:tab w:val="left" w:pos="288"/>
          <w:tab w:val="left" w:pos="430"/>
        </w:tabs>
        <w:spacing w:line="276" w:lineRule="auto"/>
        <w:rPr>
          <w:sz w:val="24"/>
          <w:szCs w:val="24"/>
          <w:lang w:val="ru-RU"/>
        </w:rPr>
      </w:pPr>
      <w:r w:rsidRPr="00D83434">
        <w:rPr>
          <w:sz w:val="24"/>
          <w:szCs w:val="24"/>
          <w:lang w:val="ru-RU"/>
        </w:rPr>
        <w:t>Владеющий</w:t>
      </w:r>
      <w:r w:rsidRPr="00D83434">
        <w:rPr>
          <w:sz w:val="24"/>
          <w:szCs w:val="24"/>
          <w:lang w:val="ru-RU"/>
        </w:rPr>
        <w:t xml:space="preserve"> </w:t>
      </w:r>
      <w:r w:rsidRPr="00D83434">
        <w:rPr>
          <w:sz w:val="24"/>
          <w:szCs w:val="24"/>
          <w:lang w:val="ru-RU"/>
        </w:rPr>
        <w:t>представлениями</w:t>
      </w:r>
      <w:r w:rsidRPr="00D83434">
        <w:rPr>
          <w:sz w:val="24"/>
          <w:szCs w:val="24"/>
          <w:lang w:val="ru-RU"/>
        </w:rPr>
        <w:t xml:space="preserve"> </w:t>
      </w:r>
      <w:r w:rsidRPr="00D83434">
        <w:rPr>
          <w:sz w:val="24"/>
          <w:szCs w:val="24"/>
          <w:lang w:val="ru-RU"/>
        </w:rPr>
        <w:t>о</w:t>
      </w:r>
      <w:r w:rsidRPr="00D83434">
        <w:rPr>
          <w:sz w:val="24"/>
          <w:szCs w:val="24"/>
          <w:lang w:val="ru-RU"/>
        </w:rPr>
        <w:t xml:space="preserve"> </w:t>
      </w:r>
      <w:r w:rsidRPr="00D83434">
        <w:rPr>
          <w:sz w:val="24"/>
          <w:szCs w:val="24"/>
          <w:lang w:val="ru-RU"/>
        </w:rPr>
        <w:t>многообразии</w:t>
      </w:r>
      <w:r w:rsidRPr="00D83434">
        <w:rPr>
          <w:sz w:val="24"/>
          <w:szCs w:val="24"/>
          <w:lang w:val="ru-RU"/>
        </w:rPr>
        <w:t xml:space="preserve"> </w:t>
      </w:r>
      <w:r w:rsidRPr="00D83434">
        <w:rPr>
          <w:sz w:val="24"/>
          <w:szCs w:val="24"/>
          <w:lang w:val="ru-RU"/>
        </w:rPr>
        <w:t>языкового</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культурного</w:t>
      </w:r>
      <w:r w:rsidRPr="00D83434">
        <w:rPr>
          <w:sz w:val="24"/>
          <w:szCs w:val="24"/>
          <w:lang w:val="ru-RU"/>
        </w:rPr>
        <w:t xml:space="preserve"> </w:t>
      </w:r>
      <w:r w:rsidRPr="00D83434">
        <w:rPr>
          <w:sz w:val="24"/>
          <w:szCs w:val="24"/>
          <w:lang w:val="ru-RU"/>
        </w:rPr>
        <w:t>пространства</w:t>
      </w:r>
      <w:r w:rsidRPr="00D83434">
        <w:rPr>
          <w:sz w:val="24"/>
          <w:szCs w:val="24"/>
          <w:lang w:val="ru-RU"/>
        </w:rPr>
        <w:t xml:space="preserve"> </w:t>
      </w:r>
      <w:r w:rsidRPr="00D83434">
        <w:rPr>
          <w:sz w:val="24"/>
          <w:szCs w:val="24"/>
          <w:lang w:val="ru-RU"/>
        </w:rPr>
        <w:t>России</w:t>
      </w:r>
      <w:r w:rsidRPr="00D83434">
        <w:rPr>
          <w:sz w:val="24"/>
          <w:szCs w:val="24"/>
          <w:lang w:val="ru-RU"/>
        </w:rPr>
        <w:t xml:space="preserve">, </w:t>
      </w:r>
      <w:r w:rsidRPr="00D83434">
        <w:rPr>
          <w:sz w:val="24"/>
          <w:szCs w:val="24"/>
          <w:lang w:val="ru-RU"/>
        </w:rPr>
        <w:t>имеющий</w:t>
      </w:r>
      <w:r w:rsidRPr="00D83434">
        <w:rPr>
          <w:sz w:val="24"/>
          <w:szCs w:val="24"/>
          <w:lang w:val="ru-RU"/>
        </w:rPr>
        <w:t xml:space="preserve"> </w:t>
      </w:r>
      <w:r w:rsidRPr="00D83434">
        <w:rPr>
          <w:sz w:val="24"/>
          <w:szCs w:val="24"/>
          <w:lang w:val="ru-RU"/>
        </w:rPr>
        <w:t>первоначальные</w:t>
      </w:r>
      <w:r w:rsidRPr="00D83434">
        <w:rPr>
          <w:sz w:val="24"/>
          <w:szCs w:val="24"/>
          <w:lang w:val="ru-RU"/>
        </w:rPr>
        <w:t xml:space="preserve"> </w:t>
      </w:r>
      <w:r w:rsidRPr="00D83434">
        <w:rPr>
          <w:sz w:val="24"/>
          <w:szCs w:val="24"/>
          <w:lang w:val="ru-RU"/>
        </w:rPr>
        <w:t>навыки</w:t>
      </w:r>
      <w:r w:rsidRPr="00D83434">
        <w:rPr>
          <w:sz w:val="24"/>
          <w:szCs w:val="24"/>
          <w:lang w:val="ru-RU"/>
        </w:rPr>
        <w:t xml:space="preserve"> </w:t>
      </w:r>
      <w:r w:rsidRPr="00D83434">
        <w:rPr>
          <w:sz w:val="24"/>
          <w:szCs w:val="24"/>
          <w:lang w:val="ru-RU"/>
        </w:rPr>
        <w:t>общения</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людьми</w:t>
      </w:r>
      <w:r w:rsidRPr="00D83434">
        <w:rPr>
          <w:sz w:val="24"/>
          <w:szCs w:val="24"/>
          <w:lang w:val="ru-RU"/>
        </w:rPr>
        <w:t xml:space="preserve"> </w:t>
      </w:r>
      <w:r w:rsidRPr="00D83434">
        <w:rPr>
          <w:sz w:val="24"/>
          <w:szCs w:val="24"/>
          <w:lang w:val="ru-RU"/>
        </w:rPr>
        <w:t>разных</w:t>
      </w:r>
      <w:r w:rsidRPr="00D83434">
        <w:rPr>
          <w:sz w:val="24"/>
          <w:szCs w:val="24"/>
          <w:lang w:val="ru-RU"/>
        </w:rPr>
        <w:t xml:space="preserve"> </w:t>
      </w:r>
      <w:r w:rsidRPr="00D83434">
        <w:rPr>
          <w:sz w:val="24"/>
          <w:szCs w:val="24"/>
          <w:lang w:val="ru-RU"/>
        </w:rPr>
        <w:t>народов</w:t>
      </w:r>
      <w:r w:rsidRPr="00D83434">
        <w:rPr>
          <w:sz w:val="24"/>
          <w:szCs w:val="24"/>
          <w:lang w:val="ru-RU"/>
        </w:rPr>
        <w:t>,</w:t>
      </w:r>
    </w:p>
    <w:p w14:paraId="719ECCA9" w14:textId="77D89EF5"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 xml:space="preserve">вероисповеданий. </w:t>
      </w:r>
    </w:p>
    <w:p w14:paraId="2B5D0E99" w14:textId="77777777" w:rsidR="007B4F0A" w:rsidRPr="007B4F0A" w:rsidRDefault="00CE266F" w:rsidP="00CE266F">
      <w:pPr>
        <w:pStyle w:val="a3"/>
        <w:numPr>
          <w:ilvl w:val="0"/>
          <w:numId w:val="22"/>
        </w:numPr>
        <w:rPr>
          <w:b/>
          <w:sz w:val="24"/>
          <w:lang w:val="ru-RU"/>
        </w:rPr>
      </w:pPr>
      <w:r w:rsidRPr="00CE266F">
        <w:rPr>
          <w:sz w:val="24"/>
          <w:lang w:val="ru-RU"/>
        </w:rPr>
        <w:t>Сознающий</w:t>
      </w:r>
      <w:r w:rsidRPr="00CE266F">
        <w:rPr>
          <w:sz w:val="24"/>
          <w:lang w:val="ru-RU"/>
        </w:rPr>
        <w:t xml:space="preserve"> </w:t>
      </w:r>
      <w:r w:rsidRPr="00CE266F">
        <w:rPr>
          <w:sz w:val="24"/>
          <w:lang w:val="ru-RU"/>
        </w:rPr>
        <w:t>нравственную</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эстетическую</w:t>
      </w:r>
      <w:r w:rsidRPr="00CE266F">
        <w:rPr>
          <w:sz w:val="24"/>
          <w:lang w:val="ru-RU"/>
        </w:rPr>
        <w:t xml:space="preserve"> </w:t>
      </w:r>
      <w:r w:rsidRPr="00CE266F">
        <w:rPr>
          <w:sz w:val="24"/>
          <w:lang w:val="ru-RU"/>
        </w:rPr>
        <w:t>ценность</w:t>
      </w:r>
      <w:r w:rsidRPr="00CE266F">
        <w:rPr>
          <w:sz w:val="24"/>
          <w:lang w:val="ru-RU"/>
        </w:rPr>
        <w:t xml:space="preserve"> </w:t>
      </w:r>
      <w:r w:rsidRPr="00CE266F">
        <w:rPr>
          <w:sz w:val="24"/>
          <w:lang w:val="ru-RU"/>
        </w:rPr>
        <w:t>литературы</w:t>
      </w:r>
      <w:r w:rsidRPr="00CE266F">
        <w:rPr>
          <w:sz w:val="24"/>
          <w:lang w:val="ru-RU"/>
        </w:rPr>
        <w:t xml:space="preserve">, </w:t>
      </w:r>
      <w:r w:rsidRPr="00CE266F">
        <w:rPr>
          <w:sz w:val="24"/>
          <w:lang w:val="ru-RU"/>
        </w:rPr>
        <w:t>родного</w:t>
      </w:r>
      <w:r w:rsidRPr="00CE266F">
        <w:rPr>
          <w:sz w:val="24"/>
          <w:lang w:val="ru-RU"/>
        </w:rPr>
        <w:t xml:space="preserve"> </w:t>
      </w:r>
      <w:r w:rsidRPr="00CE266F">
        <w:rPr>
          <w:sz w:val="24"/>
          <w:lang w:val="ru-RU"/>
        </w:rPr>
        <w:t>языка</w:t>
      </w:r>
      <w:r w:rsidRPr="00CE266F">
        <w:rPr>
          <w:sz w:val="24"/>
          <w:lang w:val="ru-RU"/>
        </w:rPr>
        <w:t>,</w:t>
      </w:r>
    </w:p>
    <w:p w14:paraId="6ED0E461" w14:textId="3C5F3410" w:rsidR="00CE266F" w:rsidRPr="007B4F0A" w:rsidRDefault="00CE266F" w:rsidP="007B4F0A">
      <w:pPr>
        <w:rPr>
          <w:b/>
          <w:sz w:val="24"/>
          <w:lang w:val="ru-RU"/>
        </w:rPr>
      </w:pPr>
      <w:r w:rsidRPr="007B4F0A">
        <w:rPr>
          <w:sz w:val="24"/>
          <w:lang w:val="ru-RU"/>
        </w:rPr>
        <w:t>русского языка, проявляющий интерес к чтению.</w:t>
      </w:r>
    </w:p>
    <w:p w14:paraId="6DECE6CE" w14:textId="329D7E89" w:rsidR="00CE266F" w:rsidRDefault="00CE266F" w:rsidP="00CE266F">
      <w:pPr>
        <w:rPr>
          <w:b/>
          <w:sz w:val="24"/>
        </w:rPr>
      </w:pPr>
      <w:r>
        <w:rPr>
          <w:b/>
          <w:sz w:val="24"/>
          <w:lang w:val="ru-RU"/>
        </w:rPr>
        <w:t>3.</w:t>
      </w:r>
      <w:r w:rsidRPr="00CE266F">
        <w:rPr>
          <w:b/>
          <w:sz w:val="24"/>
        </w:rPr>
        <w:t xml:space="preserve"> </w:t>
      </w:r>
      <w:r w:rsidRPr="00D83434">
        <w:rPr>
          <w:b/>
          <w:sz w:val="24"/>
        </w:rPr>
        <w:t>Эстетическое воспитание</w:t>
      </w:r>
    </w:p>
    <w:p w14:paraId="306AB2A2" w14:textId="77777777" w:rsidR="007B4F0A" w:rsidRPr="007B4F0A" w:rsidRDefault="00CE266F" w:rsidP="00CE266F">
      <w:pPr>
        <w:pStyle w:val="a3"/>
        <w:numPr>
          <w:ilvl w:val="0"/>
          <w:numId w:val="23"/>
        </w:numPr>
        <w:tabs>
          <w:tab w:val="left" w:pos="4"/>
          <w:tab w:val="left" w:pos="288"/>
          <w:tab w:val="left" w:pos="430"/>
        </w:tabs>
        <w:spacing w:line="276" w:lineRule="auto"/>
        <w:rPr>
          <w:sz w:val="24"/>
          <w:szCs w:val="24"/>
          <w:lang w:val="ru-RU"/>
        </w:rPr>
      </w:pPr>
      <w:r w:rsidRPr="00D83434">
        <w:rPr>
          <w:sz w:val="24"/>
          <w:szCs w:val="24"/>
          <w:lang w:val="ru-RU"/>
        </w:rPr>
        <w:t>Способный</w:t>
      </w:r>
      <w:r w:rsidRPr="00D83434">
        <w:rPr>
          <w:sz w:val="24"/>
          <w:szCs w:val="24"/>
          <w:lang w:val="ru-RU"/>
        </w:rPr>
        <w:t xml:space="preserve"> </w:t>
      </w:r>
      <w:r w:rsidRPr="00D83434">
        <w:rPr>
          <w:sz w:val="24"/>
          <w:szCs w:val="24"/>
          <w:lang w:val="ru-RU"/>
        </w:rPr>
        <w:t>воспринимать</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чувствовать</w:t>
      </w:r>
      <w:r w:rsidRPr="00D83434">
        <w:rPr>
          <w:sz w:val="24"/>
          <w:szCs w:val="24"/>
          <w:lang w:val="ru-RU"/>
        </w:rPr>
        <w:t xml:space="preserve"> </w:t>
      </w:r>
      <w:r w:rsidRPr="00D83434">
        <w:rPr>
          <w:sz w:val="24"/>
          <w:szCs w:val="24"/>
          <w:lang w:val="ru-RU"/>
        </w:rPr>
        <w:t>прекрасное</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быту</w:t>
      </w:r>
      <w:r w:rsidRPr="00D83434">
        <w:rPr>
          <w:sz w:val="24"/>
          <w:szCs w:val="24"/>
          <w:lang w:val="ru-RU"/>
        </w:rPr>
        <w:t xml:space="preserve">, </w:t>
      </w:r>
      <w:r w:rsidRPr="00D83434">
        <w:rPr>
          <w:sz w:val="24"/>
          <w:szCs w:val="24"/>
          <w:lang w:val="ru-RU"/>
        </w:rPr>
        <w:t>природе</w:t>
      </w:r>
      <w:r w:rsidRPr="00D83434">
        <w:rPr>
          <w:sz w:val="24"/>
          <w:szCs w:val="24"/>
          <w:lang w:val="ru-RU"/>
        </w:rPr>
        <w:t xml:space="preserve">, </w:t>
      </w:r>
      <w:r w:rsidRPr="00D83434">
        <w:rPr>
          <w:sz w:val="24"/>
          <w:szCs w:val="24"/>
          <w:lang w:val="ru-RU"/>
        </w:rPr>
        <w:t>искусстве</w:t>
      </w:r>
      <w:r w:rsidRPr="00D83434">
        <w:rPr>
          <w:sz w:val="24"/>
          <w:szCs w:val="24"/>
          <w:lang w:val="ru-RU"/>
        </w:rPr>
        <w:t>,</w:t>
      </w:r>
    </w:p>
    <w:p w14:paraId="61793980" w14:textId="582C23EA"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творчестве людей.</w:t>
      </w:r>
    </w:p>
    <w:p w14:paraId="029FBCBE" w14:textId="77777777" w:rsidR="00CE266F" w:rsidRPr="00D83434" w:rsidRDefault="00CE266F" w:rsidP="00CE266F">
      <w:pPr>
        <w:pStyle w:val="a3"/>
        <w:numPr>
          <w:ilvl w:val="0"/>
          <w:numId w:val="23"/>
        </w:numPr>
        <w:tabs>
          <w:tab w:val="left" w:pos="4"/>
          <w:tab w:val="left" w:pos="288"/>
          <w:tab w:val="left" w:pos="430"/>
        </w:tabs>
        <w:spacing w:line="276" w:lineRule="auto"/>
        <w:rPr>
          <w:sz w:val="24"/>
          <w:szCs w:val="24"/>
          <w:lang w:val="ru-RU"/>
        </w:rPr>
      </w:pPr>
      <w:r w:rsidRPr="00D83434">
        <w:rPr>
          <w:sz w:val="24"/>
          <w:szCs w:val="24"/>
          <w:lang w:val="ru-RU"/>
        </w:rPr>
        <w:t>Проявляющий</w:t>
      </w:r>
      <w:r w:rsidRPr="00D83434">
        <w:rPr>
          <w:sz w:val="24"/>
          <w:szCs w:val="24"/>
          <w:lang w:val="ru-RU"/>
        </w:rPr>
        <w:t xml:space="preserve"> </w:t>
      </w:r>
      <w:r w:rsidRPr="00D83434">
        <w:rPr>
          <w:sz w:val="24"/>
          <w:szCs w:val="24"/>
          <w:lang w:val="ru-RU"/>
        </w:rPr>
        <w:t>интерес</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уважение</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отечественной</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мировой</w:t>
      </w:r>
      <w:r w:rsidRPr="00D83434">
        <w:rPr>
          <w:sz w:val="24"/>
          <w:szCs w:val="24"/>
          <w:lang w:val="ru-RU"/>
        </w:rPr>
        <w:t xml:space="preserve"> </w:t>
      </w:r>
      <w:r w:rsidRPr="00D83434">
        <w:rPr>
          <w:sz w:val="24"/>
          <w:szCs w:val="24"/>
          <w:lang w:val="ru-RU"/>
        </w:rPr>
        <w:t>художественной</w:t>
      </w:r>
      <w:r w:rsidRPr="00D83434">
        <w:rPr>
          <w:sz w:val="24"/>
          <w:szCs w:val="24"/>
          <w:lang w:val="ru-RU"/>
        </w:rPr>
        <w:t xml:space="preserve"> </w:t>
      </w:r>
      <w:r w:rsidRPr="00D83434">
        <w:rPr>
          <w:sz w:val="24"/>
          <w:szCs w:val="24"/>
          <w:lang w:val="ru-RU"/>
        </w:rPr>
        <w:t>культуре</w:t>
      </w:r>
      <w:r w:rsidRPr="00D83434">
        <w:rPr>
          <w:sz w:val="24"/>
          <w:szCs w:val="24"/>
          <w:lang w:val="ru-RU"/>
        </w:rPr>
        <w:t>.</w:t>
      </w:r>
    </w:p>
    <w:p w14:paraId="3A301801" w14:textId="77777777" w:rsidR="007B4F0A" w:rsidRPr="007B4F0A" w:rsidRDefault="00CE266F" w:rsidP="00CE266F">
      <w:pPr>
        <w:pStyle w:val="a3"/>
        <w:numPr>
          <w:ilvl w:val="0"/>
          <w:numId w:val="23"/>
        </w:numPr>
        <w:rPr>
          <w:b/>
          <w:sz w:val="24"/>
          <w:lang w:val="ru-RU"/>
        </w:rPr>
      </w:pPr>
      <w:r w:rsidRPr="00CE266F">
        <w:rPr>
          <w:sz w:val="24"/>
          <w:lang w:val="ru-RU"/>
        </w:rPr>
        <w:t>Проявляющий</w:t>
      </w:r>
      <w:r w:rsidRPr="00CE266F">
        <w:rPr>
          <w:sz w:val="24"/>
          <w:lang w:val="ru-RU"/>
        </w:rPr>
        <w:t xml:space="preserve"> </w:t>
      </w:r>
      <w:r w:rsidRPr="00CE266F">
        <w:rPr>
          <w:sz w:val="24"/>
          <w:lang w:val="ru-RU"/>
        </w:rPr>
        <w:t>стремление</w:t>
      </w:r>
      <w:r w:rsidRPr="00CE266F">
        <w:rPr>
          <w:sz w:val="24"/>
          <w:lang w:val="ru-RU"/>
        </w:rPr>
        <w:t xml:space="preserve"> </w:t>
      </w:r>
      <w:r w:rsidRPr="00CE266F">
        <w:rPr>
          <w:sz w:val="24"/>
          <w:lang w:val="ru-RU"/>
        </w:rPr>
        <w:t>к</w:t>
      </w:r>
      <w:r w:rsidRPr="00CE266F">
        <w:rPr>
          <w:sz w:val="24"/>
          <w:lang w:val="ru-RU"/>
        </w:rPr>
        <w:t xml:space="preserve"> </w:t>
      </w:r>
      <w:r w:rsidRPr="00CE266F">
        <w:rPr>
          <w:sz w:val="24"/>
          <w:lang w:val="ru-RU"/>
        </w:rPr>
        <w:t>самовыражению</w:t>
      </w:r>
      <w:r w:rsidRPr="00CE266F">
        <w:rPr>
          <w:sz w:val="24"/>
          <w:lang w:val="ru-RU"/>
        </w:rPr>
        <w:t xml:space="preserve"> </w:t>
      </w:r>
      <w:r w:rsidRPr="00CE266F">
        <w:rPr>
          <w:sz w:val="24"/>
          <w:lang w:val="ru-RU"/>
        </w:rPr>
        <w:t>в</w:t>
      </w:r>
      <w:r w:rsidRPr="00CE266F">
        <w:rPr>
          <w:sz w:val="24"/>
          <w:lang w:val="ru-RU"/>
        </w:rPr>
        <w:t xml:space="preserve"> </w:t>
      </w:r>
      <w:r w:rsidRPr="00CE266F">
        <w:rPr>
          <w:sz w:val="24"/>
          <w:lang w:val="ru-RU"/>
        </w:rPr>
        <w:t>разных</w:t>
      </w:r>
      <w:r w:rsidRPr="00CE266F">
        <w:rPr>
          <w:sz w:val="24"/>
          <w:lang w:val="ru-RU"/>
        </w:rPr>
        <w:t xml:space="preserve"> </w:t>
      </w:r>
      <w:r w:rsidRPr="00CE266F">
        <w:rPr>
          <w:sz w:val="24"/>
          <w:lang w:val="ru-RU"/>
        </w:rPr>
        <w:t>видах</w:t>
      </w:r>
      <w:r w:rsidRPr="00CE266F">
        <w:rPr>
          <w:sz w:val="24"/>
          <w:lang w:val="ru-RU"/>
        </w:rPr>
        <w:t xml:space="preserve"> </w:t>
      </w:r>
      <w:r w:rsidRPr="00CE266F">
        <w:rPr>
          <w:sz w:val="24"/>
          <w:lang w:val="ru-RU"/>
        </w:rPr>
        <w:t>художественной</w:t>
      </w:r>
    </w:p>
    <w:p w14:paraId="5F0C20B7" w14:textId="6215B20E" w:rsidR="00CE266F" w:rsidRPr="007B4F0A" w:rsidRDefault="00CE266F" w:rsidP="007B4F0A">
      <w:pPr>
        <w:rPr>
          <w:b/>
          <w:sz w:val="24"/>
          <w:lang w:val="ru-RU"/>
        </w:rPr>
      </w:pPr>
      <w:r w:rsidRPr="007B4F0A">
        <w:rPr>
          <w:sz w:val="24"/>
          <w:lang w:val="ru-RU"/>
        </w:rPr>
        <w:t>деятельности, искусстве.</w:t>
      </w:r>
    </w:p>
    <w:p w14:paraId="127F9F5D" w14:textId="67487032" w:rsidR="00CE266F" w:rsidRDefault="00CE266F" w:rsidP="00CE266F">
      <w:pPr>
        <w:rPr>
          <w:b/>
          <w:sz w:val="24"/>
          <w:lang w:val="ru-RU"/>
        </w:rPr>
      </w:pPr>
      <w:r>
        <w:rPr>
          <w:b/>
          <w:sz w:val="24"/>
          <w:lang w:val="ru-RU"/>
        </w:rPr>
        <w:t>4.</w:t>
      </w:r>
      <w:r w:rsidRPr="00CE266F">
        <w:rPr>
          <w:b/>
          <w:sz w:val="24"/>
          <w:lang w:val="ru-RU"/>
        </w:rPr>
        <w:t xml:space="preserve"> </w:t>
      </w:r>
      <w:r w:rsidRPr="00D83434">
        <w:rPr>
          <w:b/>
          <w:sz w:val="24"/>
          <w:lang w:val="ru-RU"/>
        </w:rPr>
        <w:t>Физическое воспитание, формирование культуры здоровья и эмоционального благополучия</w:t>
      </w:r>
    </w:p>
    <w:p w14:paraId="35695D48" w14:textId="77777777" w:rsidR="007B4F0A" w:rsidRPr="007B4F0A" w:rsidRDefault="00CE266F" w:rsidP="00CE266F">
      <w:pPr>
        <w:pStyle w:val="a3"/>
        <w:numPr>
          <w:ilvl w:val="0"/>
          <w:numId w:val="24"/>
        </w:numPr>
        <w:tabs>
          <w:tab w:val="left" w:pos="4"/>
          <w:tab w:val="left" w:pos="288"/>
          <w:tab w:val="left" w:pos="430"/>
        </w:tabs>
        <w:spacing w:line="276" w:lineRule="auto"/>
        <w:rPr>
          <w:sz w:val="24"/>
          <w:szCs w:val="24"/>
          <w:lang w:val="ru-RU"/>
        </w:rPr>
      </w:pPr>
      <w:r w:rsidRPr="00D83434">
        <w:rPr>
          <w:sz w:val="24"/>
          <w:szCs w:val="24"/>
          <w:lang w:val="ru-RU"/>
        </w:rPr>
        <w:t>Бережно</w:t>
      </w:r>
      <w:r w:rsidRPr="00D83434">
        <w:rPr>
          <w:sz w:val="24"/>
          <w:szCs w:val="24"/>
          <w:lang w:val="ru-RU"/>
        </w:rPr>
        <w:t xml:space="preserve"> </w:t>
      </w:r>
      <w:r w:rsidRPr="00D83434">
        <w:rPr>
          <w:sz w:val="24"/>
          <w:szCs w:val="24"/>
          <w:lang w:val="ru-RU"/>
        </w:rPr>
        <w:t>относящийся</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физическому</w:t>
      </w:r>
      <w:r w:rsidRPr="00D83434">
        <w:rPr>
          <w:sz w:val="24"/>
          <w:szCs w:val="24"/>
          <w:lang w:val="ru-RU"/>
        </w:rPr>
        <w:t xml:space="preserve"> </w:t>
      </w:r>
      <w:r w:rsidRPr="00D83434">
        <w:rPr>
          <w:sz w:val="24"/>
          <w:szCs w:val="24"/>
          <w:lang w:val="ru-RU"/>
        </w:rPr>
        <w:t>здоровью</w:t>
      </w:r>
      <w:r w:rsidRPr="00D83434">
        <w:rPr>
          <w:sz w:val="24"/>
          <w:szCs w:val="24"/>
          <w:lang w:val="ru-RU"/>
        </w:rPr>
        <w:t xml:space="preserve">, </w:t>
      </w:r>
      <w:r w:rsidRPr="00D83434">
        <w:rPr>
          <w:sz w:val="24"/>
          <w:szCs w:val="24"/>
          <w:lang w:val="ru-RU"/>
        </w:rPr>
        <w:t>соблюдающий</w:t>
      </w:r>
      <w:r w:rsidRPr="00D83434">
        <w:rPr>
          <w:sz w:val="24"/>
          <w:szCs w:val="24"/>
          <w:lang w:val="ru-RU"/>
        </w:rPr>
        <w:t xml:space="preserve"> </w:t>
      </w:r>
      <w:r w:rsidRPr="00D83434">
        <w:rPr>
          <w:sz w:val="24"/>
          <w:szCs w:val="24"/>
          <w:lang w:val="ru-RU"/>
        </w:rPr>
        <w:t>основные</w:t>
      </w:r>
      <w:r w:rsidRPr="00D83434">
        <w:rPr>
          <w:sz w:val="24"/>
          <w:szCs w:val="24"/>
          <w:lang w:val="ru-RU"/>
        </w:rPr>
        <w:t xml:space="preserve"> </w:t>
      </w:r>
      <w:r w:rsidRPr="00D83434">
        <w:rPr>
          <w:sz w:val="24"/>
          <w:szCs w:val="24"/>
          <w:lang w:val="ru-RU"/>
        </w:rPr>
        <w:t>правила</w:t>
      </w:r>
    </w:p>
    <w:p w14:paraId="5D29B418" w14:textId="38D3EE4A"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здорового и безопасного для себя и других людей образа жизни, в том числе в информационной среде.</w:t>
      </w:r>
    </w:p>
    <w:p w14:paraId="052B1658" w14:textId="77777777" w:rsidR="007B4F0A" w:rsidRPr="007B4F0A" w:rsidRDefault="00CE266F" w:rsidP="00CE266F">
      <w:pPr>
        <w:pStyle w:val="a3"/>
        <w:numPr>
          <w:ilvl w:val="0"/>
          <w:numId w:val="24"/>
        </w:numPr>
        <w:tabs>
          <w:tab w:val="left" w:pos="4"/>
          <w:tab w:val="left" w:pos="288"/>
          <w:tab w:val="left" w:pos="430"/>
        </w:tabs>
        <w:spacing w:line="276" w:lineRule="auto"/>
        <w:rPr>
          <w:sz w:val="24"/>
          <w:szCs w:val="24"/>
          <w:lang w:val="ru-RU"/>
        </w:rPr>
      </w:pPr>
      <w:r w:rsidRPr="00D83434">
        <w:rPr>
          <w:sz w:val="24"/>
          <w:szCs w:val="24"/>
          <w:lang w:val="ru-RU"/>
        </w:rPr>
        <w:t>Владеющий</w:t>
      </w:r>
      <w:r w:rsidRPr="00D83434">
        <w:rPr>
          <w:sz w:val="24"/>
          <w:szCs w:val="24"/>
          <w:lang w:val="ru-RU"/>
        </w:rPr>
        <w:t xml:space="preserve"> </w:t>
      </w:r>
      <w:r w:rsidRPr="00D83434">
        <w:rPr>
          <w:sz w:val="24"/>
          <w:szCs w:val="24"/>
          <w:lang w:val="ru-RU"/>
        </w:rPr>
        <w:t>основными</w:t>
      </w:r>
      <w:r w:rsidRPr="00D83434">
        <w:rPr>
          <w:sz w:val="24"/>
          <w:szCs w:val="24"/>
          <w:lang w:val="ru-RU"/>
        </w:rPr>
        <w:t xml:space="preserve"> </w:t>
      </w:r>
      <w:r w:rsidRPr="00D83434">
        <w:rPr>
          <w:sz w:val="24"/>
          <w:szCs w:val="24"/>
          <w:lang w:val="ru-RU"/>
        </w:rPr>
        <w:t>навыками</w:t>
      </w:r>
      <w:r w:rsidRPr="00D83434">
        <w:rPr>
          <w:sz w:val="24"/>
          <w:szCs w:val="24"/>
          <w:lang w:val="ru-RU"/>
        </w:rPr>
        <w:t xml:space="preserve"> </w:t>
      </w:r>
      <w:r w:rsidRPr="00D83434">
        <w:rPr>
          <w:sz w:val="24"/>
          <w:szCs w:val="24"/>
          <w:lang w:val="ru-RU"/>
        </w:rPr>
        <w:t>личной</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общественной</w:t>
      </w:r>
      <w:r w:rsidRPr="00D83434">
        <w:rPr>
          <w:sz w:val="24"/>
          <w:szCs w:val="24"/>
          <w:lang w:val="ru-RU"/>
        </w:rPr>
        <w:t xml:space="preserve"> </w:t>
      </w:r>
      <w:r w:rsidRPr="00D83434">
        <w:rPr>
          <w:sz w:val="24"/>
          <w:szCs w:val="24"/>
          <w:lang w:val="ru-RU"/>
        </w:rPr>
        <w:t>гигиены</w:t>
      </w:r>
      <w:r w:rsidRPr="00D83434">
        <w:rPr>
          <w:sz w:val="24"/>
          <w:szCs w:val="24"/>
          <w:lang w:val="ru-RU"/>
        </w:rPr>
        <w:t xml:space="preserve">, </w:t>
      </w:r>
      <w:r w:rsidRPr="00D83434">
        <w:rPr>
          <w:sz w:val="24"/>
          <w:szCs w:val="24"/>
          <w:lang w:val="ru-RU"/>
        </w:rPr>
        <w:t>безопасного</w:t>
      </w:r>
    </w:p>
    <w:p w14:paraId="23EEEA7E" w14:textId="3C5ADF08"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поведения в быту, природе, обществе.</w:t>
      </w:r>
    </w:p>
    <w:p w14:paraId="7DBED1C0" w14:textId="77777777" w:rsidR="007B4F0A" w:rsidRPr="007B4F0A" w:rsidRDefault="00CE266F" w:rsidP="00CE266F">
      <w:pPr>
        <w:pStyle w:val="a3"/>
        <w:numPr>
          <w:ilvl w:val="0"/>
          <w:numId w:val="24"/>
        </w:numPr>
        <w:tabs>
          <w:tab w:val="left" w:pos="4"/>
          <w:tab w:val="left" w:pos="288"/>
          <w:tab w:val="left" w:pos="430"/>
        </w:tabs>
        <w:spacing w:line="276" w:lineRule="auto"/>
        <w:rPr>
          <w:sz w:val="24"/>
          <w:szCs w:val="24"/>
          <w:lang w:val="ru-RU"/>
        </w:rPr>
      </w:pPr>
      <w:r w:rsidRPr="00D83434">
        <w:rPr>
          <w:sz w:val="24"/>
          <w:szCs w:val="24"/>
          <w:lang w:val="ru-RU"/>
        </w:rPr>
        <w:t>Ориентированный</w:t>
      </w:r>
      <w:r w:rsidRPr="00D83434">
        <w:rPr>
          <w:sz w:val="24"/>
          <w:szCs w:val="24"/>
          <w:lang w:val="ru-RU"/>
        </w:rPr>
        <w:t xml:space="preserve"> </w:t>
      </w:r>
      <w:r w:rsidRPr="00D83434">
        <w:rPr>
          <w:sz w:val="24"/>
          <w:szCs w:val="24"/>
          <w:lang w:val="ru-RU"/>
        </w:rPr>
        <w:t>на</w:t>
      </w:r>
      <w:r w:rsidRPr="00D83434">
        <w:rPr>
          <w:sz w:val="24"/>
          <w:szCs w:val="24"/>
          <w:lang w:val="ru-RU"/>
        </w:rPr>
        <w:t xml:space="preserve"> </w:t>
      </w:r>
      <w:r w:rsidRPr="00D83434">
        <w:rPr>
          <w:sz w:val="24"/>
          <w:szCs w:val="24"/>
          <w:lang w:val="ru-RU"/>
        </w:rPr>
        <w:t>физическое</w:t>
      </w:r>
      <w:r w:rsidRPr="00D83434">
        <w:rPr>
          <w:sz w:val="24"/>
          <w:szCs w:val="24"/>
          <w:lang w:val="ru-RU"/>
        </w:rPr>
        <w:t xml:space="preserve"> </w:t>
      </w:r>
      <w:r w:rsidRPr="00D83434">
        <w:rPr>
          <w:sz w:val="24"/>
          <w:szCs w:val="24"/>
          <w:lang w:val="ru-RU"/>
        </w:rPr>
        <w:t>развитие</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учётом</w:t>
      </w:r>
      <w:r w:rsidRPr="00D83434">
        <w:rPr>
          <w:sz w:val="24"/>
          <w:szCs w:val="24"/>
          <w:lang w:val="ru-RU"/>
        </w:rPr>
        <w:t xml:space="preserve"> </w:t>
      </w:r>
      <w:r w:rsidRPr="00D83434">
        <w:rPr>
          <w:sz w:val="24"/>
          <w:szCs w:val="24"/>
          <w:lang w:val="ru-RU"/>
        </w:rPr>
        <w:t>возможностей</w:t>
      </w:r>
      <w:r w:rsidRPr="00D83434">
        <w:rPr>
          <w:sz w:val="24"/>
          <w:szCs w:val="24"/>
          <w:lang w:val="ru-RU"/>
        </w:rPr>
        <w:t xml:space="preserve"> </w:t>
      </w:r>
      <w:r w:rsidRPr="00D83434">
        <w:rPr>
          <w:sz w:val="24"/>
          <w:szCs w:val="24"/>
          <w:lang w:val="ru-RU"/>
        </w:rPr>
        <w:t>здоровья</w:t>
      </w:r>
      <w:r w:rsidRPr="00D83434">
        <w:rPr>
          <w:sz w:val="24"/>
          <w:szCs w:val="24"/>
          <w:lang w:val="ru-RU"/>
        </w:rPr>
        <w:t xml:space="preserve">, </w:t>
      </w:r>
      <w:r w:rsidRPr="00D83434">
        <w:rPr>
          <w:sz w:val="24"/>
          <w:szCs w:val="24"/>
          <w:lang w:val="ru-RU"/>
        </w:rPr>
        <w:t>занятия</w:t>
      </w:r>
    </w:p>
    <w:p w14:paraId="1FA69B39" w14:textId="5437DA4E"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физкультурой и спортом.</w:t>
      </w:r>
    </w:p>
    <w:p w14:paraId="2F161ACF" w14:textId="77777777" w:rsidR="007B4F0A" w:rsidRPr="007B4F0A" w:rsidRDefault="00CE266F" w:rsidP="00CE266F">
      <w:pPr>
        <w:pStyle w:val="a3"/>
        <w:numPr>
          <w:ilvl w:val="0"/>
          <w:numId w:val="24"/>
        </w:numPr>
        <w:rPr>
          <w:b/>
          <w:sz w:val="24"/>
          <w:lang w:val="ru-RU"/>
        </w:rPr>
      </w:pPr>
      <w:r w:rsidRPr="00CE266F">
        <w:rPr>
          <w:sz w:val="24"/>
          <w:lang w:val="ru-RU"/>
        </w:rPr>
        <w:t>Сознающий</w:t>
      </w:r>
      <w:r w:rsidRPr="00CE266F">
        <w:rPr>
          <w:sz w:val="24"/>
          <w:lang w:val="ru-RU"/>
        </w:rPr>
        <w:t xml:space="preserve"> </w:t>
      </w:r>
      <w:r w:rsidRPr="00CE266F">
        <w:rPr>
          <w:sz w:val="24"/>
          <w:lang w:val="ru-RU"/>
        </w:rPr>
        <w:t>и</w:t>
      </w:r>
      <w:r w:rsidRPr="00CE266F">
        <w:rPr>
          <w:sz w:val="24"/>
          <w:lang w:val="ru-RU"/>
        </w:rPr>
        <w:t xml:space="preserve"> </w:t>
      </w:r>
      <w:r w:rsidRPr="00CE266F">
        <w:rPr>
          <w:sz w:val="24"/>
          <w:lang w:val="ru-RU"/>
        </w:rPr>
        <w:t>принимающий</w:t>
      </w:r>
      <w:r w:rsidRPr="00CE266F">
        <w:rPr>
          <w:sz w:val="24"/>
          <w:lang w:val="ru-RU"/>
        </w:rPr>
        <w:t xml:space="preserve"> </w:t>
      </w:r>
      <w:r w:rsidRPr="00CE266F">
        <w:rPr>
          <w:sz w:val="24"/>
          <w:lang w:val="ru-RU"/>
        </w:rPr>
        <w:t>свою</w:t>
      </w:r>
      <w:r w:rsidRPr="00CE266F">
        <w:rPr>
          <w:sz w:val="24"/>
          <w:lang w:val="ru-RU"/>
        </w:rPr>
        <w:t xml:space="preserve"> </w:t>
      </w:r>
      <w:r w:rsidRPr="00CE266F">
        <w:rPr>
          <w:sz w:val="24"/>
          <w:lang w:val="ru-RU"/>
        </w:rPr>
        <w:t>половую</w:t>
      </w:r>
      <w:r w:rsidRPr="00CE266F">
        <w:rPr>
          <w:sz w:val="24"/>
          <w:lang w:val="ru-RU"/>
        </w:rPr>
        <w:t xml:space="preserve"> </w:t>
      </w:r>
      <w:r w:rsidRPr="00CE266F">
        <w:rPr>
          <w:sz w:val="24"/>
          <w:lang w:val="ru-RU"/>
        </w:rPr>
        <w:t>принадлежность</w:t>
      </w:r>
      <w:r w:rsidRPr="00CE266F">
        <w:rPr>
          <w:sz w:val="24"/>
          <w:lang w:val="ru-RU"/>
        </w:rPr>
        <w:t xml:space="preserve">, </w:t>
      </w:r>
      <w:r w:rsidRPr="00CE266F">
        <w:rPr>
          <w:sz w:val="24"/>
          <w:lang w:val="ru-RU"/>
        </w:rPr>
        <w:t>соответствующие</w:t>
      </w:r>
      <w:r w:rsidRPr="00CE266F">
        <w:rPr>
          <w:sz w:val="24"/>
          <w:lang w:val="ru-RU"/>
        </w:rPr>
        <w:t xml:space="preserve"> </w:t>
      </w:r>
      <w:r w:rsidRPr="00CE266F">
        <w:rPr>
          <w:sz w:val="24"/>
          <w:lang w:val="ru-RU"/>
        </w:rPr>
        <w:t>ей</w:t>
      </w:r>
    </w:p>
    <w:p w14:paraId="61050BF9" w14:textId="54968FC3" w:rsidR="00CE266F" w:rsidRPr="007B4F0A" w:rsidRDefault="00CE266F" w:rsidP="007B4F0A">
      <w:pPr>
        <w:rPr>
          <w:b/>
          <w:sz w:val="24"/>
          <w:lang w:val="ru-RU"/>
        </w:rPr>
      </w:pPr>
      <w:r w:rsidRPr="007B4F0A">
        <w:rPr>
          <w:sz w:val="24"/>
          <w:lang w:val="ru-RU"/>
        </w:rPr>
        <w:t xml:space="preserve">психофизические и поведенческие особенности с учётом возраста.  </w:t>
      </w:r>
    </w:p>
    <w:p w14:paraId="6596F8C5" w14:textId="7CD822FB" w:rsidR="00CE266F" w:rsidRDefault="00CE266F" w:rsidP="00CE266F">
      <w:pPr>
        <w:rPr>
          <w:b/>
          <w:sz w:val="24"/>
        </w:rPr>
      </w:pPr>
      <w:r>
        <w:rPr>
          <w:b/>
          <w:sz w:val="24"/>
          <w:lang w:val="ru-RU"/>
        </w:rPr>
        <w:t>5.</w:t>
      </w:r>
      <w:r w:rsidRPr="00CE266F">
        <w:rPr>
          <w:b/>
          <w:sz w:val="24"/>
        </w:rPr>
        <w:t xml:space="preserve"> </w:t>
      </w:r>
      <w:r w:rsidRPr="00D83434">
        <w:rPr>
          <w:b/>
          <w:sz w:val="24"/>
        </w:rPr>
        <w:t>Трудовое</w:t>
      </w:r>
      <w:r w:rsidRPr="00D83434">
        <w:rPr>
          <w:b/>
          <w:sz w:val="24"/>
          <w:lang w:val="ru-RU"/>
        </w:rPr>
        <w:t xml:space="preserve"> </w:t>
      </w:r>
      <w:r w:rsidRPr="00D83434">
        <w:rPr>
          <w:b/>
          <w:sz w:val="24"/>
        </w:rPr>
        <w:t>воспитание</w:t>
      </w:r>
    </w:p>
    <w:p w14:paraId="742C27A0" w14:textId="77777777" w:rsidR="00CE266F" w:rsidRPr="00D83434" w:rsidRDefault="00CE266F" w:rsidP="00CE266F">
      <w:pPr>
        <w:pStyle w:val="a3"/>
        <w:numPr>
          <w:ilvl w:val="0"/>
          <w:numId w:val="25"/>
        </w:numPr>
        <w:tabs>
          <w:tab w:val="left" w:pos="4"/>
          <w:tab w:val="left" w:pos="288"/>
          <w:tab w:val="left" w:pos="430"/>
        </w:tabs>
        <w:spacing w:line="276" w:lineRule="auto"/>
        <w:rPr>
          <w:sz w:val="24"/>
          <w:szCs w:val="24"/>
          <w:lang w:val="ru-RU"/>
        </w:rPr>
      </w:pPr>
      <w:r w:rsidRPr="00D83434">
        <w:rPr>
          <w:sz w:val="24"/>
          <w:szCs w:val="24"/>
          <w:lang w:val="ru-RU"/>
        </w:rPr>
        <w:t>Сознающий</w:t>
      </w:r>
      <w:r w:rsidRPr="00D83434">
        <w:rPr>
          <w:sz w:val="24"/>
          <w:szCs w:val="24"/>
          <w:lang w:val="ru-RU"/>
        </w:rPr>
        <w:t xml:space="preserve"> </w:t>
      </w:r>
      <w:r w:rsidRPr="00D83434">
        <w:rPr>
          <w:sz w:val="24"/>
          <w:szCs w:val="24"/>
          <w:lang w:val="ru-RU"/>
        </w:rPr>
        <w:t>ценность</w:t>
      </w:r>
      <w:r w:rsidRPr="00D83434">
        <w:rPr>
          <w:sz w:val="24"/>
          <w:szCs w:val="24"/>
          <w:lang w:val="ru-RU"/>
        </w:rPr>
        <w:t xml:space="preserve"> </w:t>
      </w:r>
      <w:r w:rsidRPr="00D83434">
        <w:rPr>
          <w:sz w:val="24"/>
          <w:szCs w:val="24"/>
          <w:lang w:val="ru-RU"/>
        </w:rPr>
        <w:t>труда</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жизни</w:t>
      </w:r>
      <w:r w:rsidRPr="00D83434">
        <w:rPr>
          <w:sz w:val="24"/>
          <w:szCs w:val="24"/>
          <w:lang w:val="ru-RU"/>
        </w:rPr>
        <w:t xml:space="preserve"> </w:t>
      </w:r>
      <w:r w:rsidRPr="00D83434">
        <w:rPr>
          <w:sz w:val="24"/>
          <w:szCs w:val="24"/>
          <w:lang w:val="ru-RU"/>
        </w:rPr>
        <w:t>человека</w:t>
      </w:r>
      <w:r w:rsidRPr="00D83434">
        <w:rPr>
          <w:sz w:val="24"/>
          <w:szCs w:val="24"/>
          <w:lang w:val="ru-RU"/>
        </w:rPr>
        <w:t xml:space="preserve">, </w:t>
      </w:r>
      <w:r w:rsidRPr="00D83434">
        <w:rPr>
          <w:sz w:val="24"/>
          <w:szCs w:val="24"/>
          <w:lang w:val="ru-RU"/>
        </w:rPr>
        <w:t>семьи</w:t>
      </w:r>
      <w:r w:rsidRPr="00D83434">
        <w:rPr>
          <w:sz w:val="24"/>
          <w:szCs w:val="24"/>
          <w:lang w:val="ru-RU"/>
        </w:rPr>
        <w:t xml:space="preserve">, </w:t>
      </w:r>
      <w:r w:rsidRPr="00D83434">
        <w:rPr>
          <w:sz w:val="24"/>
          <w:szCs w:val="24"/>
          <w:lang w:val="ru-RU"/>
        </w:rPr>
        <w:t>общества</w:t>
      </w:r>
      <w:r w:rsidRPr="00D83434">
        <w:rPr>
          <w:sz w:val="24"/>
          <w:szCs w:val="24"/>
          <w:lang w:val="ru-RU"/>
        </w:rPr>
        <w:t xml:space="preserve">. </w:t>
      </w:r>
    </w:p>
    <w:p w14:paraId="50812D27" w14:textId="77777777" w:rsidR="007B4F0A" w:rsidRPr="007B4F0A" w:rsidRDefault="00CE266F" w:rsidP="00CE266F">
      <w:pPr>
        <w:pStyle w:val="a3"/>
        <w:numPr>
          <w:ilvl w:val="0"/>
          <w:numId w:val="25"/>
        </w:numPr>
        <w:tabs>
          <w:tab w:val="left" w:pos="4"/>
          <w:tab w:val="left" w:pos="288"/>
          <w:tab w:val="left" w:pos="430"/>
        </w:tabs>
        <w:spacing w:line="276" w:lineRule="auto"/>
        <w:rPr>
          <w:sz w:val="24"/>
          <w:szCs w:val="24"/>
          <w:lang w:val="ru-RU"/>
        </w:rPr>
      </w:pPr>
      <w:r w:rsidRPr="00D83434">
        <w:rPr>
          <w:sz w:val="24"/>
          <w:szCs w:val="24"/>
          <w:lang w:val="ru-RU"/>
        </w:rPr>
        <w:t>Проявляющий</w:t>
      </w:r>
      <w:r w:rsidRPr="00D83434">
        <w:rPr>
          <w:sz w:val="24"/>
          <w:szCs w:val="24"/>
          <w:lang w:val="ru-RU"/>
        </w:rPr>
        <w:t xml:space="preserve"> </w:t>
      </w:r>
      <w:r w:rsidRPr="00D83434">
        <w:rPr>
          <w:sz w:val="24"/>
          <w:szCs w:val="24"/>
          <w:lang w:val="ru-RU"/>
        </w:rPr>
        <w:t>уважение</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труду</w:t>
      </w:r>
      <w:r w:rsidRPr="00D83434">
        <w:rPr>
          <w:sz w:val="24"/>
          <w:szCs w:val="24"/>
          <w:lang w:val="ru-RU"/>
        </w:rPr>
        <w:t xml:space="preserve">, </w:t>
      </w:r>
      <w:r w:rsidRPr="00D83434">
        <w:rPr>
          <w:sz w:val="24"/>
          <w:szCs w:val="24"/>
          <w:lang w:val="ru-RU"/>
        </w:rPr>
        <w:t>людям</w:t>
      </w:r>
      <w:r w:rsidRPr="00D83434">
        <w:rPr>
          <w:sz w:val="24"/>
          <w:szCs w:val="24"/>
          <w:lang w:val="ru-RU"/>
        </w:rPr>
        <w:t xml:space="preserve"> </w:t>
      </w:r>
      <w:r w:rsidRPr="00D83434">
        <w:rPr>
          <w:sz w:val="24"/>
          <w:szCs w:val="24"/>
          <w:lang w:val="ru-RU"/>
        </w:rPr>
        <w:t>труда</w:t>
      </w:r>
      <w:r w:rsidRPr="00D83434">
        <w:rPr>
          <w:sz w:val="24"/>
          <w:szCs w:val="24"/>
          <w:lang w:val="ru-RU"/>
        </w:rPr>
        <w:t xml:space="preserve">, </w:t>
      </w:r>
      <w:r w:rsidRPr="00D83434">
        <w:rPr>
          <w:sz w:val="24"/>
          <w:szCs w:val="24"/>
          <w:lang w:val="ru-RU"/>
        </w:rPr>
        <w:t>бережное</w:t>
      </w:r>
      <w:r w:rsidRPr="00D83434">
        <w:rPr>
          <w:sz w:val="24"/>
          <w:szCs w:val="24"/>
          <w:lang w:val="ru-RU"/>
        </w:rPr>
        <w:t xml:space="preserve"> </w:t>
      </w:r>
      <w:r w:rsidRPr="00D83434">
        <w:rPr>
          <w:sz w:val="24"/>
          <w:szCs w:val="24"/>
          <w:lang w:val="ru-RU"/>
        </w:rPr>
        <w:t>отношение</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результатам</w:t>
      </w:r>
      <w:r w:rsidRPr="00D83434">
        <w:rPr>
          <w:sz w:val="24"/>
          <w:szCs w:val="24"/>
          <w:lang w:val="ru-RU"/>
        </w:rPr>
        <w:t xml:space="preserve"> </w:t>
      </w:r>
      <w:r w:rsidRPr="00D83434">
        <w:rPr>
          <w:sz w:val="24"/>
          <w:szCs w:val="24"/>
          <w:lang w:val="ru-RU"/>
        </w:rPr>
        <w:t>труда</w:t>
      </w:r>
      <w:r w:rsidRPr="00D83434">
        <w:rPr>
          <w:sz w:val="24"/>
          <w:szCs w:val="24"/>
          <w:lang w:val="ru-RU"/>
        </w:rPr>
        <w:t>,</w:t>
      </w:r>
    </w:p>
    <w:p w14:paraId="5CF908A1" w14:textId="49F17E25" w:rsidR="00CE266F" w:rsidRPr="007B4F0A" w:rsidRDefault="00CE266F" w:rsidP="007B4F0A">
      <w:pPr>
        <w:tabs>
          <w:tab w:val="left" w:pos="4"/>
          <w:tab w:val="left" w:pos="288"/>
          <w:tab w:val="left" w:pos="430"/>
        </w:tabs>
        <w:spacing w:line="276" w:lineRule="auto"/>
        <w:rPr>
          <w:sz w:val="24"/>
          <w:lang w:val="ru-RU"/>
        </w:rPr>
      </w:pPr>
      <w:r w:rsidRPr="007B4F0A">
        <w:rPr>
          <w:sz w:val="24"/>
          <w:lang w:val="ru-RU"/>
        </w:rPr>
        <w:t xml:space="preserve">ответственное потребление. </w:t>
      </w:r>
    </w:p>
    <w:p w14:paraId="58CCEAB8" w14:textId="77777777" w:rsidR="00CE266F" w:rsidRPr="00D83434" w:rsidRDefault="00CE266F" w:rsidP="00CE266F">
      <w:pPr>
        <w:pStyle w:val="a3"/>
        <w:numPr>
          <w:ilvl w:val="0"/>
          <w:numId w:val="25"/>
        </w:numPr>
        <w:tabs>
          <w:tab w:val="left" w:pos="4"/>
          <w:tab w:val="left" w:pos="288"/>
          <w:tab w:val="left" w:pos="430"/>
        </w:tabs>
        <w:spacing w:line="276" w:lineRule="auto"/>
        <w:rPr>
          <w:sz w:val="24"/>
          <w:szCs w:val="24"/>
          <w:lang w:val="ru-RU"/>
        </w:rPr>
      </w:pPr>
      <w:r w:rsidRPr="00D83434">
        <w:rPr>
          <w:sz w:val="24"/>
          <w:szCs w:val="24"/>
          <w:lang w:val="ru-RU"/>
        </w:rPr>
        <w:t>Проявляющий</w:t>
      </w:r>
      <w:r w:rsidRPr="00D83434">
        <w:rPr>
          <w:sz w:val="24"/>
          <w:szCs w:val="24"/>
          <w:lang w:val="ru-RU"/>
        </w:rPr>
        <w:t xml:space="preserve"> </w:t>
      </w:r>
      <w:r w:rsidRPr="00D83434">
        <w:rPr>
          <w:sz w:val="24"/>
          <w:szCs w:val="24"/>
          <w:lang w:val="ru-RU"/>
        </w:rPr>
        <w:t>интерес</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разным</w:t>
      </w:r>
      <w:r w:rsidRPr="00D83434">
        <w:rPr>
          <w:sz w:val="24"/>
          <w:szCs w:val="24"/>
          <w:lang w:val="ru-RU"/>
        </w:rPr>
        <w:t xml:space="preserve"> </w:t>
      </w:r>
      <w:r w:rsidRPr="00D83434">
        <w:rPr>
          <w:sz w:val="24"/>
          <w:szCs w:val="24"/>
          <w:lang w:val="ru-RU"/>
        </w:rPr>
        <w:t>профессиям</w:t>
      </w:r>
      <w:r w:rsidRPr="00D83434">
        <w:rPr>
          <w:sz w:val="24"/>
          <w:szCs w:val="24"/>
          <w:lang w:val="ru-RU"/>
        </w:rPr>
        <w:t>.</w:t>
      </w:r>
    </w:p>
    <w:p w14:paraId="0AC2F48B" w14:textId="1734A5B4" w:rsidR="00CE266F" w:rsidRPr="00C958A3" w:rsidRDefault="00CE266F" w:rsidP="00CE266F">
      <w:pPr>
        <w:pStyle w:val="a3"/>
        <w:numPr>
          <w:ilvl w:val="0"/>
          <w:numId w:val="25"/>
        </w:numPr>
        <w:rPr>
          <w:b/>
          <w:sz w:val="24"/>
          <w:lang w:val="ru-RU"/>
        </w:rPr>
      </w:pPr>
      <w:r w:rsidRPr="00CE266F">
        <w:rPr>
          <w:sz w:val="24"/>
          <w:lang w:val="ru-RU"/>
        </w:rPr>
        <w:t>Участвующий</w:t>
      </w:r>
      <w:r w:rsidRPr="00CE266F">
        <w:rPr>
          <w:sz w:val="24"/>
          <w:lang w:val="ru-RU"/>
        </w:rPr>
        <w:t xml:space="preserve"> </w:t>
      </w:r>
      <w:r w:rsidRPr="00CE266F">
        <w:rPr>
          <w:sz w:val="24"/>
          <w:lang w:val="ru-RU"/>
        </w:rPr>
        <w:t>в</w:t>
      </w:r>
      <w:r w:rsidRPr="00CE266F">
        <w:rPr>
          <w:sz w:val="24"/>
          <w:lang w:val="ru-RU"/>
        </w:rPr>
        <w:t xml:space="preserve"> </w:t>
      </w:r>
      <w:r w:rsidRPr="00CE266F">
        <w:rPr>
          <w:sz w:val="24"/>
          <w:lang w:val="ru-RU"/>
        </w:rPr>
        <w:t>различных</w:t>
      </w:r>
      <w:r w:rsidRPr="00CE266F">
        <w:rPr>
          <w:sz w:val="24"/>
          <w:lang w:val="ru-RU"/>
        </w:rPr>
        <w:t xml:space="preserve"> </w:t>
      </w:r>
      <w:r w:rsidRPr="00CE266F">
        <w:rPr>
          <w:sz w:val="24"/>
          <w:lang w:val="ru-RU"/>
        </w:rPr>
        <w:t>видах</w:t>
      </w:r>
      <w:r w:rsidRPr="00CE266F">
        <w:rPr>
          <w:sz w:val="24"/>
          <w:lang w:val="ru-RU"/>
        </w:rPr>
        <w:t xml:space="preserve"> </w:t>
      </w:r>
      <w:r w:rsidRPr="00CE266F">
        <w:rPr>
          <w:sz w:val="24"/>
          <w:lang w:val="ru-RU"/>
        </w:rPr>
        <w:t>доступного</w:t>
      </w:r>
      <w:r w:rsidRPr="00CE266F">
        <w:rPr>
          <w:sz w:val="24"/>
          <w:lang w:val="ru-RU"/>
        </w:rPr>
        <w:t xml:space="preserve"> </w:t>
      </w:r>
      <w:r w:rsidRPr="00CE266F">
        <w:rPr>
          <w:sz w:val="24"/>
          <w:lang w:val="ru-RU"/>
        </w:rPr>
        <w:t>по</w:t>
      </w:r>
      <w:r w:rsidRPr="00CE266F">
        <w:rPr>
          <w:sz w:val="24"/>
          <w:lang w:val="ru-RU"/>
        </w:rPr>
        <w:t xml:space="preserve"> </w:t>
      </w:r>
      <w:r w:rsidRPr="00CE266F">
        <w:rPr>
          <w:sz w:val="24"/>
          <w:lang w:val="ru-RU"/>
        </w:rPr>
        <w:t>возрасту</w:t>
      </w:r>
      <w:r w:rsidRPr="00CE266F">
        <w:rPr>
          <w:sz w:val="24"/>
          <w:lang w:val="ru-RU"/>
        </w:rPr>
        <w:t xml:space="preserve"> </w:t>
      </w:r>
      <w:r w:rsidRPr="00CE266F">
        <w:rPr>
          <w:sz w:val="24"/>
          <w:lang w:val="ru-RU"/>
        </w:rPr>
        <w:t>труда</w:t>
      </w:r>
      <w:r w:rsidRPr="00CE266F">
        <w:rPr>
          <w:sz w:val="24"/>
          <w:lang w:val="ru-RU"/>
        </w:rPr>
        <w:t xml:space="preserve">, </w:t>
      </w:r>
      <w:r w:rsidRPr="00CE266F">
        <w:rPr>
          <w:sz w:val="24"/>
          <w:lang w:val="ru-RU"/>
        </w:rPr>
        <w:t>трудовой</w:t>
      </w:r>
      <w:r w:rsidRPr="00CE266F">
        <w:rPr>
          <w:sz w:val="24"/>
          <w:lang w:val="ru-RU"/>
        </w:rPr>
        <w:t xml:space="preserve"> </w:t>
      </w:r>
      <w:r w:rsidRPr="00CE266F">
        <w:rPr>
          <w:sz w:val="24"/>
          <w:lang w:val="ru-RU"/>
        </w:rPr>
        <w:t>деятельности</w:t>
      </w:r>
      <w:r w:rsidRPr="00CE266F">
        <w:rPr>
          <w:sz w:val="24"/>
          <w:lang w:val="ru-RU"/>
        </w:rPr>
        <w:t>.</w:t>
      </w:r>
    </w:p>
    <w:p w14:paraId="59C5A2E3" w14:textId="77777777" w:rsidR="00C958A3" w:rsidRPr="007B4F0A" w:rsidRDefault="00C958A3" w:rsidP="007B4F0A">
      <w:pPr>
        <w:ind w:left="541"/>
        <w:rPr>
          <w:b/>
          <w:sz w:val="24"/>
          <w:lang w:val="ru-RU"/>
        </w:rPr>
      </w:pPr>
    </w:p>
    <w:p w14:paraId="5514AC2B" w14:textId="7FD01548" w:rsidR="00CE266F" w:rsidRDefault="00C958A3" w:rsidP="00CE266F">
      <w:pPr>
        <w:rPr>
          <w:b/>
          <w:sz w:val="24"/>
        </w:rPr>
      </w:pPr>
      <w:r>
        <w:rPr>
          <w:b/>
          <w:sz w:val="24"/>
          <w:lang w:val="ru-RU"/>
        </w:rPr>
        <w:t>6.</w:t>
      </w:r>
      <w:r w:rsidRPr="00C958A3">
        <w:rPr>
          <w:b/>
          <w:sz w:val="24"/>
        </w:rPr>
        <w:t xml:space="preserve"> </w:t>
      </w:r>
      <w:r w:rsidRPr="00D83434">
        <w:rPr>
          <w:b/>
          <w:sz w:val="24"/>
        </w:rPr>
        <w:t>Экологическое</w:t>
      </w:r>
      <w:r w:rsidRPr="00D83434">
        <w:rPr>
          <w:b/>
          <w:sz w:val="24"/>
          <w:lang w:val="ru-RU"/>
        </w:rPr>
        <w:t xml:space="preserve"> </w:t>
      </w:r>
      <w:r w:rsidRPr="00D83434">
        <w:rPr>
          <w:b/>
          <w:sz w:val="24"/>
        </w:rPr>
        <w:t>воспитание</w:t>
      </w:r>
    </w:p>
    <w:p w14:paraId="32824AA4" w14:textId="77777777" w:rsidR="007B4F0A" w:rsidRPr="007B4F0A" w:rsidRDefault="00C958A3" w:rsidP="00C958A3">
      <w:pPr>
        <w:pStyle w:val="a3"/>
        <w:numPr>
          <w:ilvl w:val="0"/>
          <w:numId w:val="26"/>
        </w:numPr>
        <w:tabs>
          <w:tab w:val="left" w:pos="4"/>
          <w:tab w:val="left" w:pos="288"/>
          <w:tab w:val="left" w:pos="430"/>
        </w:tabs>
        <w:spacing w:line="276" w:lineRule="auto"/>
        <w:rPr>
          <w:sz w:val="24"/>
          <w:szCs w:val="24"/>
          <w:lang w:val="ru-RU"/>
        </w:rPr>
      </w:pPr>
      <w:r w:rsidRPr="00D83434">
        <w:rPr>
          <w:sz w:val="24"/>
          <w:szCs w:val="24"/>
          <w:lang w:val="ru-RU"/>
        </w:rPr>
        <w:t>Понимающий</w:t>
      </w:r>
      <w:r w:rsidRPr="00D83434">
        <w:rPr>
          <w:sz w:val="24"/>
          <w:szCs w:val="24"/>
          <w:lang w:val="ru-RU"/>
        </w:rPr>
        <w:t xml:space="preserve"> </w:t>
      </w:r>
      <w:r w:rsidRPr="00D83434">
        <w:rPr>
          <w:sz w:val="24"/>
          <w:szCs w:val="24"/>
          <w:lang w:val="ru-RU"/>
        </w:rPr>
        <w:t>ценность</w:t>
      </w:r>
      <w:r w:rsidRPr="00D83434">
        <w:rPr>
          <w:sz w:val="24"/>
          <w:szCs w:val="24"/>
          <w:lang w:val="ru-RU"/>
        </w:rPr>
        <w:t xml:space="preserve"> </w:t>
      </w:r>
      <w:r w:rsidRPr="00D83434">
        <w:rPr>
          <w:sz w:val="24"/>
          <w:szCs w:val="24"/>
          <w:lang w:val="ru-RU"/>
        </w:rPr>
        <w:t>природы</w:t>
      </w:r>
      <w:r w:rsidRPr="00D83434">
        <w:rPr>
          <w:sz w:val="24"/>
          <w:szCs w:val="24"/>
          <w:lang w:val="ru-RU"/>
        </w:rPr>
        <w:t xml:space="preserve">, </w:t>
      </w:r>
      <w:r w:rsidRPr="00D83434">
        <w:rPr>
          <w:sz w:val="24"/>
          <w:szCs w:val="24"/>
          <w:lang w:val="ru-RU"/>
        </w:rPr>
        <w:t>зависимость</w:t>
      </w:r>
      <w:r w:rsidRPr="00D83434">
        <w:rPr>
          <w:sz w:val="24"/>
          <w:szCs w:val="24"/>
          <w:lang w:val="ru-RU"/>
        </w:rPr>
        <w:t xml:space="preserve"> </w:t>
      </w:r>
      <w:r w:rsidRPr="00D83434">
        <w:rPr>
          <w:sz w:val="24"/>
          <w:szCs w:val="24"/>
          <w:lang w:val="ru-RU"/>
        </w:rPr>
        <w:t>жизни</w:t>
      </w:r>
      <w:r w:rsidRPr="00D83434">
        <w:rPr>
          <w:sz w:val="24"/>
          <w:szCs w:val="24"/>
          <w:lang w:val="ru-RU"/>
        </w:rPr>
        <w:t xml:space="preserve"> </w:t>
      </w:r>
      <w:r w:rsidRPr="00D83434">
        <w:rPr>
          <w:sz w:val="24"/>
          <w:szCs w:val="24"/>
          <w:lang w:val="ru-RU"/>
        </w:rPr>
        <w:t>людей</w:t>
      </w:r>
      <w:r w:rsidRPr="00D83434">
        <w:rPr>
          <w:sz w:val="24"/>
          <w:szCs w:val="24"/>
          <w:lang w:val="ru-RU"/>
        </w:rPr>
        <w:t xml:space="preserve"> </w:t>
      </w:r>
      <w:r w:rsidRPr="00D83434">
        <w:rPr>
          <w:sz w:val="24"/>
          <w:szCs w:val="24"/>
          <w:lang w:val="ru-RU"/>
        </w:rPr>
        <w:t>от</w:t>
      </w:r>
      <w:r w:rsidRPr="00D83434">
        <w:rPr>
          <w:sz w:val="24"/>
          <w:szCs w:val="24"/>
          <w:lang w:val="ru-RU"/>
        </w:rPr>
        <w:t xml:space="preserve"> </w:t>
      </w:r>
      <w:r w:rsidRPr="00D83434">
        <w:rPr>
          <w:sz w:val="24"/>
          <w:szCs w:val="24"/>
          <w:lang w:val="ru-RU"/>
        </w:rPr>
        <w:t>природы</w:t>
      </w:r>
      <w:r w:rsidRPr="00D83434">
        <w:rPr>
          <w:sz w:val="24"/>
          <w:szCs w:val="24"/>
          <w:lang w:val="ru-RU"/>
        </w:rPr>
        <w:t xml:space="preserve">, </w:t>
      </w:r>
      <w:r w:rsidRPr="00D83434">
        <w:rPr>
          <w:sz w:val="24"/>
          <w:szCs w:val="24"/>
          <w:lang w:val="ru-RU"/>
        </w:rPr>
        <w:t>влияние</w:t>
      </w:r>
      <w:r w:rsidRPr="00D83434">
        <w:rPr>
          <w:sz w:val="24"/>
          <w:szCs w:val="24"/>
          <w:lang w:val="ru-RU"/>
        </w:rPr>
        <w:t xml:space="preserve"> </w:t>
      </w:r>
      <w:r w:rsidRPr="00D83434">
        <w:rPr>
          <w:sz w:val="24"/>
          <w:szCs w:val="24"/>
          <w:lang w:val="ru-RU"/>
        </w:rPr>
        <w:t>людей</w:t>
      </w:r>
    </w:p>
    <w:p w14:paraId="1CB6DB8A" w14:textId="658ECE04" w:rsidR="00C958A3" w:rsidRPr="007B4F0A" w:rsidRDefault="00C958A3" w:rsidP="007B4F0A">
      <w:pPr>
        <w:tabs>
          <w:tab w:val="left" w:pos="4"/>
          <w:tab w:val="left" w:pos="288"/>
          <w:tab w:val="left" w:pos="430"/>
        </w:tabs>
        <w:spacing w:line="276" w:lineRule="auto"/>
        <w:rPr>
          <w:sz w:val="24"/>
          <w:lang w:val="ru-RU"/>
        </w:rPr>
      </w:pPr>
      <w:r w:rsidRPr="007B4F0A">
        <w:rPr>
          <w:sz w:val="24"/>
          <w:lang w:val="ru-RU"/>
        </w:rPr>
        <w:lastRenderedPageBreak/>
        <w:t>на природу, окружающую среду.</w:t>
      </w:r>
    </w:p>
    <w:p w14:paraId="666D4D1A" w14:textId="77777777" w:rsidR="007B4F0A" w:rsidRPr="007B4F0A" w:rsidRDefault="00C958A3" w:rsidP="00C958A3">
      <w:pPr>
        <w:pStyle w:val="a3"/>
        <w:numPr>
          <w:ilvl w:val="0"/>
          <w:numId w:val="26"/>
        </w:numPr>
        <w:tabs>
          <w:tab w:val="left" w:pos="4"/>
          <w:tab w:val="left" w:pos="288"/>
          <w:tab w:val="left" w:pos="430"/>
        </w:tabs>
        <w:spacing w:line="276" w:lineRule="auto"/>
        <w:rPr>
          <w:sz w:val="24"/>
          <w:szCs w:val="24"/>
          <w:lang w:val="ru-RU"/>
        </w:rPr>
      </w:pPr>
      <w:r w:rsidRPr="00D83434">
        <w:rPr>
          <w:sz w:val="24"/>
          <w:szCs w:val="24"/>
          <w:lang w:val="ru-RU"/>
        </w:rPr>
        <w:t>Проявляющий</w:t>
      </w:r>
      <w:r w:rsidRPr="00D83434">
        <w:rPr>
          <w:sz w:val="24"/>
          <w:szCs w:val="24"/>
          <w:lang w:val="ru-RU"/>
        </w:rPr>
        <w:t xml:space="preserve"> </w:t>
      </w:r>
      <w:r w:rsidRPr="00D83434">
        <w:rPr>
          <w:sz w:val="24"/>
          <w:szCs w:val="24"/>
          <w:lang w:val="ru-RU"/>
        </w:rPr>
        <w:t>любовь</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бережное</w:t>
      </w:r>
      <w:r w:rsidRPr="00D83434">
        <w:rPr>
          <w:sz w:val="24"/>
          <w:szCs w:val="24"/>
          <w:lang w:val="ru-RU"/>
        </w:rPr>
        <w:t xml:space="preserve"> </w:t>
      </w:r>
      <w:r w:rsidRPr="00D83434">
        <w:rPr>
          <w:sz w:val="24"/>
          <w:szCs w:val="24"/>
          <w:lang w:val="ru-RU"/>
        </w:rPr>
        <w:t>отношение</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природе</w:t>
      </w:r>
      <w:r w:rsidRPr="00D83434">
        <w:rPr>
          <w:sz w:val="24"/>
          <w:szCs w:val="24"/>
          <w:lang w:val="ru-RU"/>
        </w:rPr>
        <w:t xml:space="preserve">, </w:t>
      </w:r>
      <w:r w:rsidRPr="00D83434">
        <w:rPr>
          <w:sz w:val="24"/>
          <w:szCs w:val="24"/>
          <w:lang w:val="ru-RU"/>
        </w:rPr>
        <w:t>неприятие</w:t>
      </w:r>
      <w:r w:rsidRPr="00D83434">
        <w:rPr>
          <w:sz w:val="24"/>
          <w:szCs w:val="24"/>
          <w:lang w:val="ru-RU"/>
        </w:rPr>
        <w:t xml:space="preserve"> </w:t>
      </w:r>
      <w:r w:rsidRPr="00D83434">
        <w:rPr>
          <w:sz w:val="24"/>
          <w:szCs w:val="24"/>
          <w:lang w:val="ru-RU"/>
        </w:rPr>
        <w:t>действий</w:t>
      </w:r>
      <w:r w:rsidRPr="00D83434">
        <w:rPr>
          <w:sz w:val="24"/>
          <w:szCs w:val="24"/>
          <w:lang w:val="ru-RU"/>
        </w:rPr>
        <w:t>,</w:t>
      </w:r>
    </w:p>
    <w:p w14:paraId="2E10EC44" w14:textId="22D87E2D" w:rsidR="00C958A3" w:rsidRPr="007B4F0A" w:rsidRDefault="00C958A3" w:rsidP="007B4F0A">
      <w:pPr>
        <w:tabs>
          <w:tab w:val="left" w:pos="4"/>
          <w:tab w:val="left" w:pos="288"/>
          <w:tab w:val="left" w:pos="430"/>
        </w:tabs>
        <w:spacing w:line="276" w:lineRule="auto"/>
        <w:rPr>
          <w:sz w:val="24"/>
          <w:lang w:val="ru-RU"/>
        </w:rPr>
      </w:pPr>
      <w:r w:rsidRPr="007B4F0A">
        <w:rPr>
          <w:sz w:val="24"/>
          <w:lang w:val="ru-RU"/>
        </w:rPr>
        <w:t>приносящих вред природе, особенно живым существам.</w:t>
      </w:r>
    </w:p>
    <w:p w14:paraId="6CCD5806" w14:textId="670AAF62" w:rsidR="00C958A3" w:rsidRPr="00C958A3" w:rsidRDefault="00C958A3" w:rsidP="00C958A3">
      <w:pPr>
        <w:pStyle w:val="a3"/>
        <w:numPr>
          <w:ilvl w:val="0"/>
          <w:numId w:val="26"/>
        </w:numPr>
        <w:rPr>
          <w:b/>
          <w:sz w:val="24"/>
          <w:lang w:val="ru-RU"/>
        </w:rPr>
      </w:pPr>
      <w:r w:rsidRPr="00C958A3">
        <w:rPr>
          <w:sz w:val="24"/>
          <w:lang w:val="ru-RU"/>
        </w:rPr>
        <w:t>Выражающий</w:t>
      </w:r>
      <w:r w:rsidRPr="00C958A3">
        <w:rPr>
          <w:sz w:val="24"/>
          <w:lang w:val="ru-RU"/>
        </w:rPr>
        <w:t xml:space="preserve"> </w:t>
      </w:r>
      <w:r w:rsidRPr="00C958A3">
        <w:rPr>
          <w:sz w:val="24"/>
          <w:lang w:val="ru-RU"/>
        </w:rPr>
        <w:t>готовность</w:t>
      </w:r>
      <w:r w:rsidRPr="00C958A3">
        <w:rPr>
          <w:sz w:val="24"/>
          <w:lang w:val="ru-RU"/>
        </w:rPr>
        <w:t xml:space="preserve"> </w:t>
      </w:r>
      <w:r w:rsidRPr="00C958A3">
        <w:rPr>
          <w:sz w:val="24"/>
          <w:lang w:val="ru-RU"/>
        </w:rPr>
        <w:t>в</w:t>
      </w:r>
      <w:r w:rsidRPr="00C958A3">
        <w:rPr>
          <w:sz w:val="24"/>
          <w:lang w:val="ru-RU"/>
        </w:rPr>
        <w:t xml:space="preserve"> </w:t>
      </w:r>
      <w:r w:rsidRPr="00C958A3">
        <w:rPr>
          <w:sz w:val="24"/>
          <w:lang w:val="ru-RU"/>
        </w:rPr>
        <w:t>своей</w:t>
      </w:r>
      <w:r w:rsidRPr="00C958A3">
        <w:rPr>
          <w:sz w:val="24"/>
          <w:lang w:val="ru-RU"/>
        </w:rPr>
        <w:t xml:space="preserve"> </w:t>
      </w:r>
      <w:r w:rsidRPr="00C958A3">
        <w:rPr>
          <w:sz w:val="24"/>
          <w:lang w:val="ru-RU"/>
        </w:rPr>
        <w:t>деятельности</w:t>
      </w:r>
      <w:r w:rsidRPr="00C958A3">
        <w:rPr>
          <w:sz w:val="24"/>
          <w:lang w:val="ru-RU"/>
        </w:rPr>
        <w:t xml:space="preserve"> </w:t>
      </w:r>
      <w:r w:rsidRPr="00C958A3">
        <w:rPr>
          <w:sz w:val="24"/>
          <w:lang w:val="ru-RU"/>
        </w:rPr>
        <w:t>придерживаться</w:t>
      </w:r>
      <w:r w:rsidRPr="00C958A3">
        <w:rPr>
          <w:sz w:val="24"/>
          <w:lang w:val="ru-RU"/>
        </w:rPr>
        <w:t xml:space="preserve"> </w:t>
      </w:r>
      <w:r w:rsidRPr="00C958A3">
        <w:rPr>
          <w:sz w:val="24"/>
          <w:lang w:val="ru-RU"/>
        </w:rPr>
        <w:t>экологических</w:t>
      </w:r>
      <w:r w:rsidRPr="00C958A3">
        <w:rPr>
          <w:sz w:val="24"/>
          <w:lang w:val="ru-RU"/>
        </w:rPr>
        <w:t xml:space="preserve"> </w:t>
      </w:r>
      <w:r w:rsidRPr="00C958A3">
        <w:rPr>
          <w:sz w:val="24"/>
          <w:lang w:val="ru-RU"/>
        </w:rPr>
        <w:t>норм</w:t>
      </w:r>
      <w:r w:rsidRPr="00C958A3">
        <w:rPr>
          <w:sz w:val="24"/>
          <w:lang w:val="ru-RU"/>
        </w:rPr>
        <w:t>.</w:t>
      </w:r>
    </w:p>
    <w:p w14:paraId="1FF73911" w14:textId="505C5106" w:rsidR="00C958A3" w:rsidRDefault="00C958A3" w:rsidP="00C958A3">
      <w:pPr>
        <w:rPr>
          <w:b/>
          <w:sz w:val="24"/>
        </w:rPr>
      </w:pPr>
      <w:r>
        <w:rPr>
          <w:b/>
          <w:sz w:val="24"/>
          <w:lang w:val="ru-RU"/>
        </w:rPr>
        <w:t>7.</w:t>
      </w:r>
      <w:r w:rsidRPr="00C958A3">
        <w:rPr>
          <w:b/>
          <w:sz w:val="24"/>
        </w:rPr>
        <w:t xml:space="preserve"> </w:t>
      </w:r>
      <w:r w:rsidRPr="00D83434">
        <w:rPr>
          <w:b/>
          <w:sz w:val="24"/>
        </w:rPr>
        <w:t>Ценности научного познания</w:t>
      </w:r>
    </w:p>
    <w:p w14:paraId="7C3ED6B4" w14:textId="77777777" w:rsidR="007B4F0A" w:rsidRPr="007B4F0A" w:rsidRDefault="00C958A3" w:rsidP="00C958A3">
      <w:pPr>
        <w:pStyle w:val="a3"/>
        <w:numPr>
          <w:ilvl w:val="0"/>
          <w:numId w:val="27"/>
        </w:numPr>
        <w:tabs>
          <w:tab w:val="left" w:pos="4"/>
          <w:tab w:val="left" w:pos="288"/>
          <w:tab w:val="left" w:pos="430"/>
        </w:tabs>
        <w:spacing w:line="276" w:lineRule="auto"/>
        <w:rPr>
          <w:sz w:val="24"/>
          <w:szCs w:val="24"/>
          <w:lang w:val="ru-RU"/>
        </w:rPr>
      </w:pPr>
      <w:r w:rsidRPr="00D83434">
        <w:rPr>
          <w:sz w:val="24"/>
          <w:szCs w:val="24"/>
          <w:lang w:val="ru-RU"/>
        </w:rPr>
        <w:t>Выражающий</w:t>
      </w:r>
      <w:r w:rsidRPr="00D83434">
        <w:rPr>
          <w:sz w:val="24"/>
          <w:szCs w:val="24"/>
          <w:lang w:val="ru-RU"/>
        </w:rPr>
        <w:t xml:space="preserve"> </w:t>
      </w:r>
      <w:r w:rsidRPr="00D83434">
        <w:rPr>
          <w:sz w:val="24"/>
          <w:szCs w:val="24"/>
          <w:lang w:val="ru-RU"/>
        </w:rPr>
        <w:t>познавательные</w:t>
      </w:r>
      <w:r w:rsidRPr="00D83434">
        <w:rPr>
          <w:sz w:val="24"/>
          <w:szCs w:val="24"/>
          <w:lang w:val="ru-RU"/>
        </w:rPr>
        <w:t xml:space="preserve"> </w:t>
      </w:r>
      <w:r w:rsidRPr="00D83434">
        <w:rPr>
          <w:sz w:val="24"/>
          <w:szCs w:val="24"/>
          <w:lang w:val="ru-RU"/>
        </w:rPr>
        <w:t>интересы</w:t>
      </w:r>
      <w:r w:rsidRPr="00D83434">
        <w:rPr>
          <w:sz w:val="24"/>
          <w:szCs w:val="24"/>
          <w:lang w:val="ru-RU"/>
        </w:rPr>
        <w:t xml:space="preserve">, </w:t>
      </w:r>
      <w:r w:rsidRPr="00D83434">
        <w:rPr>
          <w:sz w:val="24"/>
          <w:szCs w:val="24"/>
          <w:lang w:val="ru-RU"/>
        </w:rPr>
        <w:t>активность</w:t>
      </w:r>
      <w:r w:rsidRPr="00D83434">
        <w:rPr>
          <w:sz w:val="24"/>
          <w:szCs w:val="24"/>
          <w:lang w:val="ru-RU"/>
        </w:rPr>
        <w:t xml:space="preserve">, </w:t>
      </w:r>
      <w:r w:rsidRPr="00D83434">
        <w:rPr>
          <w:sz w:val="24"/>
          <w:szCs w:val="24"/>
          <w:lang w:val="ru-RU"/>
        </w:rPr>
        <w:t>любознательность</w:t>
      </w:r>
      <w:r w:rsidRPr="00D83434">
        <w:rPr>
          <w:sz w:val="24"/>
          <w:szCs w:val="24"/>
          <w:lang w:val="ru-RU"/>
        </w:rPr>
        <w:t xml:space="preserve"> </w:t>
      </w:r>
      <w:r w:rsidRPr="00D83434">
        <w:rPr>
          <w:sz w:val="24"/>
          <w:szCs w:val="24"/>
          <w:lang w:val="ru-RU"/>
        </w:rPr>
        <w:t>и</w:t>
      </w:r>
    </w:p>
    <w:p w14:paraId="27E3755A" w14:textId="6F03B4E0" w:rsidR="00C958A3" w:rsidRPr="007B4F0A" w:rsidRDefault="00C958A3" w:rsidP="007B4F0A">
      <w:pPr>
        <w:tabs>
          <w:tab w:val="left" w:pos="4"/>
          <w:tab w:val="left" w:pos="288"/>
          <w:tab w:val="left" w:pos="430"/>
        </w:tabs>
        <w:spacing w:line="276" w:lineRule="auto"/>
        <w:rPr>
          <w:sz w:val="24"/>
          <w:lang w:val="ru-RU"/>
        </w:rPr>
      </w:pPr>
      <w:r w:rsidRPr="007B4F0A">
        <w:rPr>
          <w:sz w:val="24"/>
          <w:lang w:val="ru-RU"/>
        </w:rPr>
        <w:t>самостоятельность в познании, интерес и уважение к научным знаниям, науке.</w:t>
      </w:r>
    </w:p>
    <w:p w14:paraId="0272DD21" w14:textId="77777777" w:rsidR="007B4F0A" w:rsidRPr="007B4F0A" w:rsidRDefault="00C958A3" w:rsidP="00C958A3">
      <w:pPr>
        <w:pStyle w:val="a3"/>
        <w:numPr>
          <w:ilvl w:val="0"/>
          <w:numId w:val="27"/>
        </w:numPr>
        <w:tabs>
          <w:tab w:val="left" w:pos="4"/>
          <w:tab w:val="left" w:pos="288"/>
          <w:tab w:val="left" w:pos="430"/>
        </w:tabs>
        <w:spacing w:line="276" w:lineRule="auto"/>
        <w:rPr>
          <w:sz w:val="24"/>
          <w:szCs w:val="24"/>
          <w:lang w:val="ru-RU"/>
        </w:rPr>
      </w:pPr>
      <w:r w:rsidRPr="00D83434">
        <w:rPr>
          <w:sz w:val="24"/>
          <w:szCs w:val="24"/>
          <w:lang w:val="ru-RU"/>
        </w:rPr>
        <w:t>Обладающий</w:t>
      </w:r>
      <w:r w:rsidRPr="00D83434">
        <w:rPr>
          <w:sz w:val="24"/>
          <w:szCs w:val="24"/>
          <w:lang w:val="ru-RU"/>
        </w:rPr>
        <w:t xml:space="preserve"> </w:t>
      </w:r>
      <w:r w:rsidRPr="00D83434">
        <w:rPr>
          <w:sz w:val="24"/>
          <w:szCs w:val="24"/>
          <w:lang w:val="ru-RU"/>
        </w:rPr>
        <w:t>первоначальными</w:t>
      </w:r>
      <w:r w:rsidRPr="00D83434">
        <w:rPr>
          <w:sz w:val="24"/>
          <w:szCs w:val="24"/>
          <w:lang w:val="ru-RU"/>
        </w:rPr>
        <w:t xml:space="preserve"> </w:t>
      </w:r>
      <w:r w:rsidRPr="00D83434">
        <w:rPr>
          <w:sz w:val="24"/>
          <w:szCs w:val="24"/>
          <w:lang w:val="ru-RU"/>
        </w:rPr>
        <w:t>представлениями</w:t>
      </w:r>
      <w:r w:rsidRPr="00D83434">
        <w:rPr>
          <w:sz w:val="24"/>
          <w:szCs w:val="24"/>
          <w:lang w:val="ru-RU"/>
        </w:rPr>
        <w:t xml:space="preserve"> </w:t>
      </w:r>
      <w:r w:rsidRPr="00D83434">
        <w:rPr>
          <w:sz w:val="24"/>
          <w:szCs w:val="24"/>
          <w:lang w:val="ru-RU"/>
        </w:rPr>
        <w:t>о</w:t>
      </w:r>
      <w:r w:rsidRPr="00D83434">
        <w:rPr>
          <w:sz w:val="24"/>
          <w:szCs w:val="24"/>
          <w:lang w:val="ru-RU"/>
        </w:rPr>
        <w:t xml:space="preserve"> </w:t>
      </w:r>
      <w:r w:rsidRPr="00D83434">
        <w:rPr>
          <w:sz w:val="24"/>
          <w:szCs w:val="24"/>
          <w:lang w:val="ru-RU"/>
        </w:rPr>
        <w:t>природных</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социальных</w:t>
      </w:r>
      <w:r w:rsidRPr="00D83434">
        <w:rPr>
          <w:sz w:val="24"/>
          <w:szCs w:val="24"/>
          <w:lang w:val="ru-RU"/>
        </w:rPr>
        <w:t xml:space="preserve"> </w:t>
      </w:r>
      <w:r w:rsidRPr="00D83434">
        <w:rPr>
          <w:sz w:val="24"/>
          <w:szCs w:val="24"/>
          <w:lang w:val="ru-RU"/>
        </w:rPr>
        <w:t>объектах</w:t>
      </w:r>
      <w:r w:rsidRPr="00D83434">
        <w:rPr>
          <w:sz w:val="24"/>
          <w:szCs w:val="24"/>
          <w:lang w:val="ru-RU"/>
        </w:rPr>
        <w:t>,</w:t>
      </w:r>
    </w:p>
    <w:p w14:paraId="5C19D7FC" w14:textId="0B99E314" w:rsidR="00C958A3" w:rsidRPr="007B4F0A" w:rsidRDefault="00C958A3" w:rsidP="007B4F0A">
      <w:pPr>
        <w:tabs>
          <w:tab w:val="left" w:pos="4"/>
          <w:tab w:val="left" w:pos="288"/>
          <w:tab w:val="left" w:pos="430"/>
        </w:tabs>
        <w:spacing w:line="276" w:lineRule="auto"/>
        <w:rPr>
          <w:sz w:val="24"/>
          <w:lang w:val="ru-RU"/>
        </w:rPr>
      </w:pPr>
      <w:r w:rsidRPr="007B4F0A">
        <w:rPr>
          <w:sz w:val="24"/>
          <w:lang w:val="ru-RU"/>
        </w:rPr>
        <w:t>многообразии объектов и явлений природы, связи живой и неживой природы, о науке, научном знании.</w:t>
      </w:r>
    </w:p>
    <w:p w14:paraId="6AEB8135" w14:textId="77777777" w:rsidR="007B4F0A" w:rsidRPr="007B4F0A" w:rsidRDefault="00C958A3" w:rsidP="00605997">
      <w:pPr>
        <w:pStyle w:val="a8"/>
        <w:numPr>
          <w:ilvl w:val="0"/>
          <w:numId w:val="27"/>
        </w:numPr>
        <w:rPr>
          <w:rFonts w:ascii="Times New Roman"/>
          <w:b/>
          <w:sz w:val="24"/>
          <w:szCs w:val="24"/>
          <w:lang w:val="ru-RU"/>
        </w:rPr>
      </w:pPr>
      <w:r w:rsidRPr="00605997">
        <w:rPr>
          <w:rFonts w:ascii="Times New Roman"/>
          <w:sz w:val="24"/>
          <w:szCs w:val="24"/>
          <w:lang w:val="ru-RU"/>
        </w:rPr>
        <w:t>Имеющий первоначальные навыки наблюдений, систематизации и осмысления опыта в</w:t>
      </w:r>
    </w:p>
    <w:p w14:paraId="2015E8FD" w14:textId="198DAB26" w:rsidR="00321800" w:rsidRPr="00605997" w:rsidRDefault="00C958A3" w:rsidP="007B4F0A">
      <w:pPr>
        <w:pStyle w:val="a8"/>
        <w:rPr>
          <w:rFonts w:ascii="Times New Roman"/>
          <w:b/>
          <w:sz w:val="24"/>
          <w:szCs w:val="24"/>
          <w:lang w:val="ru-RU"/>
        </w:rPr>
      </w:pPr>
      <w:r w:rsidRPr="00605997">
        <w:rPr>
          <w:rFonts w:ascii="Times New Roman"/>
          <w:sz w:val="24"/>
          <w:szCs w:val="24"/>
          <w:lang w:val="ru-RU"/>
        </w:rPr>
        <w:t>естественно-научной и гуманитарной областях знания.</w:t>
      </w:r>
    </w:p>
    <w:p w14:paraId="2FABC987" w14:textId="52F57F36" w:rsidR="00C958A3" w:rsidRPr="00CE0053" w:rsidRDefault="00C958A3" w:rsidP="00605997">
      <w:pPr>
        <w:pStyle w:val="a8"/>
        <w:rPr>
          <w:rFonts w:ascii="Times New Roman"/>
          <w:sz w:val="24"/>
          <w:szCs w:val="24"/>
          <w:lang w:val="ru-RU"/>
        </w:rPr>
      </w:pPr>
    </w:p>
    <w:p w14:paraId="11E8D98A" w14:textId="5BF60BAA" w:rsidR="00CC30B0" w:rsidRDefault="00CC30B0" w:rsidP="00605997">
      <w:pPr>
        <w:pStyle w:val="a8"/>
        <w:jc w:val="center"/>
        <w:rPr>
          <w:rFonts w:ascii="Times New Roman"/>
          <w:b/>
          <w:bCs/>
          <w:sz w:val="24"/>
          <w:szCs w:val="24"/>
          <w:lang w:val="ru-RU"/>
        </w:rPr>
      </w:pPr>
      <w:bookmarkStart w:id="6" w:name="_Toc109838898"/>
      <w:r w:rsidRPr="00605997">
        <w:rPr>
          <w:rFonts w:ascii="Times New Roman"/>
          <w:b/>
          <w:bCs/>
          <w:sz w:val="24"/>
          <w:szCs w:val="24"/>
          <w:lang w:val="ru-RU"/>
        </w:rPr>
        <w:t>РАЗДЕЛ 2. СОДЕРЖАТЕЛЬНЫЙ</w:t>
      </w:r>
      <w:bookmarkEnd w:id="6"/>
    </w:p>
    <w:p w14:paraId="092A5D04" w14:textId="77777777" w:rsidR="00605997" w:rsidRPr="00605997" w:rsidRDefault="00605997" w:rsidP="00605997">
      <w:pPr>
        <w:pStyle w:val="a8"/>
        <w:jc w:val="center"/>
        <w:rPr>
          <w:rFonts w:ascii="Times New Roman"/>
          <w:b/>
          <w:bCs/>
          <w:sz w:val="24"/>
          <w:szCs w:val="24"/>
          <w:lang w:val="ru-RU"/>
        </w:rPr>
      </w:pPr>
    </w:p>
    <w:p w14:paraId="2CEE4C7D" w14:textId="451DC810" w:rsidR="00CC30B0" w:rsidRDefault="00CC30B0" w:rsidP="00605997">
      <w:pPr>
        <w:pStyle w:val="a8"/>
        <w:rPr>
          <w:rFonts w:ascii="Times New Roman"/>
          <w:b/>
          <w:bCs/>
          <w:sz w:val="24"/>
          <w:szCs w:val="24"/>
          <w:lang w:val="ru-RU"/>
        </w:rPr>
      </w:pPr>
      <w:bookmarkStart w:id="7" w:name="_Toc109838899"/>
      <w:r w:rsidRPr="00605997">
        <w:rPr>
          <w:rFonts w:ascii="Times New Roman"/>
          <w:b/>
          <w:bCs/>
          <w:sz w:val="24"/>
          <w:szCs w:val="24"/>
          <w:lang w:val="ru-RU"/>
        </w:rPr>
        <w:t>2.1 Уклад общеобразовательной организации</w:t>
      </w:r>
      <w:bookmarkEnd w:id="7"/>
    </w:p>
    <w:p w14:paraId="2290EEFF" w14:textId="24A2101B" w:rsidR="00030D90" w:rsidRPr="00030D90" w:rsidRDefault="00030D90" w:rsidP="00605997">
      <w:pPr>
        <w:pStyle w:val="a8"/>
        <w:rPr>
          <w:rFonts w:ascii="Times New Roman"/>
          <w:b/>
          <w:bCs/>
          <w:sz w:val="24"/>
          <w:szCs w:val="24"/>
          <w:lang w:val="ru-RU"/>
        </w:rPr>
      </w:pPr>
      <w:r w:rsidRPr="00030D90">
        <w:rPr>
          <w:rFonts w:ascii="Times New Roman"/>
          <w:sz w:val="24"/>
          <w:szCs w:val="24"/>
          <w:lang w:val="ru-RU"/>
        </w:rPr>
        <w:t>2.1.1.</w:t>
      </w:r>
      <w:r w:rsidRPr="00030D90">
        <w:rPr>
          <w:sz w:val="23"/>
          <w:szCs w:val="23"/>
          <w:lang w:val="ru-RU"/>
        </w:rPr>
        <w:t xml:space="preserve"> </w:t>
      </w:r>
      <w:r w:rsidRPr="00030D90">
        <w:rPr>
          <w:rFonts w:ascii="Times New Roman"/>
          <w:sz w:val="24"/>
          <w:szCs w:val="24"/>
          <w:lang w:val="ru-RU"/>
        </w:rPr>
        <w:t>МАОУ «СОШ №</w:t>
      </w:r>
      <w:r>
        <w:rPr>
          <w:rFonts w:ascii="Times New Roman"/>
          <w:sz w:val="24"/>
          <w:szCs w:val="24"/>
          <w:lang w:val="ru-RU"/>
        </w:rPr>
        <w:t xml:space="preserve"> 24</w:t>
      </w:r>
      <w:r w:rsidRPr="00030D90">
        <w:rPr>
          <w:rFonts w:ascii="Times New Roman"/>
          <w:sz w:val="24"/>
          <w:szCs w:val="24"/>
          <w:lang w:val="ru-RU"/>
        </w:rPr>
        <w:t>» г. Череповца является средней общеобразовательной школой, численность обучающихся на 1 сентября 202</w:t>
      </w:r>
      <w:r w:rsidR="007B4F0A">
        <w:rPr>
          <w:rFonts w:ascii="Times New Roman"/>
          <w:sz w:val="24"/>
          <w:szCs w:val="24"/>
          <w:lang w:val="ru-RU"/>
        </w:rPr>
        <w:t>3</w:t>
      </w:r>
      <w:r w:rsidRPr="00030D90">
        <w:rPr>
          <w:rFonts w:ascii="Times New Roman"/>
          <w:sz w:val="24"/>
          <w:szCs w:val="24"/>
          <w:lang w:val="ru-RU"/>
        </w:rPr>
        <w:t xml:space="preserve"> года составляет </w:t>
      </w:r>
      <w:r w:rsidRPr="007B4F0A">
        <w:rPr>
          <w:rFonts w:ascii="Times New Roman"/>
          <w:sz w:val="24"/>
          <w:szCs w:val="24"/>
          <w:lang w:val="ru-RU"/>
        </w:rPr>
        <w:t>1</w:t>
      </w:r>
      <w:r w:rsidR="007B4F0A" w:rsidRPr="007B4F0A">
        <w:rPr>
          <w:rFonts w:ascii="Times New Roman"/>
          <w:sz w:val="24"/>
          <w:szCs w:val="24"/>
          <w:lang w:val="ru-RU"/>
        </w:rPr>
        <w:t>200</w:t>
      </w:r>
      <w:r w:rsidRPr="007B4F0A">
        <w:rPr>
          <w:rFonts w:ascii="Times New Roman"/>
          <w:sz w:val="24"/>
          <w:szCs w:val="24"/>
          <w:lang w:val="ru-RU"/>
        </w:rPr>
        <w:t xml:space="preserve"> человек, </w:t>
      </w:r>
      <w:r w:rsidRPr="00030D90">
        <w:rPr>
          <w:rFonts w:ascii="Times New Roman"/>
          <w:sz w:val="24"/>
          <w:szCs w:val="24"/>
          <w:lang w:val="ru-RU"/>
        </w:rPr>
        <w:t xml:space="preserve">численность педагогического коллектива </w:t>
      </w:r>
      <w:r w:rsidRPr="007B4F0A">
        <w:rPr>
          <w:rFonts w:ascii="Times New Roman"/>
          <w:sz w:val="24"/>
          <w:szCs w:val="24"/>
          <w:lang w:val="ru-RU"/>
        </w:rPr>
        <w:t>– 5</w:t>
      </w:r>
      <w:r w:rsidR="007B4F0A" w:rsidRPr="007B4F0A">
        <w:rPr>
          <w:rFonts w:ascii="Times New Roman"/>
          <w:sz w:val="24"/>
          <w:szCs w:val="24"/>
          <w:lang w:val="ru-RU"/>
        </w:rPr>
        <w:t>3</w:t>
      </w:r>
      <w:r w:rsidRPr="007B4F0A">
        <w:rPr>
          <w:rFonts w:ascii="Times New Roman"/>
          <w:sz w:val="24"/>
          <w:szCs w:val="24"/>
          <w:lang w:val="ru-RU"/>
        </w:rPr>
        <w:t xml:space="preserve"> человек</w:t>
      </w:r>
      <w:r w:rsidR="007B4F0A" w:rsidRPr="007B4F0A">
        <w:rPr>
          <w:rFonts w:ascii="Times New Roman"/>
          <w:sz w:val="24"/>
          <w:szCs w:val="24"/>
          <w:lang w:val="ru-RU"/>
        </w:rPr>
        <w:t>а</w:t>
      </w:r>
      <w:r w:rsidRPr="00030D90">
        <w:rPr>
          <w:rFonts w:ascii="Times New Roman"/>
          <w:sz w:val="24"/>
          <w:szCs w:val="24"/>
          <w:lang w:val="ru-RU"/>
        </w:rPr>
        <w:t>. Обучение ведѐтся с 1 по 11 класс, в три уровня образования: начальное общее образование, основное общее образование, среднее общее образование.</w:t>
      </w:r>
    </w:p>
    <w:p w14:paraId="03EECC89" w14:textId="41A2A6AA" w:rsidR="007B4F0A" w:rsidRDefault="008832A6" w:rsidP="00605997">
      <w:pPr>
        <w:pStyle w:val="a8"/>
        <w:rPr>
          <w:rFonts w:ascii="Times New Roman"/>
          <w:sz w:val="24"/>
          <w:szCs w:val="24"/>
          <w:lang w:val="ru-RU" w:eastAsia="ru-RU"/>
        </w:rPr>
      </w:pPr>
      <w:r w:rsidRPr="00605997">
        <w:rPr>
          <w:rFonts w:ascii="Times New Roman"/>
          <w:sz w:val="24"/>
          <w:szCs w:val="24"/>
          <w:lang w:val="ru-RU"/>
        </w:rPr>
        <w:t>2.1.</w:t>
      </w:r>
      <w:r w:rsidR="00030D90">
        <w:rPr>
          <w:rFonts w:ascii="Times New Roman"/>
          <w:sz w:val="24"/>
          <w:szCs w:val="24"/>
          <w:lang w:val="ru-RU"/>
        </w:rPr>
        <w:t>2</w:t>
      </w:r>
      <w:r w:rsidRPr="00605997">
        <w:rPr>
          <w:rFonts w:ascii="Times New Roman"/>
          <w:sz w:val="24"/>
          <w:szCs w:val="24"/>
          <w:lang w:val="ru-RU"/>
        </w:rPr>
        <w:t xml:space="preserve">. </w:t>
      </w:r>
      <w:r w:rsidR="00A05A05" w:rsidRPr="00605997">
        <w:rPr>
          <w:rFonts w:ascii="Times New Roman"/>
          <w:sz w:val="24"/>
          <w:szCs w:val="24"/>
          <w:lang w:val="ru-RU"/>
        </w:rPr>
        <w:t>Муниципальное автономное общеобразовательное учреждение</w:t>
      </w:r>
      <w:r w:rsidR="00A05A05" w:rsidRPr="00605997">
        <w:rPr>
          <w:rFonts w:ascii="Times New Roman"/>
          <w:sz w:val="24"/>
          <w:szCs w:val="24"/>
        </w:rPr>
        <w:t> </w:t>
      </w:r>
      <w:r w:rsidR="00A05A05" w:rsidRPr="00605997">
        <w:rPr>
          <w:rFonts w:ascii="Times New Roman"/>
          <w:sz w:val="24"/>
          <w:szCs w:val="24"/>
          <w:lang w:val="ru-RU"/>
        </w:rPr>
        <w:t xml:space="preserve"> «Средняя общеобразовательная школа № 24»</w:t>
      </w:r>
      <w:r w:rsidR="00A05A05" w:rsidRPr="00605997">
        <w:rPr>
          <w:rFonts w:ascii="Times New Roman"/>
          <w:sz w:val="24"/>
          <w:szCs w:val="24"/>
        </w:rPr>
        <w:t> </w:t>
      </w:r>
      <w:r w:rsidR="00A05A05" w:rsidRPr="00605997">
        <w:rPr>
          <w:rFonts w:ascii="Times New Roman"/>
          <w:color w:val="4D3800"/>
          <w:sz w:val="24"/>
          <w:szCs w:val="24"/>
        </w:rPr>
        <w:t> </w:t>
      </w:r>
      <w:r w:rsidR="00A05A05" w:rsidRPr="00605997">
        <w:rPr>
          <w:rFonts w:ascii="Times New Roman"/>
          <w:color w:val="4D3800"/>
          <w:sz w:val="24"/>
          <w:szCs w:val="24"/>
          <w:lang w:val="ru-RU"/>
        </w:rPr>
        <w:t xml:space="preserve">  </w:t>
      </w:r>
      <w:r w:rsidR="00A05A05" w:rsidRPr="00605997">
        <w:rPr>
          <w:rFonts w:ascii="Times New Roman"/>
          <w:sz w:val="24"/>
          <w:szCs w:val="24"/>
          <w:lang w:val="ru-RU" w:eastAsia="ru-RU"/>
        </w:rPr>
        <w:t xml:space="preserve">создана 01 сентября 1972 года. </w:t>
      </w:r>
      <w:r w:rsidR="007B4F0A">
        <w:rPr>
          <w:rFonts w:ascii="Times New Roman"/>
          <w:sz w:val="24"/>
          <w:szCs w:val="24"/>
          <w:lang w:val="ru-RU" w:eastAsia="ru-RU"/>
        </w:rPr>
        <w:t xml:space="preserve">    </w:t>
      </w:r>
      <w:r w:rsidR="00A05A05" w:rsidRPr="00605997">
        <w:rPr>
          <w:rFonts w:ascii="Times New Roman"/>
          <w:sz w:val="24"/>
          <w:szCs w:val="24"/>
          <w:lang w:val="ru-RU" w:eastAsia="ru-RU"/>
        </w:rPr>
        <w:t>Учредителем</w:t>
      </w:r>
      <w:r w:rsidR="007B4F0A">
        <w:rPr>
          <w:rFonts w:ascii="Times New Roman"/>
          <w:sz w:val="24"/>
          <w:szCs w:val="24"/>
          <w:lang w:val="ru-RU" w:eastAsia="ru-RU"/>
        </w:rPr>
        <w:t xml:space="preserve">     </w:t>
      </w:r>
      <w:r w:rsidR="00A05A05" w:rsidRPr="00605997">
        <w:rPr>
          <w:rFonts w:ascii="Times New Roman"/>
          <w:sz w:val="24"/>
          <w:szCs w:val="24"/>
          <w:lang w:val="ru-RU" w:eastAsia="ru-RU"/>
        </w:rPr>
        <w:t xml:space="preserve">  является </w:t>
      </w:r>
    </w:p>
    <w:p w14:paraId="4CF92A95" w14:textId="075C888A" w:rsidR="00A05A05" w:rsidRPr="00605997" w:rsidRDefault="00A05A05" w:rsidP="00605997">
      <w:pPr>
        <w:pStyle w:val="a8"/>
        <w:rPr>
          <w:rFonts w:ascii="Times New Roman"/>
          <w:color w:val="4D3800"/>
          <w:sz w:val="24"/>
          <w:szCs w:val="24"/>
          <w:lang w:val="ru-RU" w:eastAsia="ru-RU"/>
        </w:rPr>
      </w:pPr>
      <w:r w:rsidRPr="00605997">
        <w:rPr>
          <w:rFonts w:ascii="Times New Roman"/>
          <w:sz w:val="24"/>
          <w:szCs w:val="24"/>
          <w:lang w:val="ru-RU" w:eastAsia="ru-RU"/>
        </w:rPr>
        <w:t>муниципальное образование</w:t>
      </w:r>
      <w:r w:rsidRPr="00605997">
        <w:rPr>
          <w:rFonts w:ascii="Times New Roman"/>
          <w:sz w:val="24"/>
          <w:szCs w:val="24"/>
          <w:lang w:eastAsia="ru-RU"/>
        </w:rPr>
        <w:t> </w:t>
      </w:r>
      <w:r w:rsidRPr="00605997">
        <w:rPr>
          <w:rFonts w:ascii="Times New Roman"/>
          <w:sz w:val="24"/>
          <w:szCs w:val="24"/>
          <w:lang w:val="ru-RU" w:eastAsia="ru-RU"/>
        </w:rPr>
        <w:t xml:space="preserve"> "Город Череповец". </w:t>
      </w:r>
    </w:p>
    <w:p w14:paraId="0DE3616F" w14:textId="1FB85B5A" w:rsidR="00A05A05" w:rsidRPr="00605997" w:rsidRDefault="008832A6" w:rsidP="00605997">
      <w:pPr>
        <w:pStyle w:val="a8"/>
        <w:rPr>
          <w:rFonts w:ascii="Times New Roman" w:eastAsia="Calibri"/>
          <w:sz w:val="24"/>
          <w:szCs w:val="24"/>
          <w:lang w:val="ru-RU" w:eastAsia="en-US"/>
        </w:rPr>
      </w:pPr>
      <w:r w:rsidRPr="00605997">
        <w:rPr>
          <w:rFonts w:ascii="Times New Roman"/>
          <w:sz w:val="24"/>
          <w:szCs w:val="24"/>
          <w:lang w:val="ru-RU"/>
        </w:rPr>
        <w:t>2.1.</w:t>
      </w:r>
      <w:r w:rsidR="00030D90">
        <w:rPr>
          <w:rFonts w:ascii="Times New Roman"/>
          <w:sz w:val="24"/>
          <w:szCs w:val="24"/>
          <w:lang w:val="ru-RU"/>
        </w:rPr>
        <w:t>3</w:t>
      </w:r>
      <w:r w:rsidRPr="00605997">
        <w:rPr>
          <w:rFonts w:ascii="Times New Roman"/>
          <w:sz w:val="24"/>
          <w:szCs w:val="24"/>
          <w:lang w:val="ru-RU"/>
        </w:rPr>
        <w:t xml:space="preserve">. </w:t>
      </w:r>
      <w:r w:rsidR="00A05A05" w:rsidRPr="00605997">
        <w:rPr>
          <w:rFonts w:ascii="Times New Roman"/>
          <w:sz w:val="24"/>
          <w:szCs w:val="24"/>
          <w:lang w:val="ru-RU"/>
        </w:rPr>
        <w:t xml:space="preserve">МАОУ </w:t>
      </w:r>
      <w:r w:rsidR="00030D90">
        <w:rPr>
          <w:rFonts w:ascii="Times New Roman"/>
          <w:sz w:val="24"/>
          <w:szCs w:val="24"/>
          <w:lang w:val="ru-RU"/>
        </w:rPr>
        <w:t>«</w:t>
      </w:r>
      <w:r w:rsidR="00A05A05" w:rsidRPr="00605997">
        <w:rPr>
          <w:rFonts w:ascii="Times New Roman"/>
          <w:sz w:val="24"/>
          <w:szCs w:val="24"/>
          <w:lang w:val="ru-RU"/>
        </w:rPr>
        <w:t>СОШ №</w:t>
      </w:r>
      <w:r w:rsidR="007B4F0A">
        <w:rPr>
          <w:rFonts w:ascii="Times New Roman"/>
          <w:sz w:val="24"/>
          <w:szCs w:val="24"/>
          <w:lang w:val="ru-RU"/>
        </w:rPr>
        <w:t xml:space="preserve"> </w:t>
      </w:r>
      <w:r w:rsidR="00A05A05" w:rsidRPr="00605997">
        <w:rPr>
          <w:rFonts w:ascii="Times New Roman"/>
          <w:sz w:val="24"/>
          <w:szCs w:val="24"/>
          <w:lang w:val="ru-RU"/>
        </w:rPr>
        <w:t>24» расположен</w:t>
      </w:r>
      <w:r w:rsidR="00030D90">
        <w:rPr>
          <w:rFonts w:ascii="Times New Roman"/>
          <w:sz w:val="24"/>
          <w:szCs w:val="24"/>
          <w:lang w:val="ru-RU"/>
        </w:rPr>
        <w:t>о</w:t>
      </w:r>
      <w:r w:rsidR="00A05A05" w:rsidRPr="00605997">
        <w:rPr>
          <w:rFonts w:ascii="Times New Roman"/>
          <w:sz w:val="24"/>
          <w:szCs w:val="24"/>
          <w:lang w:val="ru-RU"/>
        </w:rPr>
        <w:t xml:space="preserve"> в городе Череповец</w:t>
      </w:r>
      <w:r w:rsidR="00030D90">
        <w:rPr>
          <w:rFonts w:ascii="Times New Roman"/>
          <w:sz w:val="24"/>
          <w:szCs w:val="24"/>
          <w:lang w:val="ru-RU"/>
        </w:rPr>
        <w:t>,</w:t>
      </w:r>
      <w:r w:rsidR="00A05A05" w:rsidRPr="00605997">
        <w:rPr>
          <w:rFonts w:ascii="Times New Roman"/>
          <w:sz w:val="24"/>
          <w:szCs w:val="24"/>
          <w:lang w:val="ru-RU"/>
        </w:rPr>
        <w:t xml:space="preserve"> Вологодской области  по адресу ул. Краснодонцев д.68, в  18 микрорайоне, который ограничен улицами Архангельская, Краснодонцев, Юбилейная и Беляева.  На территории микрорайона располагается  46 многоквартирных  домов. </w:t>
      </w:r>
    </w:p>
    <w:p w14:paraId="523CF49E" w14:textId="528596F4" w:rsidR="001654E3" w:rsidRDefault="008832A6" w:rsidP="00030D90">
      <w:pPr>
        <w:pStyle w:val="a8"/>
        <w:rPr>
          <w:rFonts w:ascii="Times New Roman"/>
          <w:sz w:val="24"/>
          <w:szCs w:val="24"/>
          <w:lang w:val="ru-RU"/>
        </w:rPr>
      </w:pPr>
      <w:r w:rsidRPr="00605997">
        <w:rPr>
          <w:rFonts w:ascii="Times New Roman"/>
          <w:sz w:val="24"/>
          <w:szCs w:val="24"/>
          <w:lang w:val="ru-RU"/>
        </w:rPr>
        <w:t>2.2.</w:t>
      </w:r>
      <w:r w:rsidR="00030D90">
        <w:rPr>
          <w:rFonts w:ascii="Times New Roman"/>
          <w:sz w:val="24"/>
          <w:szCs w:val="24"/>
          <w:lang w:val="ru-RU"/>
        </w:rPr>
        <w:t>4</w:t>
      </w:r>
      <w:r w:rsidRPr="00605997">
        <w:rPr>
          <w:rFonts w:ascii="Times New Roman"/>
          <w:sz w:val="24"/>
          <w:szCs w:val="24"/>
          <w:lang w:val="ru-RU"/>
        </w:rPr>
        <w:t xml:space="preserve">. </w:t>
      </w:r>
      <w:r w:rsidR="00A05A05" w:rsidRPr="00605997">
        <w:rPr>
          <w:rFonts w:ascii="Times New Roman"/>
          <w:sz w:val="24"/>
          <w:szCs w:val="24"/>
          <w:lang w:val="ru-RU"/>
        </w:rPr>
        <w:t xml:space="preserve">Школа расположена в спальном районе, который строился и заселялся в 80 - х годах </w:t>
      </w:r>
      <w:r w:rsidR="00A05A05" w:rsidRPr="00605997">
        <w:rPr>
          <w:rFonts w:ascii="Times New Roman"/>
          <w:sz w:val="24"/>
          <w:szCs w:val="24"/>
        </w:rPr>
        <w:t>XX</w:t>
      </w:r>
      <w:r w:rsidR="00A05A05" w:rsidRPr="00605997">
        <w:rPr>
          <w:rFonts w:ascii="Times New Roman"/>
          <w:sz w:val="24"/>
          <w:szCs w:val="24"/>
          <w:lang w:val="ru-RU"/>
        </w:rPr>
        <w:t xml:space="preserve"> века.  С советских времен в микрорайоне школы осталось несколько общежитий.  Два из них расположены непосредственно у   здания школы.   Часто общежития являются местами сбора подростков, состоящих на различных видах учета. </w:t>
      </w:r>
    </w:p>
    <w:p w14:paraId="69FCEDCC" w14:textId="5C60A6C0" w:rsidR="00030D90" w:rsidRDefault="00030D90" w:rsidP="00030D90">
      <w:pPr>
        <w:pStyle w:val="a8"/>
        <w:rPr>
          <w:rFonts w:ascii="Times New Roman"/>
          <w:sz w:val="24"/>
          <w:szCs w:val="24"/>
          <w:lang w:val="ru-RU"/>
        </w:rPr>
      </w:pPr>
      <w:r>
        <w:rPr>
          <w:rFonts w:ascii="Times New Roman"/>
          <w:sz w:val="24"/>
          <w:szCs w:val="24"/>
          <w:lang w:val="ru-RU"/>
        </w:rPr>
        <w:t>2.2.5.</w:t>
      </w:r>
      <w:r w:rsidRPr="00030D90">
        <w:rPr>
          <w:sz w:val="23"/>
          <w:szCs w:val="23"/>
          <w:lang w:val="ru-RU"/>
        </w:rPr>
        <w:t xml:space="preserve"> </w:t>
      </w:r>
      <w:r w:rsidRPr="00030D90">
        <w:rPr>
          <w:rFonts w:ascii="Times New Roman"/>
          <w:sz w:val="24"/>
          <w:szCs w:val="24"/>
          <w:lang w:val="ru-RU"/>
        </w:rPr>
        <w:t>Школа расположена в социально умеренно благоприятном районе. Согласно социальному паспорту школы более половины родителей имеют среднее специальное образование, являются рабочими</w:t>
      </w:r>
      <w:r w:rsidRPr="007B4F0A">
        <w:rPr>
          <w:rFonts w:ascii="Times New Roman"/>
          <w:sz w:val="24"/>
          <w:szCs w:val="24"/>
          <w:lang w:val="ru-RU"/>
        </w:rPr>
        <w:t>, 39% родителей с высшим образованием, 71% - полных семей</w:t>
      </w:r>
      <w:r w:rsidRPr="00030D90">
        <w:rPr>
          <w:rFonts w:ascii="Times New Roman"/>
          <w:sz w:val="24"/>
          <w:szCs w:val="24"/>
          <w:lang w:val="ru-RU"/>
        </w:rPr>
        <w:t>. В основном в школе обучаются дети, проживающие в микрорайон</w:t>
      </w:r>
      <w:r w:rsidR="004430DA">
        <w:rPr>
          <w:rFonts w:ascii="Times New Roman"/>
          <w:sz w:val="24"/>
          <w:szCs w:val="24"/>
          <w:lang w:val="ru-RU"/>
        </w:rPr>
        <w:t>е.</w:t>
      </w:r>
    </w:p>
    <w:p w14:paraId="4C085886" w14:textId="1A781C25" w:rsidR="0051599B" w:rsidRPr="0051599B" w:rsidRDefault="00605997" w:rsidP="00030D90">
      <w:pPr>
        <w:pStyle w:val="Default"/>
        <w:jc w:val="both"/>
        <w:rPr>
          <w:sz w:val="23"/>
          <w:szCs w:val="23"/>
        </w:rPr>
      </w:pPr>
      <w:r>
        <w:t>2.2</w:t>
      </w:r>
      <w:r w:rsidR="00BC4420">
        <w:t>.6</w:t>
      </w:r>
      <w:r>
        <w:t>.</w:t>
      </w:r>
      <w:r w:rsidRPr="00605997">
        <w:rPr>
          <w:sz w:val="23"/>
          <w:szCs w:val="23"/>
        </w:rPr>
        <w:t xml:space="preserve"> </w:t>
      </w:r>
      <w:r w:rsidRPr="004430DA">
        <w:rPr>
          <w:rFonts w:eastAsia="Batang"/>
          <w:kern w:val="2"/>
          <w:lang w:eastAsia="ko-KR"/>
        </w:rPr>
        <w:t xml:space="preserve">Деятельность Учреждения направлена на удовлетворение интересов всех обучающихся. В формировании нравственного уклада жизни школьников </w:t>
      </w:r>
      <w:r w:rsidR="004430DA">
        <w:rPr>
          <w:rFonts w:eastAsia="Batang"/>
          <w:kern w:val="2"/>
          <w:lang w:eastAsia="ko-KR"/>
        </w:rPr>
        <w:t xml:space="preserve">так же помогает </w:t>
      </w:r>
      <w:r w:rsidRPr="0051599B">
        <w:rPr>
          <w:rFonts w:eastAsia="Batang"/>
          <w:kern w:val="2"/>
          <w:lang w:eastAsia="ko-KR"/>
        </w:rPr>
        <w:t xml:space="preserve"> активно</w:t>
      </w:r>
      <w:r w:rsidR="004430DA">
        <w:rPr>
          <w:rFonts w:eastAsia="Batang"/>
          <w:kern w:val="2"/>
          <w:lang w:eastAsia="ko-KR"/>
        </w:rPr>
        <w:t>е</w:t>
      </w:r>
      <w:r w:rsidRPr="0051599B">
        <w:rPr>
          <w:rFonts w:eastAsia="Batang"/>
          <w:kern w:val="2"/>
          <w:lang w:eastAsia="ko-KR"/>
        </w:rPr>
        <w:t xml:space="preserve"> взаимодейст</w:t>
      </w:r>
      <w:r w:rsidR="004430DA">
        <w:rPr>
          <w:rFonts w:eastAsia="Batang"/>
          <w:kern w:val="2"/>
          <w:lang w:eastAsia="ko-KR"/>
        </w:rPr>
        <w:t xml:space="preserve">вие </w:t>
      </w:r>
      <w:r w:rsidRPr="0051599B">
        <w:rPr>
          <w:rFonts w:eastAsia="Batang"/>
          <w:kern w:val="2"/>
          <w:lang w:eastAsia="ko-KR"/>
        </w:rPr>
        <w:t xml:space="preserve"> с социальными партнерами: </w:t>
      </w:r>
      <w:r w:rsidR="0051599B">
        <w:rPr>
          <w:sz w:val="23"/>
          <w:szCs w:val="23"/>
        </w:rPr>
        <w:t xml:space="preserve">ТОС «19 микрорайон», МБОУ ДОД «ЦДОД», Храм Рождества Христова, МБОУ ДОД «ДДиЮТ им. А.А.Алексеевой», ДК «Металлург», МУК «Камерный театр», МБУ «Череповецкий молодежный центр», НПДМ «Восхождение», БОУ ВО "Череповецкий центр ПМСС", </w:t>
      </w:r>
      <w:r w:rsidR="0051599B" w:rsidRPr="0051599B">
        <w:t xml:space="preserve"> благотворительный фонд «Дорога к дому», СРЦН «Росток», МБУК «Дворец химиков», ДМиК «Комсомолец», МАУ «Ледовый дворец», ФГБОУ ВПО «Череповецкий государственный университет», Череповецкое музейное объединение, ВРОП «Единая Россия»,  ПАО «Северсталь», БОУ ДОД ВО «Региональный центр дополнительного образования детей», Военный университет радиоэлектроники, Череповецкое городской отделение ВОО «Молодая Гвардия Единой России»</w:t>
      </w:r>
      <w:r w:rsidR="0051599B">
        <w:t>, МБОУ  «Дом знаний», МБУ КЦСОН «Забота», общественная организация «Мамы Череповца  рекомендуют», МАУ «Спортивный клуб«Череповец», ДЦ «Маленькая школа», МДОУ «Детский сад № 1», МБУК «Объединение библиотек», общественная организация «Дети войны»,</w:t>
      </w:r>
      <w:r w:rsidR="0051599B" w:rsidRPr="0051599B">
        <w:t xml:space="preserve"> </w:t>
      </w:r>
      <w:r w:rsidR="0051599B">
        <w:t>ВВПОД "ЮНАРМИЯ,</w:t>
      </w:r>
      <w:r w:rsidR="0051599B" w:rsidRPr="0051599B">
        <w:t xml:space="preserve"> </w:t>
      </w:r>
      <w:r w:rsidR="0051599B">
        <w:t>Военный комиссариат ВО по городу Череповцу и др.</w:t>
      </w:r>
    </w:p>
    <w:p w14:paraId="03F60967" w14:textId="7F77459C" w:rsidR="00605997" w:rsidRPr="0051599B" w:rsidRDefault="0051599B" w:rsidP="00030D90">
      <w:pPr>
        <w:pStyle w:val="Default"/>
        <w:jc w:val="both"/>
        <w:rPr>
          <w:rFonts w:eastAsia="Batang"/>
          <w:kern w:val="2"/>
          <w:lang w:eastAsia="ko-KR"/>
        </w:rPr>
      </w:pPr>
      <w:r>
        <w:rPr>
          <w:rFonts w:eastAsia="Batang"/>
          <w:kern w:val="2"/>
          <w:lang w:eastAsia="ko-KR"/>
        </w:rPr>
        <w:lastRenderedPageBreak/>
        <w:t>2.2.</w:t>
      </w:r>
      <w:r w:rsidR="00BC4420">
        <w:rPr>
          <w:rFonts w:eastAsia="Batang"/>
          <w:kern w:val="2"/>
          <w:lang w:eastAsia="ko-KR"/>
        </w:rPr>
        <w:t>7</w:t>
      </w:r>
      <w:r>
        <w:rPr>
          <w:rFonts w:eastAsia="Batang"/>
          <w:kern w:val="2"/>
          <w:lang w:eastAsia="ko-KR"/>
        </w:rPr>
        <w:t>.</w:t>
      </w:r>
      <w:r w:rsidRPr="0051599B">
        <w:rPr>
          <w:sz w:val="23"/>
          <w:szCs w:val="23"/>
        </w:rPr>
        <w:t xml:space="preserve"> </w:t>
      </w:r>
      <w:r w:rsidRPr="0051599B">
        <w:t>Школа взаимодействует с общественными и  религиозными организациями для создания достаточных условий духовно-нравственного развития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w:t>
      </w:r>
    </w:p>
    <w:p w14:paraId="34AB641C" w14:textId="783912C7" w:rsidR="00A05A05" w:rsidRPr="00CE0053" w:rsidRDefault="008832A6" w:rsidP="00030D90">
      <w:pPr>
        <w:pStyle w:val="a8"/>
        <w:rPr>
          <w:rFonts w:ascii="Times New Roman"/>
          <w:sz w:val="24"/>
          <w:szCs w:val="24"/>
          <w:lang w:val="ru-RU"/>
        </w:rPr>
      </w:pPr>
      <w:r w:rsidRPr="0051599B">
        <w:rPr>
          <w:rFonts w:ascii="Times New Roman"/>
          <w:color w:val="000000"/>
          <w:sz w:val="24"/>
          <w:szCs w:val="24"/>
          <w:lang w:val="ru-RU"/>
        </w:rPr>
        <w:t>2.2.</w:t>
      </w:r>
      <w:r w:rsidR="00BC4420">
        <w:rPr>
          <w:rFonts w:ascii="Times New Roman"/>
          <w:color w:val="000000"/>
          <w:sz w:val="24"/>
          <w:szCs w:val="24"/>
          <w:lang w:val="ru-RU"/>
        </w:rPr>
        <w:t>8</w:t>
      </w:r>
      <w:r w:rsidRPr="0051599B">
        <w:rPr>
          <w:rFonts w:ascii="Times New Roman"/>
          <w:color w:val="000000"/>
          <w:sz w:val="24"/>
          <w:szCs w:val="24"/>
          <w:lang w:val="ru-RU"/>
        </w:rPr>
        <w:t xml:space="preserve">. </w:t>
      </w:r>
      <w:r w:rsidR="00A05A05" w:rsidRPr="00CE0053">
        <w:rPr>
          <w:rFonts w:ascii="Times New Roman"/>
          <w:color w:val="000000"/>
          <w:sz w:val="24"/>
          <w:szCs w:val="24"/>
          <w:lang w:val="ru-RU"/>
        </w:rPr>
        <w:t>МАОУ «СОШ №24» в своей деятельности руководствуется Конституцией</w:t>
      </w:r>
    </w:p>
    <w:p w14:paraId="2E2C4ABC" w14:textId="77777777" w:rsidR="00A05A05" w:rsidRPr="00CE0053" w:rsidRDefault="00A05A05" w:rsidP="00030D90">
      <w:pPr>
        <w:pStyle w:val="a8"/>
        <w:rPr>
          <w:rFonts w:ascii="Times New Roman"/>
          <w:sz w:val="24"/>
          <w:szCs w:val="24"/>
          <w:lang w:val="ru-RU"/>
        </w:rPr>
      </w:pPr>
      <w:r w:rsidRPr="00CE0053">
        <w:rPr>
          <w:rFonts w:ascii="Times New Roman"/>
          <w:color w:val="000000"/>
          <w:sz w:val="24"/>
          <w:szCs w:val="24"/>
          <w:lang w:val="ru-RU"/>
        </w:rPr>
        <w:t>Российской Федерации, Федеральными законами от 12.01.1996 № 7-ФЗ «О некоммерческих организациях», 03.11.2006   № 174-ФЗ «Об автономных учреждениях»,  29.12.2012 № 273-ФЭ «Об образовании в Российской Федерации», иными федеральными законами, нормативными правовыми актами Российской Федерации, Вологодской области, муниципальными правовыми актами (именуемые далее - законодательством Российской Федерации), уставом Учреждения.</w:t>
      </w:r>
    </w:p>
    <w:p w14:paraId="743BC97D" w14:textId="0908FFA1" w:rsidR="00A05A05" w:rsidRPr="00CE0053" w:rsidRDefault="008832A6" w:rsidP="00030D90">
      <w:pPr>
        <w:pStyle w:val="a8"/>
        <w:rPr>
          <w:rFonts w:ascii="Times New Roman"/>
          <w:sz w:val="24"/>
          <w:szCs w:val="24"/>
          <w:lang w:val="ru-RU"/>
        </w:rPr>
      </w:pPr>
      <w:r w:rsidRPr="00CE0053">
        <w:rPr>
          <w:rFonts w:ascii="Times New Roman"/>
          <w:color w:val="000000"/>
          <w:sz w:val="24"/>
          <w:szCs w:val="24"/>
          <w:lang w:val="ru-RU"/>
        </w:rPr>
        <w:t>2.2.</w:t>
      </w:r>
      <w:r w:rsidR="00BC4420">
        <w:rPr>
          <w:rFonts w:ascii="Times New Roman"/>
          <w:color w:val="000000"/>
          <w:sz w:val="24"/>
          <w:szCs w:val="24"/>
          <w:lang w:val="ru-RU"/>
        </w:rPr>
        <w:t>9</w:t>
      </w:r>
      <w:r w:rsidRPr="00CE0053">
        <w:rPr>
          <w:rFonts w:ascii="Times New Roman"/>
          <w:color w:val="000000"/>
          <w:sz w:val="24"/>
          <w:szCs w:val="24"/>
          <w:lang w:val="ru-RU"/>
        </w:rPr>
        <w:t xml:space="preserve">.  </w:t>
      </w:r>
      <w:r w:rsidR="00A05A05" w:rsidRPr="00CE0053">
        <w:rPr>
          <w:rFonts w:ascii="Times New Roman"/>
          <w:color w:val="000000"/>
          <w:sz w:val="24"/>
          <w:szCs w:val="24"/>
          <w:lang w:val="ru-RU"/>
        </w:rPr>
        <w:t>Образовательная деятельность в Учреждении осуществляется на русском</w:t>
      </w:r>
    </w:p>
    <w:p w14:paraId="34ADAD48" w14:textId="77777777" w:rsidR="00A05A05" w:rsidRPr="00CE0053" w:rsidRDefault="00A05A05" w:rsidP="00030D90">
      <w:pPr>
        <w:pStyle w:val="a8"/>
        <w:rPr>
          <w:rFonts w:ascii="Times New Roman"/>
          <w:sz w:val="24"/>
          <w:szCs w:val="24"/>
          <w:lang w:val="ru-RU"/>
        </w:rPr>
      </w:pPr>
      <w:r w:rsidRPr="00CE0053">
        <w:rPr>
          <w:rFonts w:ascii="Times New Roman"/>
          <w:color w:val="000000"/>
          <w:sz w:val="24"/>
          <w:szCs w:val="24"/>
          <w:lang w:val="ru-RU"/>
        </w:rPr>
        <w:t>языке.</w:t>
      </w:r>
    </w:p>
    <w:p w14:paraId="05DD7A27" w14:textId="6DCFE109" w:rsidR="00A05A05" w:rsidRPr="0051599B" w:rsidRDefault="008832A6" w:rsidP="00030D90">
      <w:pPr>
        <w:pStyle w:val="a8"/>
        <w:rPr>
          <w:rFonts w:ascii="Times New Roman"/>
          <w:sz w:val="24"/>
          <w:szCs w:val="24"/>
          <w:lang w:val="ru-RU"/>
        </w:rPr>
      </w:pPr>
      <w:r w:rsidRPr="00CE0053">
        <w:rPr>
          <w:rFonts w:ascii="Times New Roman"/>
          <w:color w:val="000000"/>
          <w:sz w:val="24"/>
          <w:szCs w:val="24"/>
          <w:lang w:val="ru-RU"/>
        </w:rPr>
        <w:t>2.2.</w:t>
      </w:r>
      <w:r w:rsidR="004430DA">
        <w:rPr>
          <w:rFonts w:ascii="Times New Roman"/>
          <w:color w:val="000000"/>
          <w:sz w:val="24"/>
          <w:szCs w:val="24"/>
          <w:lang w:val="ru-RU"/>
        </w:rPr>
        <w:t>1</w:t>
      </w:r>
      <w:r w:rsidR="00BC4420">
        <w:rPr>
          <w:rFonts w:ascii="Times New Roman"/>
          <w:color w:val="000000"/>
          <w:sz w:val="24"/>
          <w:szCs w:val="24"/>
          <w:lang w:val="ru-RU"/>
        </w:rPr>
        <w:t>0</w:t>
      </w:r>
      <w:r w:rsidRPr="00CE0053">
        <w:rPr>
          <w:rFonts w:ascii="Times New Roman"/>
          <w:color w:val="000000"/>
          <w:sz w:val="24"/>
          <w:szCs w:val="24"/>
          <w:lang w:val="ru-RU"/>
        </w:rPr>
        <w:t xml:space="preserve">. </w:t>
      </w:r>
      <w:r w:rsidR="00A05A05" w:rsidRPr="0051599B">
        <w:rPr>
          <w:rFonts w:ascii="Times New Roman"/>
          <w:color w:val="000000"/>
          <w:sz w:val="24"/>
          <w:szCs w:val="24"/>
          <w:lang w:val="ru-RU"/>
        </w:rPr>
        <w:t>Образовательная и воспитательная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14:paraId="1CA3D93A" w14:textId="1F59034B" w:rsidR="00A05A05" w:rsidRPr="00605997" w:rsidRDefault="008832A6" w:rsidP="00605997">
      <w:pPr>
        <w:pStyle w:val="a8"/>
        <w:rPr>
          <w:rFonts w:ascii="Times New Roman"/>
          <w:sz w:val="24"/>
          <w:szCs w:val="24"/>
          <w:lang w:val="ru-RU"/>
        </w:rPr>
      </w:pPr>
      <w:r w:rsidRPr="00605997">
        <w:rPr>
          <w:rFonts w:ascii="Times New Roman"/>
          <w:sz w:val="24"/>
          <w:szCs w:val="24"/>
          <w:lang w:val="ru-RU"/>
        </w:rPr>
        <w:t>2.2.</w:t>
      </w:r>
      <w:r w:rsidR="00D06B7B">
        <w:rPr>
          <w:rFonts w:ascii="Times New Roman"/>
          <w:sz w:val="24"/>
          <w:szCs w:val="24"/>
          <w:lang w:val="ru-RU"/>
        </w:rPr>
        <w:t>1</w:t>
      </w:r>
      <w:r w:rsidR="00BC4420">
        <w:rPr>
          <w:rFonts w:ascii="Times New Roman"/>
          <w:sz w:val="24"/>
          <w:szCs w:val="24"/>
          <w:lang w:val="ru-RU"/>
        </w:rPr>
        <w:t>1</w:t>
      </w:r>
      <w:r w:rsidRPr="00605997">
        <w:rPr>
          <w:rFonts w:ascii="Times New Roman"/>
          <w:sz w:val="24"/>
          <w:szCs w:val="24"/>
          <w:lang w:val="ru-RU"/>
        </w:rPr>
        <w:t xml:space="preserve">. </w:t>
      </w:r>
      <w:r w:rsidR="00A05A05" w:rsidRPr="00605997">
        <w:rPr>
          <w:rFonts w:ascii="Times New Roman"/>
          <w:sz w:val="24"/>
          <w:szCs w:val="24"/>
          <w:lang w:val="ru-RU"/>
        </w:rPr>
        <w:t>Воспитательная работа школы ориентирована на создание психологически комфортной среды для конструктивного взаимодействия школьников и педагогов.</w:t>
      </w:r>
    </w:p>
    <w:p w14:paraId="54D13C3E" w14:textId="16100248" w:rsidR="00301D14" w:rsidRPr="00605997" w:rsidRDefault="008832A6" w:rsidP="00605997">
      <w:pPr>
        <w:pStyle w:val="a8"/>
        <w:rPr>
          <w:rFonts w:ascii="Times New Roman"/>
          <w:iCs/>
          <w:color w:val="000000"/>
          <w:w w:val="0"/>
          <w:sz w:val="24"/>
          <w:szCs w:val="24"/>
          <w:lang w:val="ru-RU"/>
        </w:rPr>
      </w:pPr>
      <w:r w:rsidRPr="00605997">
        <w:rPr>
          <w:rFonts w:ascii="Times New Roman"/>
          <w:sz w:val="24"/>
          <w:szCs w:val="24"/>
          <w:lang w:val="ru-RU"/>
        </w:rPr>
        <w:t>2.2.</w:t>
      </w:r>
      <w:r w:rsidR="00D06B7B">
        <w:rPr>
          <w:rFonts w:ascii="Times New Roman"/>
          <w:sz w:val="24"/>
          <w:szCs w:val="24"/>
          <w:lang w:val="ru-RU"/>
        </w:rPr>
        <w:t>1</w:t>
      </w:r>
      <w:r w:rsidR="00BC4420">
        <w:rPr>
          <w:rFonts w:ascii="Times New Roman"/>
          <w:sz w:val="24"/>
          <w:szCs w:val="24"/>
          <w:lang w:val="ru-RU"/>
        </w:rPr>
        <w:t>2</w:t>
      </w:r>
      <w:r w:rsidRPr="00605997">
        <w:rPr>
          <w:rFonts w:ascii="Times New Roman"/>
          <w:sz w:val="24"/>
          <w:szCs w:val="24"/>
          <w:lang w:val="ru-RU"/>
        </w:rPr>
        <w:t xml:space="preserve">. </w:t>
      </w:r>
      <w:r w:rsidR="00FB103D" w:rsidRPr="00605997">
        <w:rPr>
          <w:rFonts w:ascii="Times New Roman"/>
          <w:iCs/>
          <w:color w:val="000000"/>
          <w:w w:val="0"/>
          <w:sz w:val="24"/>
          <w:szCs w:val="24"/>
          <w:lang w:val="ru-RU"/>
        </w:rPr>
        <w:t xml:space="preserve">Процесс воспитания </w:t>
      </w:r>
      <w:r w:rsidR="002B0B9C" w:rsidRPr="00605997">
        <w:rPr>
          <w:rFonts w:ascii="Times New Roman"/>
          <w:iCs/>
          <w:color w:val="000000"/>
          <w:w w:val="0"/>
          <w:sz w:val="24"/>
          <w:szCs w:val="24"/>
          <w:lang w:val="ru-RU"/>
        </w:rPr>
        <w:t xml:space="preserve"> </w:t>
      </w:r>
      <w:r w:rsidR="00A05A05" w:rsidRPr="00605997">
        <w:rPr>
          <w:rFonts w:ascii="Times New Roman"/>
          <w:sz w:val="24"/>
          <w:szCs w:val="24"/>
          <w:lang w:val="ru-RU"/>
        </w:rPr>
        <w:t xml:space="preserve">в </w:t>
      </w:r>
      <w:r w:rsidR="00A05A05" w:rsidRPr="00605997">
        <w:rPr>
          <w:rFonts w:ascii="Times New Roman"/>
          <w:color w:val="000000"/>
          <w:sz w:val="24"/>
          <w:szCs w:val="24"/>
          <w:lang w:val="ru-RU"/>
        </w:rPr>
        <w:t xml:space="preserve">МАОУ «СОШ №24» </w:t>
      </w:r>
      <w:r w:rsidR="00301D14" w:rsidRPr="00605997">
        <w:rPr>
          <w:rFonts w:ascii="Times New Roman"/>
          <w:iCs/>
          <w:color w:val="000000"/>
          <w:w w:val="0"/>
          <w:sz w:val="24"/>
          <w:szCs w:val="24"/>
          <w:lang w:val="ru-RU"/>
        </w:rPr>
        <w:t xml:space="preserve">основывается на </w:t>
      </w:r>
      <w:r w:rsidR="002B0B9C" w:rsidRPr="00605997">
        <w:rPr>
          <w:rFonts w:ascii="Times New Roman"/>
          <w:iCs/>
          <w:color w:val="000000"/>
          <w:w w:val="0"/>
          <w:sz w:val="24"/>
          <w:szCs w:val="24"/>
          <w:lang w:val="ru-RU"/>
        </w:rPr>
        <w:t xml:space="preserve">следующих </w:t>
      </w:r>
      <w:r w:rsidR="00301D14" w:rsidRPr="00605997">
        <w:rPr>
          <w:rFonts w:ascii="Times New Roman"/>
          <w:iCs/>
          <w:color w:val="000000"/>
          <w:w w:val="0"/>
          <w:sz w:val="24"/>
          <w:szCs w:val="24"/>
          <w:lang w:val="ru-RU"/>
        </w:rPr>
        <w:t>принципах взаимодействия педагогов и школьников</w:t>
      </w:r>
      <w:r w:rsidR="002B0B9C" w:rsidRPr="00605997">
        <w:rPr>
          <w:rFonts w:ascii="Times New Roman"/>
          <w:iCs/>
          <w:color w:val="000000"/>
          <w:w w:val="0"/>
          <w:sz w:val="24"/>
          <w:szCs w:val="24"/>
          <w:lang w:val="ru-RU"/>
        </w:rPr>
        <w:t>:</w:t>
      </w:r>
    </w:p>
    <w:p w14:paraId="1E066F8F" w14:textId="77777777" w:rsidR="00BC4420" w:rsidRDefault="002B0B9C" w:rsidP="00BC4420">
      <w:pPr>
        <w:pStyle w:val="a8"/>
        <w:numPr>
          <w:ilvl w:val="0"/>
          <w:numId w:val="34"/>
        </w:numPr>
        <w:rPr>
          <w:rFonts w:ascii="Times New Roman"/>
          <w:iCs/>
          <w:color w:val="000000"/>
          <w:w w:val="0"/>
          <w:sz w:val="24"/>
          <w:szCs w:val="24"/>
          <w:lang w:val="ru-RU"/>
        </w:rPr>
      </w:pPr>
      <w:r w:rsidRPr="00605997">
        <w:rPr>
          <w:rFonts w:ascii="Times New Roman"/>
          <w:iCs/>
          <w:color w:val="000000"/>
          <w:w w:val="0"/>
          <w:sz w:val="24"/>
          <w:szCs w:val="24"/>
          <w:lang w:val="ru-RU"/>
        </w:rPr>
        <w:t>неукоснительно</w:t>
      </w:r>
      <w:r w:rsidR="00665302" w:rsidRPr="00605997">
        <w:rPr>
          <w:rFonts w:ascii="Times New Roman"/>
          <w:iCs/>
          <w:color w:val="000000"/>
          <w:w w:val="0"/>
          <w:sz w:val="24"/>
          <w:szCs w:val="24"/>
          <w:lang w:val="ru-RU"/>
        </w:rPr>
        <w:t xml:space="preserve">е </w:t>
      </w:r>
      <w:r w:rsidRPr="00605997">
        <w:rPr>
          <w:rFonts w:ascii="Times New Roman"/>
          <w:iCs/>
          <w:color w:val="000000"/>
          <w:w w:val="0"/>
          <w:sz w:val="24"/>
          <w:szCs w:val="24"/>
          <w:lang w:val="ru-RU"/>
        </w:rPr>
        <w:t>соблюдени</w:t>
      </w:r>
      <w:r w:rsidR="00665302" w:rsidRPr="00605997">
        <w:rPr>
          <w:rFonts w:ascii="Times New Roman"/>
          <w:iCs/>
          <w:color w:val="000000"/>
          <w:w w:val="0"/>
          <w:sz w:val="24"/>
          <w:szCs w:val="24"/>
          <w:lang w:val="ru-RU"/>
        </w:rPr>
        <w:t>е</w:t>
      </w:r>
      <w:r w:rsidRPr="00605997">
        <w:rPr>
          <w:rFonts w:ascii="Times New Roman"/>
          <w:iCs/>
          <w:color w:val="000000"/>
          <w:w w:val="0"/>
          <w:sz w:val="24"/>
          <w:szCs w:val="24"/>
          <w:lang w:val="ru-RU"/>
        </w:rPr>
        <w:t xml:space="preserve"> законности и прав семьи и ребенка, соблюдения</w:t>
      </w:r>
    </w:p>
    <w:p w14:paraId="7A00FCDF" w14:textId="7654607C" w:rsidR="002B0B9C" w:rsidRPr="00BC4420" w:rsidRDefault="002B0B9C" w:rsidP="00BC4420">
      <w:pPr>
        <w:pStyle w:val="a8"/>
        <w:rPr>
          <w:rFonts w:ascii="Times New Roman"/>
          <w:iCs/>
          <w:color w:val="000000"/>
          <w:w w:val="0"/>
          <w:sz w:val="24"/>
          <w:szCs w:val="24"/>
          <w:lang w:val="ru-RU"/>
        </w:rPr>
      </w:pPr>
      <w:r w:rsidRPr="00BC4420">
        <w:rPr>
          <w:rFonts w:ascii="Times New Roman"/>
          <w:iCs/>
          <w:color w:val="000000"/>
          <w:w w:val="0"/>
          <w:sz w:val="24"/>
          <w:szCs w:val="24"/>
          <w:lang w:val="ru-RU"/>
        </w:rPr>
        <w:t>конфиденциальности информации о ребенке и семье, приоритета безопасности ребенка при нахождении в образовательной организации;</w:t>
      </w:r>
    </w:p>
    <w:p w14:paraId="0F46207C" w14:textId="77777777" w:rsidR="00BC4420" w:rsidRDefault="00552A1C" w:rsidP="00BC4420">
      <w:pPr>
        <w:pStyle w:val="a8"/>
        <w:numPr>
          <w:ilvl w:val="0"/>
          <w:numId w:val="34"/>
        </w:numPr>
        <w:rPr>
          <w:rFonts w:ascii="Times New Roman"/>
          <w:iCs/>
          <w:color w:val="000000"/>
          <w:w w:val="0"/>
          <w:sz w:val="24"/>
          <w:szCs w:val="24"/>
          <w:lang w:val="ru-RU"/>
        </w:rPr>
      </w:pPr>
      <w:r w:rsidRPr="00605997">
        <w:rPr>
          <w:rFonts w:ascii="Times New Roman"/>
          <w:iCs/>
          <w:color w:val="000000"/>
          <w:w w:val="0"/>
          <w:sz w:val="24"/>
          <w:szCs w:val="24"/>
          <w:lang w:val="ru-RU"/>
        </w:rPr>
        <w:t>ориентир на создание в образовательной организации психологически комфортной</w:t>
      </w:r>
    </w:p>
    <w:p w14:paraId="12F1FBDD" w14:textId="2B524C4E" w:rsidR="00552A1C" w:rsidRPr="00605997" w:rsidRDefault="00552A1C" w:rsidP="00BC4420">
      <w:pPr>
        <w:pStyle w:val="a8"/>
        <w:rPr>
          <w:rFonts w:ascii="Times New Roman"/>
          <w:iCs/>
          <w:color w:val="000000"/>
          <w:w w:val="0"/>
          <w:sz w:val="24"/>
          <w:szCs w:val="24"/>
          <w:lang w:val="ru-RU"/>
        </w:rPr>
      </w:pPr>
      <w:r w:rsidRPr="00605997">
        <w:rPr>
          <w:rFonts w:ascii="Times New Roman"/>
          <w:iCs/>
          <w:color w:val="000000"/>
          <w:w w:val="0"/>
          <w:sz w:val="24"/>
          <w:szCs w:val="24"/>
          <w:lang w:val="ru-RU"/>
        </w:rPr>
        <w:t xml:space="preserve">среды для каждого ребенка и взрослого, без которой невозможно конструктивное взаимодействие школьников и педагогов; </w:t>
      </w:r>
    </w:p>
    <w:p w14:paraId="08CE5313" w14:textId="77777777" w:rsidR="00BC4420" w:rsidRDefault="002B0B9C" w:rsidP="00BC4420">
      <w:pPr>
        <w:pStyle w:val="a8"/>
        <w:numPr>
          <w:ilvl w:val="0"/>
          <w:numId w:val="34"/>
        </w:numPr>
        <w:rPr>
          <w:rFonts w:ascii="Times New Roman"/>
          <w:iCs/>
          <w:color w:val="000000"/>
          <w:w w:val="0"/>
          <w:sz w:val="24"/>
          <w:szCs w:val="24"/>
          <w:lang w:val="ru-RU"/>
        </w:rPr>
      </w:pPr>
      <w:r w:rsidRPr="00605997">
        <w:rPr>
          <w:rFonts w:ascii="Times New Roman"/>
          <w:iCs/>
          <w:color w:val="000000"/>
          <w:w w:val="0"/>
          <w:sz w:val="24"/>
          <w:szCs w:val="24"/>
          <w:lang w:val="ru-RU"/>
        </w:rPr>
        <w:t>реализаци</w:t>
      </w:r>
      <w:r w:rsidR="00665302" w:rsidRPr="00605997">
        <w:rPr>
          <w:rFonts w:ascii="Times New Roman"/>
          <w:iCs/>
          <w:color w:val="000000"/>
          <w:w w:val="0"/>
          <w:sz w:val="24"/>
          <w:szCs w:val="24"/>
          <w:lang w:val="ru-RU"/>
        </w:rPr>
        <w:t>я</w:t>
      </w:r>
      <w:r w:rsidRPr="00605997">
        <w:rPr>
          <w:rFonts w:ascii="Times New Roman"/>
          <w:iCs/>
          <w:color w:val="000000"/>
          <w:w w:val="0"/>
          <w:sz w:val="24"/>
          <w:szCs w:val="24"/>
          <w:lang w:val="ru-RU"/>
        </w:rPr>
        <w:t xml:space="preserve"> процесса воспитания главным образом через </w:t>
      </w:r>
      <w:r w:rsidR="00E02182" w:rsidRPr="00605997">
        <w:rPr>
          <w:rFonts w:ascii="Times New Roman"/>
          <w:iCs/>
          <w:color w:val="000000"/>
          <w:w w:val="0"/>
          <w:sz w:val="24"/>
          <w:szCs w:val="24"/>
          <w:lang w:val="ru-RU"/>
        </w:rPr>
        <w:t>создание в школе детско</w:t>
      </w:r>
    </w:p>
    <w:p w14:paraId="685802B5" w14:textId="3DC34F84" w:rsidR="00E02182" w:rsidRPr="00605997" w:rsidRDefault="00E02182" w:rsidP="00BC4420">
      <w:pPr>
        <w:pStyle w:val="a8"/>
        <w:rPr>
          <w:rFonts w:ascii="Times New Roman"/>
          <w:iCs/>
          <w:color w:val="000000"/>
          <w:w w:val="0"/>
          <w:sz w:val="24"/>
          <w:szCs w:val="24"/>
          <w:lang w:val="ru-RU"/>
        </w:rPr>
      </w:pPr>
      <w:r w:rsidRPr="00605997">
        <w:rPr>
          <w:rFonts w:ascii="Times New Roman"/>
          <w:iCs/>
          <w:color w:val="000000"/>
          <w:w w:val="0"/>
          <w:sz w:val="24"/>
          <w:szCs w:val="24"/>
          <w:lang w:val="ru-RU"/>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4FE9470D" w14:textId="77777777" w:rsidR="00BC4420" w:rsidRDefault="002B0B9C" w:rsidP="00BC4420">
      <w:pPr>
        <w:pStyle w:val="a8"/>
        <w:numPr>
          <w:ilvl w:val="0"/>
          <w:numId w:val="34"/>
        </w:numPr>
        <w:rPr>
          <w:iCs/>
          <w:color w:val="000000"/>
          <w:w w:val="0"/>
          <w:sz w:val="24"/>
          <w:szCs w:val="24"/>
          <w:lang w:val="ru-RU"/>
        </w:rPr>
      </w:pPr>
      <w:r w:rsidRPr="00D83434">
        <w:rPr>
          <w:iCs/>
          <w:color w:val="000000"/>
          <w:w w:val="0"/>
          <w:sz w:val="24"/>
          <w:szCs w:val="24"/>
          <w:lang w:val="ru-RU"/>
        </w:rPr>
        <w:t>организаци</w:t>
      </w:r>
      <w:r w:rsidR="00665302" w:rsidRPr="00D83434">
        <w:rPr>
          <w:iCs/>
          <w:color w:val="000000"/>
          <w:w w:val="0"/>
          <w:sz w:val="24"/>
          <w:szCs w:val="24"/>
          <w:lang w:val="ru-RU"/>
        </w:rPr>
        <w:t>я</w:t>
      </w:r>
      <w:r w:rsidRPr="00D83434">
        <w:rPr>
          <w:iCs/>
          <w:color w:val="000000"/>
          <w:w w:val="0"/>
          <w:sz w:val="24"/>
          <w:szCs w:val="24"/>
          <w:lang w:val="ru-RU"/>
        </w:rPr>
        <w:t xml:space="preserve"> </w:t>
      </w:r>
      <w:r w:rsidRPr="00D83434">
        <w:rPr>
          <w:iCs/>
          <w:color w:val="000000"/>
          <w:w w:val="0"/>
          <w:sz w:val="24"/>
          <w:szCs w:val="24"/>
          <w:lang w:val="ru-RU"/>
        </w:rPr>
        <w:t>основных</w:t>
      </w:r>
      <w:r w:rsidRPr="00D83434">
        <w:rPr>
          <w:iCs/>
          <w:color w:val="000000"/>
          <w:w w:val="0"/>
          <w:sz w:val="24"/>
          <w:szCs w:val="24"/>
          <w:lang w:val="ru-RU"/>
        </w:rPr>
        <w:t xml:space="preserve"> </w:t>
      </w:r>
      <w:r w:rsidRPr="00D83434">
        <w:rPr>
          <w:iCs/>
          <w:color w:val="000000"/>
          <w:w w:val="0"/>
          <w:sz w:val="24"/>
          <w:szCs w:val="24"/>
          <w:lang w:val="ru-RU"/>
        </w:rPr>
        <w:t>совместных</w:t>
      </w:r>
      <w:r w:rsidRPr="00D83434">
        <w:rPr>
          <w:iCs/>
          <w:color w:val="000000"/>
          <w:w w:val="0"/>
          <w:sz w:val="24"/>
          <w:szCs w:val="24"/>
          <w:lang w:val="ru-RU"/>
        </w:rPr>
        <w:t xml:space="preserve"> </w:t>
      </w:r>
      <w:r w:rsidRPr="00D83434">
        <w:rPr>
          <w:iCs/>
          <w:color w:val="000000"/>
          <w:w w:val="0"/>
          <w:sz w:val="24"/>
          <w:szCs w:val="24"/>
          <w:lang w:val="ru-RU"/>
        </w:rPr>
        <w:t>дел</w:t>
      </w:r>
      <w:r w:rsidRPr="00D83434">
        <w:rPr>
          <w:iCs/>
          <w:color w:val="000000"/>
          <w:w w:val="0"/>
          <w:sz w:val="24"/>
          <w:szCs w:val="24"/>
          <w:lang w:val="ru-RU"/>
        </w:rPr>
        <w:t xml:space="preserve"> </w:t>
      </w:r>
      <w:r w:rsidRPr="00D83434">
        <w:rPr>
          <w:iCs/>
          <w:color w:val="000000"/>
          <w:w w:val="0"/>
          <w:sz w:val="24"/>
          <w:szCs w:val="24"/>
          <w:lang w:val="ru-RU"/>
        </w:rPr>
        <w:t>школьников</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r w:rsidRPr="00D83434">
        <w:rPr>
          <w:iCs/>
          <w:color w:val="000000"/>
          <w:w w:val="0"/>
          <w:sz w:val="24"/>
          <w:szCs w:val="24"/>
          <w:lang w:val="ru-RU"/>
        </w:rPr>
        <w:t>педагогов</w:t>
      </w:r>
      <w:r w:rsidRPr="00D83434">
        <w:rPr>
          <w:iCs/>
          <w:color w:val="000000"/>
          <w:w w:val="0"/>
          <w:sz w:val="24"/>
          <w:szCs w:val="24"/>
          <w:lang w:val="ru-RU"/>
        </w:rPr>
        <w:t xml:space="preserve"> </w:t>
      </w:r>
      <w:r w:rsidRPr="00D83434">
        <w:rPr>
          <w:iCs/>
          <w:color w:val="000000"/>
          <w:w w:val="0"/>
          <w:sz w:val="24"/>
          <w:szCs w:val="24"/>
          <w:lang w:val="ru-RU"/>
        </w:rPr>
        <w:t>как</w:t>
      </w:r>
      <w:r w:rsidRPr="00D83434">
        <w:rPr>
          <w:iCs/>
          <w:color w:val="000000"/>
          <w:w w:val="0"/>
          <w:sz w:val="24"/>
          <w:szCs w:val="24"/>
          <w:lang w:val="ru-RU"/>
        </w:rPr>
        <w:t xml:space="preserve"> </w:t>
      </w:r>
      <w:r w:rsidRPr="00D83434">
        <w:rPr>
          <w:iCs/>
          <w:color w:val="000000"/>
          <w:w w:val="0"/>
          <w:sz w:val="24"/>
          <w:szCs w:val="24"/>
          <w:lang w:val="ru-RU"/>
        </w:rPr>
        <w:t>предмета</w:t>
      </w:r>
    </w:p>
    <w:p w14:paraId="136CC727" w14:textId="66907BC6" w:rsidR="002B0B9C" w:rsidRPr="00D83434" w:rsidRDefault="002B0B9C" w:rsidP="00BC4420">
      <w:pPr>
        <w:pStyle w:val="a8"/>
        <w:rPr>
          <w:iCs/>
          <w:color w:val="000000"/>
          <w:w w:val="0"/>
          <w:sz w:val="24"/>
          <w:szCs w:val="24"/>
          <w:lang w:val="ru-RU"/>
        </w:rPr>
      </w:pPr>
      <w:r w:rsidRPr="00D83434">
        <w:rPr>
          <w:iCs/>
          <w:color w:val="000000"/>
          <w:w w:val="0"/>
          <w:sz w:val="24"/>
          <w:szCs w:val="24"/>
          <w:lang w:val="ru-RU"/>
        </w:rPr>
        <w:t>совместной</w:t>
      </w:r>
      <w:r w:rsidRPr="00D83434">
        <w:rPr>
          <w:iCs/>
          <w:color w:val="000000"/>
          <w:w w:val="0"/>
          <w:sz w:val="24"/>
          <w:szCs w:val="24"/>
          <w:lang w:val="ru-RU"/>
        </w:rPr>
        <w:t xml:space="preserve"> </w:t>
      </w:r>
      <w:r w:rsidRPr="00D83434">
        <w:rPr>
          <w:iCs/>
          <w:color w:val="000000"/>
          <w:w w:val="0"/>
          <w:sz w:val="24"/>
          <w:szCs w:val="24"/>
          <w:lang w:val="ru-RU"/>
        </w:rPr>
        <w:t>заботы</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r w:rsidRPr="00D83434">
        <w:rPr>
          <w:iCs/>
          <w:color w:val="000000"/>
          <w:w w:val="0"/>
          <w:sz w:val="24"/>
          <w:szCs w:val="24"/>
          <w:lang w:val="ru-RU"/>
        </w:rPr>
        <w:t>взрослых</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r w:rsidRPr="00D83434">
        <w:rPr>
          <w:iCs/>
          <w:color w:val="000000"/>
          <w:w w:val="0"/>
          <w:sz w:val="24"/>
          <w:szCs w:val="24"/>
          <w:lang w:val="ru-RU"/>
        </w:rPr>
        <w:t>детей</w:t>
      </w:r>
      <w:r w:rsidRPr="00D83434">
        <w:rPr>
          <w:iCs/>
          <w:color w:val="000000"/>
          <w:w w:val="0"/>
          <w:sz w:val="24"/>
          <w:szCs w:val="24"/>
          <w:lang w:val="ru-RU"/>
        </w:rPr>
        <w:t>;</w:t>
      </w:r>
    </w:p>
    <w:p w14:paraId="76109CEB" w14:textId="77777777" w:rsidR="00BC4420" w:rsidRDefault="00552A1C" w:rsidP="00BC4420">
      <w:pPr>
        <w:pStyle w:val="a8"/>
        <w:numPr>
          <w:ilvl w:val="0"/>
          <w:numId w:val="34"/>
        </w:numPr>
        <w:rPr>
          <w:iCs/>
          <w:color w:val="000000"/>
          <w:w w:val="0"/>
          <w:sz w:val="24"/>
          <w:szCs w:val="24"/>
          <w:lang w:val="ru-RU"/>
        </w:rPr>
      </w:pPr>
      <w:r w:rsidRPr="00D83434">
        <w:rPr>
          <w:iCs/>
          <w:color w:val="000000"/>
          <w:w w:val="0"/>
          <w:sz w:val="24"/>
          <w:szCs w:val="24"/>
          <w:lang w:val="ru-RU"/>
        </w:rPr>
        <w:t>системност</w:t>
      </w:r>
      <w:r w:rsidR="00665302" w:rsidRPr="00D83434">
        <w:rPr>
          <w:iCs/>
          <w:color w:val="000000"/>
          <w:w w:val="0"/>
          <w:sz w:val="24"/>
          <w:szCs w:val="24"/>
          <w:lang w:val="ru-RU"/>
        </w:rPr>
        <w:t>ь</w:t>
      </w:r>
      <w:r w:rsidRPr="00D83434">
        <w:rPr>
          <w:iCs/>
          <w:color w:val="000000"/>
          <w:w w:val="0"/>
          <w:sz w:val="24"/>
          <w:szCs w:val="24"/>
          <w:lang w:val="ru-RU"/>
        </w:rPr>
        <w:t xml:space="preserve">, </w:t>
      </w:r>
      <w:r w:rsidRPr="00D83434">
        <w:rPr>
          <w:iCs/>
          <w:color w:val="000000"/>
          <w:w w:val="0"/>
          <w:sz w:val="24"/>
          <w:szCs w:val="24"/>
          <w:lang w:val="ru-RU"/>
        </w:rPr>
        <w:t>целесообразност</w:t>
      </w:r>
      <w:r w:rsidR="00665302" w:rsidRPr="00D83434">
        <w:rPr>
          <w:iCs/>
          <w:color w:val="000000"/>
          <w:w w:val="0"/>
          <w:sz w:val="24"/>
          <w:szCs w:val="24"/>
          <w:lang w:val="ru-RU"/>
        </w:rPr>
        <w:t>ь</w:t>
      </w:r>
      <w:r w:rsidRPr="00D83434">
        <w:rPr>
          <w:iCs/>
          <w:color w:val="000000"/>
          <w:w w:val="0"/>
          <w:sz w:val="24"/>
          <w:szCs w:val="24"/>
          <w:lang w:val="ru-RU"/>
        </w:rPr>
        <w:t xml:space="preserve"> </w:t>
      </w:r>
      <w:r w:rsidRPr="00D83434">
        <w:rPr>
          <w:iCs/>
          <w:color w:val="000000"/>
          <w:w w:val="0"/>
          <w:sz w:val="24"/>
          <w:szCs w:val="24"/>
          <w:lang w:val="ru-RU"/>
        </w:rPr>
        <w:t>и</w:t>
      </w:r>
      <w:r w:rsidRPr="00D83434">
        <w:rPr>
          <w:iCs/>
          <w:color w:val="000000"/>
          <w:w w:val="0"/>
          <w:sz w:val="24"/>
          <w:szCs w:val="24"/>
          <w:lang w:val="ru-RU"/>
        </w:rPr>
        <w:t xml:space="preserve"> </w:t>
      </w:r>
      <w:r w:rsidRPr="00D83434">
        <w:rPr>
          <w:iCs/>
          <w:color w:val="000000"/>
          <w:w w:val="0"/>
          <w:sz w:val="24"/>
          <w:szCs w:val="24"/>
          <w:lang w:val="ru-RU"/>
        </w:rPr>
        <w:t>нешаблонност</w:t>
      </w:r>
      <w:r w:rsidR="00665302" w:rsidRPr="00D83434">
        <w:rPr>
          <w:iCs/>
          <w:color w:val="000000"/>
          <w:w w:val="0"/>
          <w:sz w:val="24"/>
          <w:szCs w:val="24"/>
          <w:lang w:val="ru-RU"/>
        </w:rPr>
        <w:t>ь</w:t>
      </w:r>
      <w:r w:rsidRPr="00D83434">
        <w:rPr>
          <w:iCs/>
          <w:color w:val="000000"/>
          <w:w w:val="0"/>
          <w:sz w:val="24"/>
          <w:szCs w:val="24"/>
          <w:lang w:val="ru-RU"/>
        </w:rPr>
        <w:t xml:space="preserve"> </w:t>
      </w:r>
      <w:r w:rsidRPr="00D83434">
        <w:rPr>
          <w:iCs/>
          <w:color w:val="000000"/>
          <w:w w:val="0"/>
          <w:sz w:val="24"/>
          <w:szCs w:val="24"/>
          <w:lang w:val="ru-RU"/>
        </w:rPr>
        <w:t>воспитания</w:t>
      </w:r>
      <w:r w:rsidRPr="00D83434">
        <w:rPr>
          <w:iCs/>
          <w:color w:val="000000"/>
          <w:w w:val="0"/>
          <w:sz w:val="24"/>
          <w:szCs w:val="24"/>
          <w:lang w:val="ru-RU"/>
        </w:rPr>
        <w:t xml:space="preserve"> </w:t>
      </w:r>
      <w:r w:rsidRPr="00D83434">
        <w:rPr>
          <w:iCs/>
          <w:color w:val="000000"/>
          <w:w w:val="0"/>
          <w:sz w:val="24"/>
          <w:szCs w:val="24"/>
          <w:lang w:val="ru-RU"/>
        </w:rPr>
        <w:t>как</w:t>
      </w:r>
      <w:r w:rsidRPr="00D83434">
        <w:rPr>
          <w:iCs/>
          <w:color w:val="000000"/>
          <w:w w:val="0"/>
          <w:sz w:val="24"/>
          <w:szCs w:val="24"/>
          <w:lang w:val="ru-RU"/>
        </w:rPr>
        <w:t xml:space="preserve"> </w:t>
      </w:r>
      <w:r w:rsidRPr="00D83434">
        <w:rPr>
          <w:iCs/>
          <w:color w:val="000000"/>
          <w:w w:val="0"/>
          <w:sz w:val="24"/>
          <w:szCs w:val="24"/>
          <w:lang w:val="ru-RU"/>
        </w:rPr>
        <w:t>услови</w:t>
      </w:r>
      <w:r w:rsidR="003477DA" w:rsidRPr="00D83434">
        <w:rPr>
          <w:iCs/>
          <w:color w:val="000000"/>
          <w:w w:val="0"/>
          <w:sz w:val="24"/>
          <w:szCs w:val="24"/>
          <w:lang w:val="ru-RU"/>
        </w:rPr>
        <w:t>я</w:t>
      </w:r>
      <w:r w:rsidRPr="00D83434">
        <w:rPr>
          <w:iCs/>
          <w:color w:val="000000"/>
          <w:w w:val="0"/>
          <w:sz w:val="24"/>
          <w:szCs w:val="24"/>
          <w:lang w:val="ru-RU"/>
        </w:rPr>
        <w:t xml:space="preserve"> </w:t>
      </w:r>
      <w:r w:rsidRPr="00D83434">
        <w:rPr>
          <w:iCs/>
          <w:color w:val="000000"/>
          <w:w w:val="0"/>
          <w:sz w:val="24"/>
          <w:szCs w:val="24"/>
          <w:lang w:val="ru-RU"/>
        </w:rPr>
        <w:t>его</w:t>
      </w:r>
    </w:p>
    <w:p w14:paraId="0FDD5F79" w14:textId="12FC59E0" w:rsidR="008832A6" w:rsidRPr="00D83434" w:rsidRDefault="00552A1C" w:rsidP="00BC4420">
      <w:pPr>
        <w:pStyle w:val="a8"/>
        <w:rPr>
          <w:iCs/>
          <w:color w:val="000000"/>
          <w:w w:val="0"/>
          <w:sz w:val="24"/>
          <w:szCs w:val="24"/>
          <w:lang w:val="ru-RU"/>
        </w:rPr>
      </w:pPr>
      <w:r w:rsidRPr="00D83434">
        <w:rPr>
          <w:iCs/>
          <w:color w:val="000000"/>
          <w:w w:val="0"/>
          <w:sz w:val="24"/>
          <w:szCs w:val="24"/>
          <w:lang w:val="ru-RU"/>
        </w:rPr>
        <w:t>эффективности</w:t>
      </w:r>
      <w:r w:rsidR="00E02182" w:rsidRPr="00D83434">
        <w:rPr>
          <w:iCs/>
          <w:color w:val="000000"/>
          <w:w w:val="0"/>
          <w:sz w:val="24"/>
          <w:szCs w:val="24"/>
          <w:lang w:val="ru-RU"/>
        </w:rPr>
        <w:t>.</w:t>
      </w:r>
    </w:p>
    <w:p w14:paraId="3AF6BCAE" w14:textId="345A6429" w:rsidR="00FB103D" w:rsidRPr="00D83434" w:rsidRDefault="00BC4420" w:rsidP="00605997">
      <w:pPr>
        <w:pStyle w:val="a8"/>
        <w:rPr>
          <w:iCs/>
          <w:color w:val="000000"/>
          <w:w w:val="0"/>
          <w:sz w:val="24"/>
          <w:szCs w:val="24"/>
          <w:lang w:val="ru-RU"/>
        </w:rPr>
      </w:pPr>
      <w:r w:rsidRPr="00BC4420">
        <w:rPr>
          <w:rFonts w:ascii="Times New Roman"/>
          <w:iCs/>
          <w:color w:val="000000"/>
          <w:w w:val="0"/>
          <w:sz w:val="24"/>
          <w:szCs w:val="24"/>
          <w:lang w:val="ru-RU"/>
        </w:rPr>
        <w:t>2.2.13.</w:t>
      </w:r>
      <w:r w:rsidR="008832A6" w:rsidRPr="00D83434">
        <w:rPr>
          <w:iCs/>
          <w:color w:val="000000"/>
          <w:w w:val="0"/>
          <w:sz w:val="24"/>
          <w:szCs w:val="24"/>
          <w:lang w:val="ru-RU"/>
        </w:rPr>
        <w:t xml:space="preserve"> </w:t>
      </w:r>
      <w:r w:rsidR="00FB103D" w:rsidRPr="00D83434">
        <w:rPr>
          <w:color w:val="00000A"/>
          <w:sz w:val="24"/>
          <w:szCs w:val="24"/>
          <w:lang w:val="ru-RU"/>
        </w:rPr>
        <w:t>Основными</w:t>
      </w:r>
      <w:r w:rsidR="00FB103D" w:rsidRPr="00D83434">
        <w:rPr>
          <w:color w:val="00000A"/>
          <w:sz w:val="24"/>
          <w:szCs w:val="24"/>
          <w:lang w:val="ru-RU"/>
        </w:rPr>
        <w:t xml:space="preserve"> </w:t>
      </w:r>
      <w:r w:rsidR="00FB103D" w:rsidRPr="00D83434">
        <w:rPr>
          <w:color w:val="00000A"/>
          <w:sz w:val="24"/>
          <w:szCs w:val="24"/>
          <w:lang w:val="ru-RU"/>
        </w:rPr>
        <w:t>традициями</w:t>
      </w:r>
      <w:r w:rsidR="00FB103D" w:rsidRPr="00D83434">
        <w:rPr>
          <w:color w:val="00000A"/>
          <w:sz w:val="24"/>
          <w:szCs w:val="24"/>
          <w:lang w:val="ru-RU"/>
        </w:rPr>
        <w:t xml:space="preserve"> </w:t>
      </w:r>
      <w:r w:rsidR="00FB103D" w:rsidRPr="00D83434">
        <w:rPr>
          <w:color w:val="00000A"/>
          <w:sz w:val="24"/>
          <w:szCs w:val="24"/>
          <w:lang w:val="ru-RU"/>
        </w:rPr>
        <w:t>воспитания</w:t>
      </w:r>
      <w:r w:rsidR="00FB103D" w:rsidRPr="00D83434">
        <w:rPr>
          <w:color w:val="00000A"/>
          <w:sz w:val="24"/>
          <w:szCs w:val="24"/>
          <w:lang w:val="ru-RU"/>
        </w:rPr>
        <w:t xml:space="preserve"> </w:t>
      </w:r>
      <w:r w:rsidR="00FB103D" w:rsidRPr="00D83434">
        <w:rPr>
          <w:color w:val="00000A"/>
          <w:sz w:val="24"/>
          <w:szCs w:val="24"/>
          <w:lang w:val="ru-RU"/>
        </w:rPr>
        <w:t>в</w:t>
      </w:r>
      <w:r w:rsidR="00FB103D" w:rsidRPr="00D83434">
        <w:rPr>
          <w:color w:val="00000A"/>
          <w:sz w:val="24"/>
          <w:szCs w:val="24"/>
          <w:lang w:val="ru-RU"/>
        </w:rPr>
        <w:t xml:space="preserve"> </w:t>
      </w:r>
      <w:r w:rsidR="00FB103D" w:rsidRPr="00D83434">
        <w:rPr>
          <w:color w:val="00000A"/>
          <w:sz w:val="24"/>
          <w:szCs w:val="24"/>
          <w:lang w:val="ru-RU"/>
        </w:rPr>
        <w:t>образовательной</w:t>
      </w:r>
      <w:r w:rsidR="00FB103D" w:rsidRPr="00D83434">
        <w:rPr>
          <w:color w:val="00000A"/>
          <w:sz w:val="24"/>
          <w:szCs w:val="24"/>
          <w:lang w:val="ru-RU"/>
        </w:rPr>
        <w:t xml:space="preserve"> </w:t>
      </w:r>
      <w:r w:rsidR="00FB103D" w:rsidRPr="00D83434">
        <w:rPr>
          <w:color w:val="00000A"/>
          <w:sz w:val="24"/>
          <w:szCs w:val="24"/>
          <w:lang w:val="ru-RU"/>
        </w:rPr>
        <w:t>организации</w:t>
      </w:r>
      <w:r w:rsidR="00FB103D" w:rsidRPr="00D83434">
        <w:rPr>
          <w:color w:val="00000A"/>
          <w:sz w:val="24"/>
          <w:szCs w:val="24"/>
          <w:lang w:val="ru-RU"/>
        </w:rPr>
        <w:t xml:space="preserve"> </w:t>
      </w:r>
      <w:r w:rsidR="00FB103D" w:rsidRPr="00D83434">
        <w:rPr>
          <w:color w:val="00000A"/>
          <w:sz w:val="24"/>
          <w:szCs w:val="24"/>
          <w:lang w:val="ru-RU"/>
        </w:rPr>
        <w:t>являются</w:t>
      </w:r>
      <w:r w:rsidR="00012A08" w:rsidRPr="00D83434">
        <w:rPr>
          <w:color w:val="00000A"/>
          <w:sz w:val="24"/>
          <w:szCs w:val="24"/>
          <w:lang w:val="ru-RU"/>
        </w:rPr>
        <w:t xml:space="preserve"> </w:t>
      </w:r>
      <w:r w:rsidR="00012A08" w:rsidRPr="00D83434">
        <w:rPr>
          <w:color w:val="00000A"/>
          <w:sz w:val="24"/>
          <w:szCs w:val="24"/>
          <w:lang w:val="ru-RU"/>
        </w:rPr>
        <w:t>следующие</w:t>
      </w:r>
      <w:r w:rsidR="00FB103D" w:rsidRPr="00D83434">
        <w:rPr>
          <w:iCs/>
          <w:color w:val="000000"/>
          <w:w w:val="0"/>
          <w:sz w:val="24"/>
          <w:szCs w:val="24"/>
          <w:lang w:val="ru-RU"/>
        </w:rPr>
        <w:t xml:space="preserve">: </w:t>
      </w:r>
    </w:p>
    <w:p w14:paraId="7F6040A0" w14:textId="77777777" w:rsidR="00BC4420" w:rsidRDefault="001974F5" w:rsidP="00605997">
      <w:pPr>
        <w:pStyle w:val="a8"/>
        <w:rPr>
          <w:sz w:val="24"/>
          <w:szCs w:val="24"/>
          <w:lang w:val="ru-RU" w:eastAsia="ru-RU"/>
        </w:rPr>
      </w:pPr>
      <w:r w:rsidRPr="00D83434">
        <w:rPr>
          <w:color w:val="00000A"/>
          <w:sz w:val="24"/>
          <w:szCs w:val="24"/>
          <w:lang w:val="ru-RU"/>
        </w:rPr>
        <w:t xml:space="preserve">       </w:t>
      </w:r>
      <w:r w:rsidR="004E496C" w:rsidRPr="00D83434">
        <w:rPr>
          <w:color w:val="00000A"/>
          <w:sz w:val="24"/>
          <w:szCs w:val="24"/>
          <w:lang w:val="ru-RU"/>
        </w:rPr>
        <w:t>-</w:t>
      </w:r>
      <w:r w:rsidR="00FB103D" w:rsidRPr="00D83434">
        <w:rPr>
          <w:color w:val="00000A"/>
          <w:sz w:val="24"/>
          <w:szCs w:val="24"/>
          <w:lang w:val="ru-RU"/>
        </w:rPr>
        <w:t xml:space="preserve"> </w:t>
      </w:r>
      <w:r w:rsidR="00FB103D" w:rsidRPr="00D83434">
        <w:rPr>
          <w:color w:val="00000A"/>
          <w:sz w:val="24"/>
          <w:szCs w:val="24"/>
          <w:lang w:val="ru-RU"/>
        </w:rPr>
        <w:t>стержнем</w:t>
      </w:r>
      <w:r w:rsidR="00FB103D" w:rsidRPr="00D83434">
        <w:rPr>
          <w:color w:val="00000A"/>
          <w:sz w:val="24"/>
          <w:szCs w:val="24"/>
          <w:lang w:val="ru-RU"/>
        </w:rPr>
        <w:t xml:space="preserve"> </w:t>
      </w:r>
      <w:r w:rsidR="00FB103D" w:rsidRPr="00D83434">
        <w:rPr>
          <w:color w:val="00000A"/>
          <w:sz w:val="24"/>
          <w:szCs w:val="24"/>
          <w:lang w:val="ru-RU"/>
        </w:rPr>
        <w:t>г</w:t>
      </w:r>
      <w:r w:rsidR="003020B2" w:rsidRPr="00D83434">
        <w:rPr>
          <w:color w:val="00000A"/>
          <w:sz w:val="24"/>
          <w:szCs w:val="24"/>
          <w:lang w:val="ru-RU"/>
        </w:rPr>
        <w:t>одового</w:t>
      </w:r>
      <w:r w:rsidR="003020B2" w:rsidRPr="00D83434">
        <w:rPr>
          <w:color w:val="00000A"/>
          <w:sz w:val="24"/>
          <w:szCs w:val="24"/>
          <w:lang w:val="ru-RU"/>
        </w:rPr>
        <w:t xml:space="preserve"> </w:t>
      </w:r>
      <w:r w:rsidR="003020B2" w:rsidRPr="00D83434">
        <w:rPr>
          <w:color w:val="00000A"/>
          <w:sz w:val="24"/>
          <w:szCs w:val="24"/>
          <w:lang w:val="ru-RU"/>
        </w:rPr>
        <w:t>цикла</w:t>
      </w:r>
      <w:r w:rsidR="003020B2" w:rsidRPr="00D83434">
        <w:rPr>
          <w:color w:val="00000A"/>
          <w:sz w:val="24"/>
          <w:szCs w:val="24"/>
          <w:lang w:val="ru-RU"/>
        </w:rPr>
        <w:t xml:space="preserve"> </w:t>
      </w:r>
      <w:r w:rsidR="003020B2" w:rsidRPr="00D83434">
        <w:rPr>
          <w:color w:val="00000A"/>
          <w:sz w:val="24"/>
          <w:szCs w:val="24"/>
          <w:lang w:val="ru-RU"/>
        </w:rPr>
        <w:t>воспитательной</w:t>
      </w:r>
      <w:r w:rsidR="003020B2" w:rsidRPr="00D83434">
        <w:rPr>
          <w:color w:val="00000A"/>
          <w:sz w:val="24"/>
          <w:szCs w:val="24"/>
          <w:lang w:val="ru-RU"/>
        </w:rPr>
        <w:t xml:space="preserve"> </w:t>
      </w:r>
      <w:r w:rsidR="003020B2" w:rsidRPr="00D83434">
        <w:rPr>
          <w:color w:val="00000A"/>
          <w:sz w:val="24"/>
          <w:szCs w:val="24"/>
          <w:lang w:val="ru-RU"/>
        </w:rPr>
        <w:t>работы</w:t>
      </w:r>
      <w:r w:rsidR="003020B2" w:rsidRPr="00D83434">
        <w:rPr>
          <w:color w:val="00000A"/>
          <w:sz w:val="24"/>
          <w:szCs w:val="24"/>
          <w:lang w:val="ru-RU"/>
        </w:rPr>
        <w:t xml:space="preserve"> </w:t>
      </w:r>
      <w:r w:rsidR="003020B2" w:rsidRPr="00D83434">
        <w:rPr>
          <w:color w:val="00000A"/>
          <w:sz w:val="24"/>
          <w:szCs w:val="24"/>
          <w:lang w:val="ru-RU"/>
        </w:rPr>
        <w:t>школы</w:t>
      </w:r>
      <w:r w:rsidR="003020B2" w:rsidRPr="00D83434">
        <w:rPr>
          <w:color w:val="00000A"/>
          <w:sz w:val="24"/>
          <w:szCs w:val="24"/>
          <w:lang w:val="ru-RU"/>
        </w:rPr>
        <w:t xml:space="preserve"> </w:t>
      </w:r>
      <w:r w:rsidR="003020B2" w:rsidRPr="00D83434">
        <w:rPr>
          <w:color w:val="00000A"/>
          <w:sz w:val="24"/>
          <w:szCs w:val="24"/>
          <w:lang w:val="ru-RU"/>
        </w:rPr>
        <w:t>являются</w:t>
      </w:r>
      <w:r w:rsidR="003020B2" w:rsidRPr="00D83434">
        <w:rPr>
          <w:color w:val="00000A"/>
          <w:sz w:val="24"/>
          <w:szCs w:val="24"/>
          <w:lang w:val="ru-RU"/>
        </w:rPr>
        <w:t xml:space="preserve"> </w:t>
      </w:r>
      <w:r w:rsidR="003020B2" w:rsidRPr="00D83434">
        <w:rPr>
          <w:color w:val="00000A"/>
          <w:sz w:val="24"/>
          <w:szCs w:val="24"/>
          <w:lang w:val="ru-RU"/>
        </w:rPr>
        <w:t>ключевые</w:t>
      </w:r>
      <w:r w:rsidR="003020B2" w:rsidRPr="00D83434">
        <w:rPr>
          <w:color w:val="00000A"/>
          <w:sz w:val="24"/>
          <w:szCs w:val="24"/>
          <w:lang w:val="ru-RU"/>
        </w:rPr>
        <w:t xml:space="preserve"> </w:t>
      </w:r>
      <w:r w:rsidR="003020B2" w:rsidRPr="00D83434">
        <w:rPr>
          <w:color w:val="00000A"/>
          <w:sz w:val="24"/>
          <w:szCs w:val="24"/>
          <w:lang w:val="ru-RU"/>
        </w:rPr>
        <w:t>общешкольные</w:t>
      </w:r>
      <w:r w:rsidR="003020B2" w:rsidRPr="00D83434">
        <w:rPr>
          <w:color w:val="00000A"/>
          <w:sz w:val="24"/>
          <w:szCs w:val="24"/>
          <w:lang w:val="ru-RU"/>
        </w:rPr>
        <w:t xml:space="preserve"> </w:t>
      </w:r>
      <w:r w:rsidR="003020B2" w:rsidRPr="00D83434">
        <w:rPr>
          <w:color w:val="00000A"/>
          <w:sz w:val="24"/>
          <w:szCs w:val="24"/>
          <w:lang w:val="ru-RU"/>
        </w:rPr>
        <w:t>дела</w:t>
      </w:r>
      <w:r w:rsidR="003020B2" w:rsidRPr="00D83434">
        <w:rPr>
          <w:color w:val="00000A"/>
          <w:sz w:val="24"/>
          <w:szCs w:val="24"/>
          <w:lang w:val="ru-RU"/>
        </w:rPr>
        <w:t xml:space="preserve">, </w:t>
      </w:r>
      <w:r w:rsidR="003020B2" w:rsidRPr="00D83434">
        <w:rPr>
          <w:sz w:val="24"/>
          <w:szCs w:val="24"/>
          <w:lang w:val="ru-RU" w:eastAsia="ru-RU"/>
        </w:rPr>
        <w:t>через</w:t>
      </w:r>
      <w:r w:rsidR="003020B2" w:rsidRPr="00D83434">
        <w:rPr>
          <w:sz w:val="24"/>
          <w:szCs w:val="24"/>
          <w:lang w:val="ru-RU" w:eastAsia="ru-RU"/>
        </w:rPr>
        <w:t xml:space="preserve"> </w:t>
      </w:r>
      <w:r w:rsidR="003020B2" w:rsidRPr="00D83434">
        <w:rPr>
          <w:sz w:val="24"/>
          <w:szCs w:val="24"/>
          <w:lang w:val="ru-RU" w:eastAsia="ru-RU"/>
        </w:rPr>
        <w:t>которые</w:t>
      </w:r>
      <w:r w:rsidR="003020B2" w:rsidRPr="00D83434">
        <w:rPr>
          <w:sz w:val="24"/>
          <w:szCs w:val="24"/>
          <w:lang w:val="ru-RU" w:eastAsia="ru-RU"/>
        </w:rPr>
        <w:t xml:space="preserve"> </w:t>
      </w:r>
      <w:r w:rsidR="003020B2" w:rsidRPr="00D83434">
        <w:rPr>
          <w:sz w:val="24"/>
          <w:szCs w:val="24"/>
          <w:lang w:val="ru-RU" w:eastAsia="ru-RU"/>
        </w:rPr>
        <w:t>осуществляется</w:t>
      </w:r>
      <w:r w:rsidR="003020B2" w:rsidRPr="00D83434">
        <w:rPr>
          <w:sz w:val="24"/>
          <w:szCs w:val="24"/>
          <w:lang w:val="ru-RU" w:eastAsia="ru-RU"/>
        </w:rPr>
        <w:t xml:space="preserve"> </w:t>
      </w:r>
      <w:r w:rsidR="003020B2" w:rsidRPr="00D83434">
        <w:rPr>
          <w:sz w:val="24"/>
          <w:szCs w:val="24"/>
          <w:lang w:val="ru-RU" w:eastAsia="ru-RU"/>
        </w:rPr>
        <w:t>интеграция</w:t>
      </w:r>
      <w:r w:rsidR="003020B2" w:rsidRPr="00D83434">
        <w:rPr>
          <w:sz w:val="24"/>
          <w:szCs w:val="24"/>
          <w:lang w:val="ru-RU" w:eastAsia="ru-RU"/>
        </w:rPr>
        <w:t xml:space="preserve"> </w:t>
      </w:r>
      <w:r w:rsidR="003020B2" w:rsidRPr="00D83434">
        <w:rPr>
          <w:sz w:val="24"/>
          <w:szCs w:val="24"/>
          <w:lang w:val="ru-RU" w:eastAsia="ru-RU"/>
        </w:rPr>
        <w:t>воспитательных</w:t>
      </w:r>
      <w:r w:rsidR="003020B2" w:rsidRPr="00D83434">
        <w:rPr>
          <w:sz w:val="24"/>
          <w:szCs w:val="24"/>
          <w:lang w:val="ru-RU" w:eastAsia="ru-RU"/>
        </w:rPr>
        <w:t xml:space="preserve"> </w:t>
      </w:r>
      <w:r w:rsidR="003020B2" w:rsidRPr="00D83434">
        <w:rPr>
          <w:sz w:val="24"/>
          <w:szCs w:val="24"/>
          <w:lang w:val="ru-RU" w:eastAsia="ru-RU"/>
        </w:rPr>
        <w:t>усилий</w:t>
      </w:r>
      <w:r w:rsidR="003020B2" w:rsidRPr="00D83434">
        <w:rPr>
          <w:sz w:val="24"/>
          <w:szCs w:val="24"/>
          <w:lang w:val="ru-RU" w:eastAsia="ru-RU"/>
        </w:rPr>
        <w:t xml:space="preserve"> </w:t>
      </w:r>
    </w:p>
    <w:p w14:paraId="26B1427E" w14:textId="7660EC90" w:rsidR="004E496C" w:rsidRPr="00D83434" w:rsidRDefault="003020B2" w:rsidP="00605997">
      <w:pPr>
        <w:pStyle w:val="a8"/>
        <w:rPr>
          <w:sz w:val="24"/>
          <w:szCs w:val="24"/>
          <w:lang w:val="ru-RU" w:eastAsia="ru-RU"/>
        </w:rPr>
      </w:pPr>
      <w:r w:rsidRPr="00D83434">
        <w:rPr>
          <w:sz w:val="24"/>
          <w:szCs w:val="24"/>
          <w:lang w:val="ru-RU" w:eastAsia="ru-RU"/>
        </w:rPr>
        <w:t>педагогов</w:t>
      </w:r>
      <w:r w:rsidR="004E496C" w:rsidRPr="00D83434">
        <w:rPr>
          <w:sz w:val="24"/>
          <w:szCs w:val="24"/>
          <w:lang w:val="ru-RU" w:eastAsia="ru-RU"/>
        </w:rPr>
        <w:t>;</w:t>
      </w:r>
    </w:p>
    <w:p w14:paraId="06DA3472" w14:textId="77777777" w:rsidR="008832A6" w:rsidRPr="00D83434" w:rsidRDefault="001974F5" w:rsidP="00605997">
      <w:pPr>
        <w:pStyle w:val="a8"/>
        <w:rPr>
          <w:sz w:val="24"/>
          <w:szCs w:val="24"/>
          <w:lang w:val="ru-RU" w:eastAsia="ru-RU"/>
        </w:rPr>
      </w:pPr>
      <w:r w:rsidRPr="00D83434">
        <w:rPr>
          <w:sz w:val="24"/>
          <w:szCs w:val="24"/>
          <w:lang w:val="ru-RU" w:eastAsia="ru-RU"/>
        </w:rPr>
        <w:t xml:space="preserve">        </w:t>
      </w:r>
      <w:r w:rsidR="004E496C" w:rsidRPr="00D83434">
        <w:rPr>
          <w:sz w:val="24"/>
          <w:szCs w:val="24"/>
          <w:lang w:val="ru-RU" w:eastAsia="ru-RU"/>
        </w:rPr>
        <w:t xml:space="preserve">- </w:t>
      </w:r>
      <w:r w:rsidR="00AB4520" w:rsidRPr="00D83434">
        <w:rPr>
          <w:sz w:val="24"/>
          <w:szCs w:val="24"/>
          <w:lang w:val="ru-RU" w:eastAsia="ru-RU"/>
        </w:rPr>
        <w:t>важной</w:t>
      </w:r>
      <w:r w:rsidR="00AB4520" w:rsidRPr="00D83434">
        <w:rPr>
          <w:sz w:val="24"/>
          <w:szCs w:val="24"/>
          <w:lang w:val="ru-RU" w:eastAsia="ru-RU"/>
        </w:rPr>
        <w:t xml:space="preserve"> </w:t>
      </w:r>
      <w:r w:rsidR="004E496C" w:rsidRPr="00D83434">
        <w:rPr>
          <w:sz w:val="24"/>
          <w:szCs w:val="24"/>
          <w:lang w:val="ru-RU" w:eastAsia="ru-RU"/>
        </w:rPr>
        <w:t>чертой</w:t>
      </w:r>
      <w:r w:rsidR="004E496C" w:rsidRPr="00D83434">
        <w:rPr>
          <w:sz w:val="24"/>
          <w:szCs w:val="24"/>
          <w:lang w:val="ru-RU" w:eastAsia="ru-RU"/>
        </w:rPr>
        <w:t xml:space="preserve"> </w:t>
      </w:r>
      <w:r w:rsidR="003020B2" w:rsidRPr="00D83434">
        <w:rPr>
          <w:sz w:val="24"/>
          <w:szCs w:val="24"/>
          <w:lang w:val="ru-RU" w:eastAsia="ru-RU"/>
        </w:rPr>
        <w:t>каждого</w:t>
      </w:r>
      <w:r w:rsidR="003020B2" w:rsidRPr="00D83434">
        <w:rPr>
          <w:sz w:val="24"/>
          <w:szCs w:val="24"/>
          <w:lang w:val="ru-RU" w:eastAsia="ru-RU"/>
        </w:rPr>
        <w:t xml:space="preserve"> </w:t>
      </w:r>
      <w:r w:rsidR="003020B2" w:rsidRPr="00D83434">
        <w:rPr>
          <w:sz w:val="24"/>
          <w:szCs w:val="24"/>
          <w:lang w:val="ru-RU" w:eastAsia="ru-RU"/>
        </w:rPr>
        <w:t>ключевого</w:t>
      </w:r>
      <w:r w:rsidR="003020B2" w:rsidRPr="00D83434">
        <w:rPr>
          <w:sz w:val="24"/>
          <w:szCs w:val="24"/>
          <w:lang w:val="ru-RU" w:eastAsia="ru-RU"/>
        </w:rPr>
        <w:t xml:space="preserve"> </w:t>
      </w:r>
      <w:r w:rsidR="003020B2" w:rsidRPr="00D83434">
        <w:rPr>
          <w:sz w:val="24"/>
          <w:szCs w:val="24"/>
          <w:lang w:val="ru-RU" w:eastAsia="ru-RU"/>
        </w:rPr>
        <w:t>дела</w:t>
      </w:r>
      <w:r w:rsidR="003020B2" w:rsidRPr="00D83434">
        <w:rPr>
          <w:sz w:val="24"/>
          <w:szCs w:val="24"/>
          <w:lang w:val="ru-RU" w:eastAsia="ru-RU"/>
        </w:rPr>
        <w:t xml:space="preserve"> </w:t>
      </w:r>
      <w:r w:rsidR="004E496C" w:rsidRPr="00D83434">
        <w:rPr>
          <w:sz w:val="24"/>
          <w:szCs w:val="24"/>
          <w:lang w:val="ru-RU" w:eastAsia="ru-RU"/>
        </w:rPr>
        <w:t>и</w:t>
      </w:r>
      <w:r w:rsidR="004E496C" w:rsidRPr="00D83434">
        <w:rPr>
          <w:sz w:val="24"/>
          <w:szCs w:val="24"/>
          <w:lang w:val="ru-RU" w:eastAsia="ru-RU"/>
        </w:rPr>
        <w:t xml:space="preserve"> </w:t>
      </w:r>
      <w:r w:rsidR="004E496C" w:rsidRPr="00D83434">
        <w:rPr>
          <w:sz w:val="24"/>
          <w:szCs w:val="24"/>
          <w:lang w:val="ru-RU" w:eastAsia="ru-RU"/>
        </w:rPr>
        <w:t>большинства</w:t>
      </w:r>
      <w:r w:rsidR="004E496C" w:rsidRPr="00D83434">
        <w:rPr>
          <w:sz w:val="24"/>
          <w:szCs w:val="24"/>
          <w:lang w:val="ru-RU" w:eastAsia="ru-RU"/>
        </w:rPr>
        <w:t xml:space="preserve"> </w:t>
      </w:r>
      <w:r w:rsidR="00C51259" w:rsidRPr="00D83434">
        <w:rPr>
          <w:sz w:val="24"/>
          <w:szCs w:val="24"/>
          <w:lang w:val="ru-RU" w:eastAsia="ru-RU"/>
        </w:rPr>
        <w:t>используемых</w:t>
      </w:r>
      <w:r w:rsidR="00C51259" w:rsidRPr="00D83434">
        <w:rPr>
          <w:sz w:val="24"/>
          <w:szCs w:val="24"/>
          <w:lang w:val="ru-RU" w:eastAsia="ru-RU"/>
        </w:rPr>
        <w:t xml:space="preserve"> </w:t>
      </w:r>
      <w:r w:rsidR="00C51259" w:rsidRPr="00D83434">
        <w:rPr>
          <w:sz w:val="24"/>
          <w:szCs w:val="24"/>
          <w:lang w:val="ru-RU" w:eastAsia="ru-RU"/>
        </w:rPr>
        <w:t>для</w:t>
      </w:r>
      <w:r w:rsidR="00C51259" w:rsidRPr="00D83434">
        <w:rPr>
          <w:sz w:val="24"/>
          <w:szCs w:val="24"/>
          <w:lang w:val="ru-RU" w:eastAsia="ru-RU"/>
        </w:rPr>
        <w:t xml:space="preserve"> </w:t>
      </w:r>
    </w:p>
    <w:p w14:paraId="51D8CCF4" w14:textId="77777777" w:rsidR="00BC4420" w:rsidRDefault="008832A6" w:rsidP="00605997">
      <w:pPr>
        <w:pStyle w:val="a8"/>
        <w:rPr>
          <w:sz w:val="24"/>
          <w:szCs w:val="24"/>
          <w:lang w:val="ru-RU" w:eastAsia="ru-RU"/>
        </w:rPr>
      </w:pPr>
      <w:r w:rsidRPr="00D83434">
        <w:rPr>
          <w:sz w:val="24"/>
          <w:szCs w:val="24"/>
          <w:lang w:val="ru-RU" w:eastAsia="ru-RU"/>
        </w:rPr>
        <w:t>в</w:t>
      </w:r>
      <w:r w:rsidR="00C51259" w:rsidRPr="00D83434">
        <w:rPr>
          <w:sz w:val="24"/>
          <w:szCs w:val="24"/>
          <w:lang w:val="ru-RU" w:eastAsia="ru-RU"/>
        </w:rPr>
        <w:t>оспитания</w:t>
      </w:r>
      <w:r w:rsidR="00C51259" w:rsidRPr="00D83434">
        <w:rPr>
          <w:sz w:val="24"/>
          <w:szCs w:val="24"/>
          <w:lang w:val="ru-RU" w:eastAsia="ru-RU"/>
        </w:rPr>
        <w:t xml:space="preserve"> </w:t>
      </w:r>
      <w:r w:rsidR="004E496C" w:rsidRPr="00D83434">
        <w:rPr>
          <w:sz w:val="24"/>
          <w:szCs w:val="24"/>
          <w:lang w:val="ru-RU" w:eastAsia="ru-RU"/>
        </w:rPr>
        <w:t>других</w:t>
      </w:r>
      <w:r w:rsidR="004E496C" w:rsidRPr="00D83434">
        <w:rPr>
          <w:sz w:val="24"/>
          <w:szCs w:val="24"/>
          <w:lang w:val="ru-RU" w:eastAsia="ru-RU"/>
        </w:rPr>
        <w:t xml:space="preserve"> </w:t>
      </w:r>
      <w:r w:rsidR="004E496C" w:rsidRPr="00D83434">
        <w:rPr>
          <w:sz w:val="24"/>
          <w:szCs w:val="24"/>
          <w:lang w:val="ru-RU" w:eastAsia="ru-RU"/>
        </w:rPr>
        <w:t>совместных</w:t>
      </w:r>
      <w:r w:rsidR="004E496C" w:rsidRPr="00D83434">
        <w:rPr>
          <w:sz w:val="24"/>
          <w:szCs w:val="24"/>
          <w:lang w:val="ru-RU" w:eastAsia="ru-RU"/>
        </w:rPr>
        <w:t xml:space="preserve"> </w:t>
      </w:r>
      <w:r w:rsidR="004E496C" w:rsidRPr="00D83434">
        <w:rPr>
          <w:sz w:val="24"/>
          <w:szCs w:val="24"/>
          <w:lang w:val="ru-RU" w:eastAsia="ru-RU"/>
        </w:rPr>
        <w:t>дел</w:t>
      </w:r>
      <w:r w:rsidR="004E496C" w:rsidRPr="00D83434">
        <w:rPr>
          <w:sz w:val="24"/>
          <w:szCs w:val="24"/>
          <w:lang w:val="ru-RU" w:eastAsia="ru-RU"/>
        </w:rPr>
        <w:t xml:space="preserve"> </w:t>
      </w:r>
      <w:r w:rsidR="004E496C" w:rsidRPr="00D83434">
        <w:rPr>
          <w:sz w:val="24"/>
          <w:szCs w:val="24"/>
          <w:lang w:val="ru-RU" w:eastAsia="ru-RU"/>
        </w:rPr>
        <w:t>педагогов</w:t>
      </w:r>
      <w:r w:rsidR="004E496C" w:rsidRPr="00D83434">
        <w:rPr>
          <w:sz w:val="24"/>
          <w:szCs w:val="24"/>
          <w:lang w:val="ru-RU" w:eastAsia="ru-RU"/>
        </w:rPr>
        <w:t xml:space="preserve"> </w:t>
      </w:r>
      <w:r w:rsidR="004E496C" w:rsidRPr="00D83434">
        <w:rPr>
          <w:sz w:val="24"/>
          <w:szCs w:val="24"/>
          <w:lang w:val="ru-RU" w:eastAsia="ru-RU"/>
        </w:rPr>
        <w:t>и</w:t>
      </w:r>
      <w:r w:rsidR="004E496C" w:rsidRPr="00D83434">
        <w:rPr>
          <w:sz w:val="24"/>
          <w:szCs w:val="24"/>
          <w:lang w:val="ru-RU" w:eastAsia="ru-RU"/>
        </w:rPr>
        <w:t xml:space="preserve"> </w:t>
      </w:r>
      <w:r w:rsidR="004E496C" w:rsidRPr="00D83434">
        <w:rPr>
          <w:sz w:val="24"/>
          <w:szCs w:val="24"/>
          <w:lang w:val="ru-RU" w:eastAsia="ru-RU"/>
        </w:rPr>
        <w:t>школьников</w:t>
      </w:r>
      <w:r w:rsidR="004E496C" w:rsidRPr="00D83434">
        <w:rPr>
          <w:sz w:val="24"/>
          <w:szCs w:val="24"/>
          <w:lang w:val="ru-RU" w:eastAsia="ru-RU"/>
        </w:rPr>
        <w:t xml:space="preserve"> </w:t>
      </w:r>
      <w:r w:rsidR="00345329" w:rsidRPr="00D83434">
        <w:rPr>
          <w:sz w:val="24"/>
          <w:szCs w:val="24"/>
          <w:lang w:val="ru-RU" w:eastAsia="ru-RU"/>
        </w:rPr>
        <w:t>является</w:t>
      </w:r>
      <w:r w:rsidR="003020B2" w:rsidRPr="00D83434">
        <w:rPr>
          <w:sz w:val="24"/>
          <w:szCs w:val="24"/>
          <w:lang w:val="ru-RU" w:eastAsia="ru-RU"/>
        </w:rPr>
        <w:t xml:space="preserve"> </w:t>
      </w:r>
      <w:r w:rsidR="003020B2" w:rsidRPr="00D83434">
        <w:rPr>
          <w:sz w:val="24"/>
          <w:szCs w:val="24"/>
          <w:lang w:val="ru-RU" w:eastAsia="ru-RU"/>
        </w:rPr>
        <w:t>коллективная</w:t>
      </w:r>
      <w:r w:rsidR="003020B2" w:rsidRPr="00D83434">
        <w:rPr>
          <w:sz w:val="24"/>
          <w:szCs w:val="24"/>
          <w:lang w:val="ru-RU" w:eastAsia="ru-RU"/>
        </w:rPr>
        <w:t xml:space="preserve"> </w:t>
      </w:r>
    </w:p>
    <w:p w14:paraId="7950A919" w14:textId="481467A4" w:rsidR="003020B2" w:rsidRPr="00D83434" w:rsidRDefault="003020B2" w:rsidP="00605997">
      <w:pPr>
        <w:pStyle w:val="a8"/>
        <w:rPr>
          <w:sz w:val="24"/>
          <w:szCs w:val="24"/>
          <w:lang w:val="ru-RU" w:eastAsia="ru-RU"/>
        </w:rPr>
      </w:pPr>
      <w:r w:rsidRPr="00D83434">
        <w:rPr>
          <w:sz w:val="24"/>
          <w:szCs w:val="24"/>
          <w:lang w:val="ru-RU" w:eastAsia="ru-RU"/>
        </w:rPr>
        <w:t>разработка</w:t>
      </w:r>
      <w:r w:rsidRPr="00D83434">
        <w:rPr>
          <w:sz w:val="24"/>
          <w:szCs w:val="24"/>
          <w:lang w:val="ru-RU" w:eastAsia="ru-RU"/>
        </w:rPr>
        <w:t xml:space="preserve">, </w:t>
      </w:r>
      <w:r w:rsidRPr="00D83434">
        <w:rPr>
          <w:sz w:val="24"/>
          <w:szCs w:val="24"/>
          <w:lang w:val="ru-RU" w:eastAsia="ru-RU"/>
        </w:rPr>
        <w:t>коллективное</w:t>
      </w:r>
      <w:r w:rsidRPr="00D83434">
        <w:rPr>
          <w:sz w:val="24"/>
          <w:szCs w:val="24"/>
          <w:lang w:val="ru-RU" w:eastAsia="ru-RU"/>
        </w:rPr>
        <w:t xml:space="preserve"> </w:t>
      </w:r>
      <w:r w:rsidRPr="00D83434">
        <w:rPr>
          <w:sz w:val="24"/>
          <w:szCs w:val="24"/>
          <w:lang w:val="ru-RU" w:eastAsia="ru-RU"/>
        </w:rPr>
        <w:t>планирование</w:t>
      </w:r>
      <w:r w:rsidRPr="00D83434">
        <w:rPr>
          <w:sz w:val="24"/>
          <w:szCs w:val="24"/>
          <w:lang w:val="ru-RU" w:eastAsia="ru-RU"/>
        </w:rPr>
        <w:t xml:space="preserve">, </w:t>
      </w:r>
      <w:r w:rsidRPr="00D83434">
        <w:rPr>
          <w:sz w:val="24"/>
          <w:szCs w:val="24"/>
          <w:lang w:val="ru-RU" w:eastAsia="ru-RU"/>
        </w:rPr>
        <w:t>коллективное</w:t>
      </w:r>
      <w:r w:rsidRPr="00D83434">
        <w:rPr>
          <w:sz w:val="24"/>
          <w:szCs w:val="24"/>
          <w:lang w:val="ru-RU" w:eastAsia="ru-RU"/>
        </w:rPr>
        <w:t xml:space="preserve"> </w:t>
      </w:r>
      <w:r w:rsidRPr="00D83434">
        <w:rPr>
          <w:sz w:val="24"/>
          <w:szCs w:val="24"/>
          <w:lang w:val="ru-RU" w:eastAsia="ru-RU"/>
        </w:rPr>
        <w:t>проведение</w:t>
      </w:r>
      <w:r w:rsidRPr="00D83434">
        <w:rPr>
          <w:sz w:val="24"/>
          <w:szCs w:val="24"/>
          <w:lang w:val="ru-RU" w:eastAsia="ru-RU"/>
        </w:rPr>
        <w:t xml:space="preserve"> </w:t>
      </w:r>
      <w:r w:rsidRPr="00D83434">
        <w:rPr>
          <w:sz w:val="24"/>
          <w:szCs w:val="24"/>
          <w:lang w:val="ru-RU" w:eastAsia="ru-RU"/>
        </w:rPr>
        <w:t>и</w:t>
      </w:r>
      <w:r w:rsidRPr="00D83434">
        <w:rPr>
          <w:sz w:val="24"/>
          <w:szCs w:val="24"/>
          <w:lang w:val="ru-RU" w:eastAsia="ru-RU"/>
        </w:rPr>
        <w:t xml:space="preserve"> </w:t>
      </w:r>
      <w:r w:rsidR="006802C3" w:rsidRPr="00D83434">
        <w:rPr>
          <w:sz w:val="24"/>
          <w:szCs w:val="24"/>
          <w:lang w:val="ru-RU" w:eastAsia="ru-RU"/>
        </w:rPr>
        <w:t>коллективный</w:t>
      </w:r>
      <w:r w:rsidR="006802C3" w:rsidRPr="00D83434">
        <w:rPr>
          <w:sz w:val="24"/>
          <w:szCs w:val="24"/>
          <w:lang w:val="ru-RU" w:eastAsia="ru-RU"/>
        </w:rPr>
        <w:t xml:space="preserve"> </w:t>
      </w:r>
      <w:r w:rsidR="006802C3" w:rsidRPr="00D83434">
        <w:rPr>
          <w:sz w:val="24"/>
          <w:szCs w:val="24"/>
          <w:lang w:val="ru-RU" w:eastAsia="ru-RU"/>
        </w:rPr>
        <w:t>анализ</w:t>
      </w:r>
      <w:r w:rsidR="006802C3" w:rsidRPr="00D83434">
        <w:rPr>
          <w:sz w:val="24"/>
          <w:szCs w:val="24"/>
          <w:lang w:val="ru-RU" w:eastAsia="ru-RU"/>
        </w:rPr>
        <w:t xml:space="preserve"> </w:t>
      </w:r>
      <w:r w:rsidR="004E496C" w:rsidRPr="00D83434">
        <w:rPr>
          <w:sz w:val="24"/>
          <w:szCs w:val="24"/>
          <w:lang w:val="ru-RU" w:eastAsia="ru-RU"/>
        </w:rPr>
        <w:t>их</w:t>
      </w:r>
      <w:r w:rsidR="004E496C" w:rsidRPr="00D83434">
        <w:rPr>
          <w:sz w:val="24"/>
          <w:szCs w:val="24"/>
          <w:lang w:val="ru-RU" w:eastAsia="ru-RU"/>
        </w:rPr>
        <w:t xml:space="preserve"> </w:t>
      </w:r>
      <w:r w:rsidR="006802C3" w:rsidRPr="00D83434">
        <w:rPr>
          <w:sz w:val="24"/>
          <w:szCs w:val="24"/>
          <w:lang w:val="ru-RU" w:eastAsia="ru-RU"/>
        </w:rPr>
        <w:t>результатов</w:t>
      </w:r>
      <w:r w:rsidR="006802C3" w:rsidRPr="00D83434">
        <w:rPr>
          <w:sz w:val="24"/>
          <w:szCs w:val="24"/>
          <w:lang w:val="ru-RU" w:eastAsia="ru-RU"/>
        </w:rPr>
        <w:t>;</w:t>
      </w:r>
    </w:p>
    <w:p w14:paraId="26740F4E" w14:textId="053B8655" w:rsidR="004E496C" w:rsidRPr="00D83434" w:rsidRDefault="001974F5" w:rsidP="001974F5">
      <w:pPr>
        <w:tabs>
          <w:tab w:val="left" w:pos="567"/>
        </w:tabs>
        <w:rPr>
          <w:sz w:val="24"/>
          <w:lang w:val="ru-RU" w:eastAsia="ru-RU"/>
        </w:rPr>
      </w:pPr>
      <w:r w:rsidRPr="00D83434">
        <w:rPr>
          <w:sz w:val="24"/>
          <w:lang w:val="ru-RU" w:eastAsia="ru-RU"/>
        </w:rPr>
        <w:t xml:space="preserve">        </w:t>
      </w:r>
      <w:r w:rsidR="004E496C" w:rsidRPr="00D83434">
        <w:rPr>
          <w:sz w:val="24"/>
          <w:lang w:val="ru-RU" w:eastAsia="ru-RU"/>
        </w:rPr>
        <w:t xml:space="preserve">- в школе создаются такие условия, </w:t>
      </w:r>
      <w:r w:rsidR="00665302" w:rsidRPr="00D83434">
        <w:rPr>
          <w:sz w:val="24"/>
          <w:lang w:val="ru-RU" w:eastAsia="ru-RU"/>
        </w:rPr>
        <w:t>при которых</w:t>
      </w:r>
      <w:r w:rsidR="004E496C" w:rsidRPr="00D83434">
        <w:rPr>
          <w:sz w:val="24"/>
          <w:lang w:val="ru-RU" w:eastAsia="ru-RU"/>
        </w:rPr>
        <w:t xml:space="preserve"> по мере взросления ребен</w:t>
      </w:r>
      <w:r w:rsidR="00C51259" w:rsidRPr="00D83434">
        <w:rPr>
          <w:sz w:val="24"/>
          <w:lang w:val="ru-RU" w:eastAsia="ru-RU"/>
        </w:rPr>
        <w:t>ка увеличива</w:t>
      </w:r>
      <w:r w:rsidR="00665302" w:rsidRPr="00D83434">
        <w:rPr>
          <w:sz w:val="24"/>
          <w:lang w:val="ru-RU" w:eastAsia="ru-RU"/>
        </w:rPr>
        <w:t xml:space="preserve">ется </w:t>
      </w:r>
      <w:r w:rsidR="00C51259" w:rsidRPr="00D83434">
        <w:rPr>
          <w:sz w:val="24"/>
          <w:lang w:val="ru-RU" w:eastAsia="ru-RU"/>
        </w:rPr>
        <w:t>и его роль в совместных делах (от пассивного наблюдателя до организатора);</w:t>
      </w:r>
    </w:p>
    <w:p w14:paraId="621469B1" w14:textId="77777777" w:rsidR="008832A6" w:rsidRPr="00D83434" w:rsidRDefault="001974F5" w:rsidP="001974F5">
      <w:pPr>
        <w:rPr>
          <w:sz w:val="24"/>
          <w:lang w:val="ru-RU" w:eastAsia="ru-RU"/>
        </w:rPr>
      </w:pPr>
      <w:r w:rsidRPr="00D83434">
        <w:rPr>
          <w:sz w:val="24"/>
          <w:lang w:val="ru-RU" w:eastAsia="ru-RU"/>
        </w:rPr>
        <w:t xml:space="preserve">       </w:t>
      </w:r>
      <w:r w:rsidR="004E496C" w:rsidRPr="00D83434">
        <w:rPr>
          <w:sz w:val="24"/>
          <w:lang w:val="ru-RU" w:eastAsia="ru-RU"/>
        </w:rPr>
        <w:t>- в проведении общешкольных дел о</w:t>
      </w:r>
      <w:r w:rsidR="003020B2" w:rsidRPr="00D83434">
        <w:rPr>
          <w:sz w:val="24"/>
          <w:lang w:val="ru-RU" w:eastAsia="ru-RU"/>
        </w:rPr>
        <w:t>тсутств</w:t>
      </w:r>
      <w:r w:rsidR="004E496C" w:rsidRPr="00D83434">
        <w:rPr>
          <w:sz w:val="24"/>
          <w:lang w:val="ru-RU" w:eastAsia="ru-RU"/>
        </w:rPr>
        <w:t xml:space="preserve">ует </w:t>
      </w:r>
      <w:r w:rsidR="003020B2" w:rsidRPr="00D83434">
        <w:rPr>
          <w:sz w:val="24"/>
          <w:lang w:val="ru-RU" w:eastAsia="ru-RU"/>
        </w:rPr>
        <w:t>соревновательност</w:t>
      </w:r>
      <w:r w:rsidR="004E496C" w:rsidRPr="00D83434">
        <w:rPr>
          <w:sz w:val="24"/>
          <w:lang w:val="ru-RU" w:eastAsia="ru-RU"/>
        </w:rPr>
        <w:t>ь</w:t>
      </w:r>
      <w:r w:rsidR="003020B2" w:rsidRPr="00D83434">
        <w:rPr>
          <w:sz w:val="24"/>
          <w:lang w:val="ru-RU" w:eastAsia="ru-RU"/>
        </w:rPr>
        <w:t xml:space="preserve"> между </w:t>
      </w:r>
    </w:p>
    <w:p w14:paraId="062F539A" w14:textId="77777777" w:rsidR="00BC4420" w:rsidRDefault="003020B2" w:rsidP="001974F5">
      <w:pPr>
        <w:rPr>
          <w:sz w:val="24"/>
          <w:lang w:val="ru-RU" w:eastAsia="ru-RU"/>
        </w:rPr>
      </w:pPr>
      <w:r w:rsidRPr="00D83434">
        <w:rPr>
          <w:sz w:val="24"/>
          <w:lang w:val="ru-RU" w:eastAsia="ru-RU"/>
        </w:rPr>
        <w:t>классами</w:t>
      </w:r>
      <w:r w:rsidR="00BF16E1" w:rsidRPr="00D83434">
        <w:rPr>
          <w:sz w:val="24"/>
          <w:lang w:val="ru-RU" w:eastAsia="ru-RU"/>
        </w:rPr>
        <w:t>,</w:t>
      </w:r>
      <w:r w:rsidRPr="00D83434">
        <w:rPr>
          <w:sz w:val="24"/>
          <w:lang w:val="ru-RU" w:eastAsia="ru-RU"/>
        </w:rPr>
        <w:t xml:space="preserve"> </w:t>
      </w:r>
      <w:r w:rsidR="004E496C" w:rsidRPr="00D83434">
        <w:rPr>
          <w:sz w:val="24"/>
          <w:lang w:val="ru-RU" w:eastAsia="ru-RU"/>
        </w:rPr>
        <w:t>поощряется конструктивное</w:t>
      </w:r>
      <w:r w:rsidRPr="00D83434">
        <w:rPr>
          <w:sz w:val="24"/>
          <w:lang w:val="ru-RU" w:eastAsia="ru-RU"/>
        </w:rPr>
        <w:t xml:space="preserve"> межклассное и межвозра</w:t>
      </w:r>
      <w:r w:rsidR="006802C3" w:rsidRPr="00D83434">
        <w:rPr>
          <w:sz w:val="24"/>
          <w:lang w:val="ru-RU" w:eastAsia="ru-RU"/>
        </w:rPr>
        <w:t xml:space="preserve">стное взаимодействие </w:t>
      </w:r>
    </w:p>
    <w:p w14:paraId="4D7BFA7A" w14:textId="44121EAB" w:rsidR="003020B2" w:rsidRPr="00D83434" w:rsidRDefault="006802C3" w:rsidP="001974F5">
      <w:pPr>
        <w:rPr>
          <w:sz w:val="24"/>
          <w:lang w:val="ru-RU" w:eastAsia="ru-RU"/>
        </w:rPr>
      </w:pPr>
      <w:r w:rsidRPr="00D83434">
        <w:rPr>
          <w:sz w:val="24"/>
          <w:lang w:val="ru-RU" w:eastAsia="ru-RU"/>
        </w:rPr>
        <w:t>школьников</w:t>
      </w:r>
      <w:r w:rsidR="00BF16E1" w:rsidRPr="00D83434">
        <w:rPr>
          <w:sz w:val="24"/>
          <w:lang w:val="ru-RU" w:eastAsia="ru-RU"/>
        </w:rPr>
        <w:t>, а также их социальная активность</w:t>
      </w:r>
      <w:r w:rsidRPr="00D83434">
        <w:rPr>
          <w:sz w:val="24"/>
          <w:lang w:val="ru-RU" w:eastAsia="ru-RU"/>
        </w:rPr>
        <w:t>;</w:t>
      </w:r>
      <w:r w:rsidR="003020B2" w:rsidRPr="00D83434">
        <w:rPr>
          <w:sz w:val="24"/>
          <w:lang w:val="ru-RU" w:eastAsia="ru-RU"/>
        </w:rPr>
        <w:t xml:space="preserve"> </w:t>
      </w:r>
    </w:p>
    <w:p w14:paraId="77A499F2" w14:textId="77777777" w:rsidR="00BC4420" w:rsidRDefault="001974F5" w:rsidP="001974F5">
      <w:pPr>
        <w:tabs>
          <w:tab w:val="left" w:pos="567"/>
        </w:tabs>
        <w:rPr>
          <w:sz w:val="24"/>
          <w:lang w:val="ru-RU" w:eastAsia="ru-RU"/>
        </w:rPr>
      </w:pPr>
      <w:r w:rsidRPr="00D83434">
        <w:rPr>
          <w:sz w:val="24"/>
          <w:lang w:val="ru-RU" w:eastAsia="ru-RU"/>
        </w:rPr>
        <w:t xml:space="preserve">       </w:t>
      </w:r>
      <w:r w:rsidR="00C51259" w:rsidRPr="00D83434">
        <w:rPr>
          <w:sz w:val="24"/>
          <w:lang w:val="ru-RU" w:eastAsia="ru-RU"/>
        </w:rPr>
        <w:t xml:space="preserve">- педагоги школы ориентированы на формирование коллективов в рамках школьных </w:t>
      </w:r>
    </w:p>
    <w:p w14:paraId="2844FDAD" w14:textId="7E07430F" w:rsidR="00C51259" w:rsidRPr="00D83434" w:rsidRDefault="00C51259" w:rsidP="001974F5">
      <w:pPr>
        <w:tabs>
          <w:tab w:val="left" w:pos="567"/>
        </w:tabs>
        <w:rPr>
          <w:sz w:val="24"/>
          <w:lang w:val="ru-RU" w:eastAsia="ru-RU"/>
        </w:rPr>
      </w:pPr>
      <w:r w:rsidRPr="00D83434">
        <w:rPr>
          <w:sz w:val="24"/>
          <w:lang w:val="ru-RU" w:eastAsia="ru-RU"/>
        </w:rPr>
        <w:t xml:space="preserve">классов, кружков, студий, секций и иных детских объединений, на </w:t>
      </w:r>
      <w:r w:rsidRPr="00D83434">
        <w:rPr>
          <w:color w:val="000000"/>
          <w:w w:val="0"/>
          <w:sz w:val="24"/>
          <w:lang w:val="ru-RU"/>
        </w:rPr>
        <w:t>установление в них доброжелательных и товарищеских взаимоотношений;</w:t>
      </w:r>
    </w:p>
    <w:p w14:paraId="4122B78C" w14:textId="77777777" w:rsidR="00BC4420" w:rsidRDefault="001974F5" w:rsidP="001974F5">
      <w:pPr>
        <w:tabs>
          <w:tab w:val="left" w:pos="567"/>
        </w:tabs>
        <w:rPr>
          <w:sz w:val="24"/>
          <w:lang w:val="ru-RU" w:eastAsia="ru-RU"/>
        </w:rPr>
      </w:pPr>
      <w:r w:rsidRPr="00D83434">
        <w:rPr>
          <w:sz w:val="24"/>
          <w:lang w:val="ru-RU" w:eastAsia="ru-RU"/>
        </w:rPr>
        <w:t xml:space="preserve">       </w:t>
      </w:r>
      <w:r w:rsidR="004E496C" w:rsidRPr="00D83434">
        <w:rPr>
          <w:sz w:val="24"/>
          <w:lang w:val="ru-RU" w:eastAsia="ru-RU"/>
        </w:rPr>
        <w:t xml:space="preserve">- </w:t>
      </w:r>
      <w:r w:rsidR="003020B2" w:rsidRPr="00D83434">
        <w:rPr>
          <w:sz w:val="24"/>
          <w:lang w:val="ru-RU" w:eastAsia="ru-RU"/>
        </w:rPr>
        <w:t xml:space="preserve">ключевой фигурой воспитания в школе является классный руководитель, реализующий </w:t>
      </w:r>
    </w:p>
    <w:p w14:paraId="4CBDD8F9" w14:textId="77777777" w:rsidR="00BC4420" w:rsidRDefault="003020B2" w:rsidP="001974F5">
      <w:pPr>
        <w:tabs>
          <w:tab w:val="left" w:pos="567"/>
        </w:tabs>
        <w:rPr>
          <w:sz w:val="24"/>
          <w:lang w:val="ru-RU" w:eastAsia="ru-RU"/>
        </w:rPr>
      </w:pPr>
      <w:r w:rsidRPr="00D83434">
        <w:rPr>
          <w:sz w:val="24"/>
          <w:lang w:val="ru-RU" w:eastAsia="ru-RU"/>
        </w:rPr>
        <w:t xml:space="preserve">по отношению к детям защитную, личностно развивающую, организационную, </w:t>
      </w:r>
    </w:p>
    <w:p w14:paraId="79C4AA24" w14:textId="49188547" w:rsidR="003020B2" w:rsidRPr="00D83434" w:rsidRDefault="003020B2" w:rsidP="001974F5">
      <w:pPr>
        <w:tabs>
          <w:tab w:val="left" w:pos="567"/>
        </w:tabs>
        <w:rPr>
          <w:sz w:val="24"/>
          <w:lang w:val="ru-RU" w:eastAsia="ru-RU"/>
        </w:rPr>
      </w:pPr>
      <w:r w:rsidRPr="00D83434">
        <w:rPr>
          <w:sz w:val="24"/>
          <w:lang w:val="ru-RU" w:eastAsia="ru-RU"/>
        </w:rPr>
        <w:lastRenderedPageBreak/>
        <w:t>посредническую (в разрешении конфликтов) функции.</w:t>
      </w:r>
    </w:p>
    <w:p w14:paraId="08C00E2F" w14:textId="77777777" w:rsidR="00F43AC1" w:rsidRPr="00D83434" w:rsidRDefault="00F43AC1" w:rsidP="00305B7A">
      <w:pPr>
        <w:rPr>
          <w:i/>
          <w:iCs/>
          <w:color w:val="000000"/>
          <w:w w:val="1"/>
          <w:sz w:val="24"/>
          <w:lang w:val="ru-RU"/>
        </w:rPr>
      </w:pPr>
    </w:p>
    <w:p w14:paraId="4AECD227" w14:textId="77777777" w:rsidR="003E5884" w:rsidRPr="00D83434" w:rsidRDefault="001974F5" w:rsidP="001974F5">
      <w:pPr>
        <w:tabs>
          <w:tab w:val="left" w:pos="567"/>
          <w:tab w:val="left" w:pos="851"/>
        </w:tabs>
        <w:spacing w:line="360" w:lineRule="auto"/>
        <w:outlineLvl w:val="0"/>
        <w:rPr>
          <w:rStyle w:val="CharAttribute0"/>
          <w:b/>
          <w:sz w:val="24"/>
          <w:lang w:val="ru-RU"/>
        </w:rPr>
      </w:pPr>
      <w:bookmarkStart w:id="8" w:name="_Toc109838900"/>
      <w:r w:rsidRPr="00D83434">
        <w:rPr>
          <w:b/>
          <w:sz w:val="24"/>
          <w:lang w:val="ru-RU"/>
        </w:rPr>
        <w:t>2.2 Виды, формы и содержание воспитательной деятельности</w:t>
      </w:r>
      <w:bookmarkEnd w:id="8"/>
    </w:p>
    <w:p w14:paraId="7A46FB08" w14:textId="13B16E4D" w:rsidR="00C55F35" w:rsidRPr="00D83434" w:rsidRDefault="00B10706" w:rsidP="000E321E">
      <w:pPr>
        <w:ind w:firstLine="567"/>
        <w:rPr>
          <w:color w:val="000000"/>
          <w:w w:val="0"/>
          <w:sz w:val="24"/>
          <w:lang w:val="ru-RU"/>
        </w:rPr>
      </w:pPr>
      <w:r w:rsidRPr="00D83434">
        <w:rPr>
          <w:color w:val="000000"/>
          <w:w w:val="0"/>
          <w:sz w:val="24"/>
          <w:lang w:val="ru-RU"/>
        </w:rPr>
        <w:t>Практическ</w:t>
      </w:r>
      <w:r w:rsidR="006B6D76" w:rsidRPr="00D83434">
        <w:rPr>
          <w:color w:val="000000"/>
          <w:w w:val="0"/>
          <w:sz w:val="24"/>
          <w:lang w:val="ru-RU"/>
        </w:rPr>
        <w:t>ая реализация цел</w:t>
      </w:r>
      <w:r w:rsidR="0086263B" w:rsidRPr="00D83434">
        <w:rPr>
          <w:color w:val="000000"/>
          <w:w w:val="0"/>
          <w:sz w:val="24"/>
          <w:lang w:val="ru-RU"/>
        </w:rPr>
        <w:t xml:space="preserve">и </w:t>
      </w:r>
      <w:r w:rsidR="006B6D76" w:rsidRPr="00D83434">
        <w:rPr>
          <w:color w:val="000000"/>
          <w:w w:val="0"/>
          <w:sz w:val="24"/>
          <w:lang w:val="ru-RU"/>
        </w:rPr>
        <w:t xml:space="preserve">и задач воспитания </w:t>
      </w:r>
      <w:r w:rsidR="00C55F35" w:rsidRPr="00D83434">
        <w:rPr>
          <w:color w:val="000000"/>
          <w:w w:val="0"/>
          <w:sz w:val="24"/>
          <w:lang w:val="ru-RU"/>
        </w:rPr>
        <w:t xml:space="preserve">осуществляется в рамках следующих </w:t>
      </w:r>
      <w:r w:rsidR="0086263B" w:rsidRPr="00D83434">
        <w:rPr>
          <w:color w:val="000000"/>
          <w:w w:val="0"/>
          <w:sz w:val="24"/>
          <w:lang w:val="ru-RU"/>
        </w:rPr>
        <w:t>направлений воспитательной работы школы</w:t>
      </w:r>
      <w:r w:rsidR="00C55F35" w:rsidRPr="00D83434">
        <w:rPr>
          <w:color w:val="000000"/>
          <w:w w:val="0"/>
          <w:sz w:val="24"/>
          <w:lang w:val="ru-RU"/>
        </w:rPr>
        <w:t>.</w:t>
      </w:r>
      <w:r w:rsidR="008D42A0" w:rsidRPr="00D83434">
        <w:rPr>
          <w:color w:val="000000"/>
          <w:w w:val="0"/>
          <w:sz w:val="24"/>
          <w:lang w:val="ru-RU"/>
        </w:rPr>
        <w:t xml:space="preserve"> Кажд</w:t>
      </w:r>
      <w:r w:rsidR="0086263B" w:rsidRPr="00D83434">
        <w:rPr>
          <w:color w:val="000000"/>
          <w:w w:val="0"/>
          <w:sz w:val="24"/>
          <w:lang w:val="ru-RU"/>
        </w:rPr>
        <w:t xml:space="preserve">ое </w:t>
      </w:r>
      <w:r w:rsidR="008D42A0" w:rsidRPr="00D83434">
        <w:rPr>
          <w:color w:val="000000"/>
          <w:w w:val="0"/>
          <w:sz w:val="24"/>
          <w:lang w:val="ru-RU"/>
        </w:rPr>
        <w:t>из них представлен</w:t>
      </w:r>
      <w:r w:rsidR="0086263B" w:rsidRPr="00D83434">
        <w:rPr>
          <w:color w:val="000000"/>
          <w:w w:val="0"/>
          <w:sz w:val="24"/>
          <w:lang w:val="ru-RU"/>
        </w:rPr>
        <w:t>о</w:t>
      </w:r>
      <w:r w:rsidR="008D42A0" w:rsidRPr="00D83434">
        <w:rPr>
          <w:color w:val="000000"/>
          <w:w w:val="0"/>
          <w:sz w:val="24"/>
          <w:lang w:val="ru-RU"/>
        </w:rPr>
        <w:t xml:space="preserve"> в соответствующем модуле</w:t>
      </w:r>
      <w:r w:rsidR="00B420DA" w:rsidRPr="00D83434">
        <w:rPr>
          <w:color w:val="000000"/>
          <w:w w:val="0"/>
          <w:sz w:val="24"/>
          <w:lang w:val="ru-RU"/>
        </w:rPr>
        <w:t>.</w:t>
      </w:r>
    </w:p>
    <w:p w14:paraId="153FD4C4" w14:textId="043CC4EE" w:rsidR="00AC4FB7" w:rsidRPr="00D83434" w:rsidRDefault="00AC4FB7" w:rsidP="00AC4FB7">
      <w:pPr>
        <w:jc w:val="left"/>
        <w:rPr>
          <w:b/>
          <w:color w:val="000000"/>
          <w:w w:val="0"/>
          <w:sz w:val="24"/>
          <w:lang w:val="ru-RU"/>
        </w:rPr>
      </w:pPr>
      <w:r w:rsidRPr="00D83434">
        <w:rPr>
          <w:b/>
          <w:color w:val="000000"/>
          <w:w w:val="0"/>
          <w:sz w:val="24"/>
          <w:lang w:val="ru-RU"/>
        </w:rPr>
        <w:t>2.2.1.   Модуль «Урочная деятельность»</w:t>
      </w:r>
    </w:p>
    <w:p w14:paraId="4CD23061" w14:textId="2A5B9D8D" w:rsidR="00AC4FB7" w:rsidRPr="00D83434" w:rsidRDefault="00AC4FB7" w:rsidP="00AC4FB7">
      <w:pPr>
        <w:adjustRightInd w:val="0"/>
        <w:ind w:right="-1" w:firstLine="567"/>
        <w:rPr>
          <w:i/>
          <w:sz w:val="24"/>
          <w:lang w:val="ru-RU"/>
        </w:rPr>
      </w:pPr>
      <w:r w:rsidRPr="00D83434">
        <w:rPr>
          <w:rStyle w:val="CharAttribute512"/>
          <w:rFonts w:eastAsia="№Е"/>
          <w:sz w:val="24"/>
          <w:lang w:val="ru-RU"/>
        </w:rPr>
        <w:t>Реализация школьными педагогами воспитательного потенциала урока предполагает следующее</w:t>
      </w:r>
      <w:r w:rsidRPr="00D83434">
        <w:rPr>
          <w:i/>
          <w:sz w:val="24"/>
          <w:lang w:val="ru-RU"/>
        </w:rPr>
        <w:t>:</w:t>
      </w:r>
    </w:p>
    <w:p w14:paraId="324DF8FF" w14:textId="4B6163A5" w:rsidR="00AC4FB7"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rsidR="00E5112A" w:rsidRPr="00D83434">
        <w:rPr>
          <w:rStyle w:val="CharAttribute501"/>
          <w:rFonts w:eastAsia="№Е"/>
          <w:i w:val="0"/>
          <w:iCs/>
          <w:sz w:val="24"/>
          <w:szCs w:val="24"/>
          <w:u w:val="none"/>
          <w:lang w:val="ru-RU"/>
        </w:rPr>
        <w:t>-</w:t>
      </w:r>
      <w:r w:rsidRPr="00D83434">
        <w:rPr>
          <w:rStyle w:val="CharAttribute501"/>
          <w:rFonts w:eastAsia="№Е"/>
          <w:i w:val="0"/>
          <w:iCs/>
          <w:sz w:val="24"/>
          <w:szCs w:val="24"/>
          <w:u w:val="none"/>
          <w:lang w:val="ru-RU"/>
        </w:rPr>
        <w:t xml:space="preserve">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29053A5D" w14:textId="5370063A" w:rsidR="00AC4FB7"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42A2B1D1" w14:textId="0BABCE0B" w:rsidR="00AC4FB7"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3A20290D" w14:textId="23ECB827" w:rsidR="00E5112A" w:rsidRPr="00D83434" w:rsidRDefault="00AC4FB7" w:rsidP="00E5112A">
      <w:pPr>
        <w:pStyle w:val="a3"/>
        <w:numPr>
          <w:ilvl w:val="0"/>
          <w:numId w:val="2"/>
        </w:numPr>
        <w:tabs>
          <w:tab w:val="left" w:pos="993"/>
          <w:tab w:val="left" w:pos="1310"/>
        </w:tabs>
        <w:ind w:left="0" w:firstLine="567"/>
        <w:rPr>
          <w:rStyle w:val="CharAttribute501"/>
          <w:rFonts w:eastAsia="№Е"/>
          <w:i w:val="0"/>
          <w:iCs/>
          <w:sz w:val="24"/>
          <w:szCs w:val="24"/>
          <w:u w:val="none"/>
          <w:lang w:val="ru-RU"/>
        </w:rPr>
      </w:pPr>
      <w:r w:rsidRPr="00D83434">
        <w:rPr>
          <w:rStyle w:val="CharAttribute501"/>
          <w:rFonts w:eastAsia="№Е"/>
          <w:i w:val="0"/>
          <w:iCs/>
          <w:sz w:val="24"/>
          <w:szCs w:val="24"/>
          <w:u w:val="none"/>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3696D686"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3B0B1FD"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CA9128C"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Style w:val="CharAttribute501"/>
          <w:rFonts w:eastAsia="№Е"/>
          <w:i w:val="0"/>
          <w:sz w:val="24"/>
          <w:szCs w:val="24"/>
          <w:u w:val="none"/>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D396452"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Style w:val="CharAttribute501"/>
          <w:rFonts w:eastAsia="№Е"/>
          <w:i w:val="0"/>
          <w:iCs/>
          <w:sz w:val="24"/>
          <w:szCs w:val="24"/>
          <w:u w:val="none"/>
          <w:lang w:val="ru-RU"/>
        </w:rPr>
        <w:t xml:space="preserve">использование </w:t>
      </w:r>
      <w:r w:rsidRPr="00D83434">
        <w:rPr>
          <w:rFonts w:asci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DCA6100"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Style w:val="CharAttribute501"/>
          <w:rFonts w:eastAsia="№Е"/>
          <w:i w:val="0"/>
          <w:sz w:val="24"/>
          <w:szCs w:val="24"/>
          <w:u w:val="none"/>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83434">
        <w:rPr>
          <w:rFonts w:ascii="Times New Roman"/>
          <w:sz w:val="24"/>
          <w:szCs w:val="24"/>
          <w:lang w:val="ru-RU"/>
        </w:rPr>
        <w:t xml:space="preserve">учат школьников командной работе и взаимодействию с другими детьми;  </w:t>
      </w:r>
    </w:p>
    <w:p w14:paraId="37F81438" w14:textId="77777777" w:rsidR="00AC4FB7" w:rsidRPr="00D83434" w:rsidRDefault="00AC4FB7" w:rsidP="00AC4FB7">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32C6C4E"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A43BC83" w14:textId="77777777" w:rsidR="00AC4FB7" w:rsidRPr="00D83434" w:rsidRDefault="00AC4FB7" w:rsidP="00AC4FB7">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D83434">
        <w:rPr>
          <w:rStyle w:val="CharAttribute501"/>
          <w:rFonts w:eastAsia="№Е"/>
          <w:i w:val="0"/>
          <w:sz w:val="24"/>
          <w:szCs w:val="24"/>
          <w:u w:val="none"/>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bookmarkStart w:id="9" w:name="_Hlk136787152"/>
      <w:r w:rsidRPr="00D83434">
        <w:rPr>
          <w:rStyle w:val="CharAttribute501"/>
          <w:rFonts w:eastAsia="№Е"/>
          <w:i w:val="0"/>
          <w:sz w:val="24"/>
          <w:szCs w:val="24"/>
          <w:u w:val="none"/>
          <w:lang w:val="ru-RU"/>
        </w:rPr>
        <w:t xml:space="preserve">что даст школьникам </w:t>
      </w:r>
      <w:r w:rsidRPr="00D83434">
        <w:rPr>
          <w:rStyle w:val="CharAttribute501"/>
          <w:rFonts w:eastAsia="№Е"/>
          <w:i w:val="0"/>
          <w:sz w:val="24"/>
          <w:szCs w:val="24"/>
          <w:u w:val="none"/>
          <w:lang w:val="ru-RU"/>
        </w:rPr>
        <w:lastRenderedPageBreak/>
        <w:t>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bookmarkEnd w:id="9"/>
    <w:p w14:paraId="18E145CF" w14:textId="77777777" w:rsidR="00AC4FB7" w:rsidRPr="00D83434" w:rsidRDefault="00AC4FB7" w:rsidP="000E321E">
      <w:pPr>
        <w:ind w:firstLine="567"/>
        <w:rPr>
          <w:color w:val="000000"/>
          <w:w w:val="0"/>
          <w:sz w:val="24"/>
          <w:lang w:val="ru-RU"/>
        </w:rPr>
      </w:pPr>
    </w:p>
    <w:p w14:paraId="6EEA1903" w14:textId="77308748" w:rsidR="00E5112A" w:rsidRPr="00D83434" w:rsidRDefault="00E5112A" w:rsidP="00E5112A">
      <w:pPr>
        <w:jc w:val="left"/>
        <w:rPr>
          <w:b/>
          <w:color w:val="000000"/>
          <w:w w:val="0"/>
          <w:sz w:val="24"/>
          <w:lang w:val="ru-RU"/>
        </w:rPr>
      </w:pPr>
      <w:r w:rsidRPr="00D83434">
        <w:rPr>
          <w:b/>
          <w:color w:val="000000"/>
          <w:w w:val="0"/>
          <w:sz w:val="24"/>
          <w:lang w:val="ru-RU"/>
        </w:rPr>
        <w:t>2.2.2.  Модуль  «Внеурочная деятельность»</w:t>
      </w:r>
    </w:p>
    <w:p w14:paraId="25CE89CB" w14:textId="77777777" w:rsidR="00E5112A" w:rsidRPr="00D83434" w:rsidRDefault="00E5112A" w:rsidP="00E5112A">
      <w:pPr>
        <w:ind w:right="-1" w:firstLine="567"/>
        <w:rPr>
          <w:sz w:val="24"/>
          <w:lang w:val="ru-RU"/>
        </w:rPr>
      </w:pPr>
      <w:r w:rsidRPr="00D83434">
        <w:rPr>
          <w:sz w:val="24"/>
          <w:lang w:val="ru-RU"/>
        </w:rPr>
        <w:t xml:space="preserve">Воспитание на занятиях школьных курсов внеурочной деятельности осуществляется преимущественно через: </w:t>
      </w:r>
    </w:p>
    <w:p w14:paraId="7F88F467" w14:textId="023E49F9" w:rsidR="00E5112A" w:rsidRPr="00D83434" w:rsidRDefault="00E5112A" w:rsidP="00E5112A">
      <w:pPr>
        <w:ind w:right="-1" w:firstLine="567"/>
        <w:rPr>
          <w:sz w:val="24"/>
          <w:lang w:val="ru-RU"/>
        </w:rPr>
      </w:pPr>
      <w:r w:rsidRPr="00D83434">
        <w:rPr>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2335CD8" w14:textId="77777777" w:rsidR="00CA20A8" w:rsidRPr="00D83434" w:rsidRDefault="00CA20A8" w:rsidP="00E5112A">
      <w:pPr>
        <w:ind w:right="-1" w:firstLine="567"/>
        <w:rPr>
          <w:sz w:val="24"/>
          <w:lang w:val="ru-RU"/>
        </w:rPr>
      </w:pPr>
      <w:r w:rsidRPr="00D83434">
        <w:rPr>
          <w:sz w:val="24"/>
          <w:lang w:val="ru-RU"/>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729DB25F" w14:textId="77777777" w:rsidR="00CA20A8" w:rsidRPr="00D83434" w:rsidRDefault="00CA20A8" w:rsidP="00E5112A">
      <w:pPr>
        <w:ind w:right="-1" w:firstLine="567"/>
        <w:rPr>
          <w:sz w:val="24"/>
          <w:lang w:val="ru-RU"/>
        </w:rPr>
      </w:pPr>
      <w:r w:rsidRPr="00D83434">
        <w:rPr>
          <w:sz w:val="24"/>
          <w:lang w:val="ru-RU"/>
        </w:rPr>
        <w:t xml:space="preserve">- создание в детских объединениях традиций, задающих их членам определенные социально значимые формы поведения; </w:t>
      </w:r>
    </w:p>
    <w:p w14:paraId="2AA87FA5" w14:textId="077D727C" w:rsidR="00CA20A8" w:rsidRPr="00D83434" w:rsidRDefault="00CA20A8" w:rsidP="00E5112A">
      <w:pPr>
        <w:ind w:right="-1" w:firstLine="567"/>
        <w:rPr>
          <w:sz w:val="24"/>
          <w:lang w:val="ru-RU"/>
        </w:rPr>
      </w:pPr>
      <w:r w:rsidRPr="00D83434">
        <w:rPr>
          <w:sz w:val="24"/>
          <w:lang w:val="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4151472" w14:textId="77777777" w:rsidR="00E5112A" w:rsidRPr="00D83434" w:rsidRDefault="00E5112A" w:rsidP="00E5112A">
      <w:pPr>
        <w:tabs>
          <w:tab w:val="left" w:pos="851"/>
        </w:tabs>
        <w:ind w:firstLine="567"/>
        <w:rPr>
          <w:sz w:val="24"/>
          <w:lang w:val="ru-RU"/>
        </w:rPr>
      </w:pPr>
      <w:r w:rsidRPr="00D83434">
        <w:rPr>
          <w:sz w:val="24"/>
          <w:lang w:val="ru-RU"/>
        </w:rPr>
        <w:t xml:space="preserve">- поощрение педагогами детских инициатив и детского самоуправления. </w:t>
      </w:r>
    </w:p>
    <w:p w14:paraId="77BE2B28" w14:textId="1D76981C" w:rsidR="00E5112A" w:rsidRPr="00D83434" w:rsidRDefault="00E5112A" w:rsidP="00E5112A">
      <w:pPr>
        <w:ind w:firstLine="567"/>
        <w:rPr>
          <w:rStyle w:val="CharAttribute511"/>
          <w:rFonts w:eastAsia="№Е"/>
          <w:sz w:val="24"/>
          <w:lang w:val="ru-RU"/>
        </w:rPr>
      </w:pPr>
      <w:r w:rsidRPr="00D83434">
        <w:rPr>
          <w:rStyle w:val="CharAttribute511"/>
          <w:rFonts w:eastAsia="№Е"/>
          <w:sz w:val="24"/>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14:paraId="7E206B07" w14:textId="77777777" w:rsidR="00424B31" w:rsidRPr="00D83434" w:rsidRDefault="00CA20A8" w:rsidP="00424B31">
      <w:pPr>
        <w:ind w:firstLine="567"/>
        <w:jc w:val="left"/>
        <w:rPr>
          <w:rFonts w:ascii="TimesNewRomanPSMT" w:hAnsi="TimesNewRomanPSMT"/>
          <w:color w:val="000000"/>
          <w:sz w:val="24"/>
          <w:lang w:val="ru-RU" w:eastAsia="ru-RU"/>
        </w:rPr>
      </w:pPr>
      <w:r w:rsidRPr="00D83434">
        <w:rPr>
          <w:b/>
          <w:bCs/>
          <w:i/>
          <w:iCs/>
          <w:color w:val="000000"/>
          <w:sz w:val="24"/>
          <w:lang w:val="ru-RU"/>
        </w:rPr>
        <w:t>Гражданско-патриотической,</w:t>
      </w:r>
      <w:r w:rsidR="00424B31" w:rsidRPr="00D83434">
        <w:rPr>
          <w:b/>
          <w:bCs/>
          <w:i/>
          <w:iCs/>
          <w:color w:val="000000"/>
          <w:sz w:val="24"/>
          <w:lang w:val="ru-RU"/>
        </w:rPr>
        <w:t xml:space="preserve"> </w:t>
      </w:r>
      <w:r w:rsidRPr="00D83434">
        <w:rPr>
          <w:b/>
          <w:bCs/>
          <w:i/>
          <w:iCs/>
          <w:color w:val="000000"/>
          <w:sz w:val="24"/>
          <w:lang w:val="ru-RU"/>
        </w:rPr>
        <w:t>военно-патриотической,</w:t>
      </w:r>
      <w:r w:rsidR="00424B31" w:rsidRPr="00D83434">
        <w:rPr>
          <w:b/>
          <w:bCs/>
          <w:i/>
          <w:iCs/>
          <w:color w:val="000000"/>
          <w:sz w:val="24"/>
          <w:lang w:val="ru-RU"/>
        </w:rPr>
        <w:t xml:space="preserve"> </w:t>
      </w:r>
      <w:r w:rsidRPr="00D83434">
        <w:rPr>
          <w:b/>
          <w:bCs/>
          <w:i/>
          <w:iCs/>
          <w:color w:val="000000"/>
          <w:sz w:val="24"/>
          <w:lang w:val="ru-RU"/>
        </w:rPr>
        <w:t>направленности</w:t>
      </w:r>
      <w:r w:rsidRPr="00D83434">
        <w:rPr>
          <w:sz w:val="24"/>
          <w:lang w:val="ru-RU"/>
        </w:rPr>
        <w:t xml:space="preserve"> </w:t>
      </w:r>
      <w:r w:rsidR="00424B31" w:rsidRPr="00D83434">
        <w:rPr>
          <w:sz w:val="24"/>
          <w:lang w:val="ru-RU"/>
        </w:rPr>
        <w:t xml:space="preserve">  </w:t>
      </w:r>
      <w:r w:rsidR="00424B31" w:rsidRPr="00D83434">
        <w:rPr>
          <w:rFonts w:ascii="TimesNewRomanPSMT" w:hAnsi="TimesNewRomanPSMT"/>
          <w:color w:val="000000"/>
          <w:sz w:val="24"/>
          <w:lang w:val="ru-RU" w:eastAsia="ru-RU"/>
        </w:rPr>
        <w:t xml:space="preserve">это воспитание патриотических чувств, приобщение детей к гуманистическим </w:t>
      </w:r>
    </w:p>
    <w:p w14:paraId="2194F361" w14:textId="7E01EEAA" w:rsidR="00CA20A8" w:rsidRPr="00D83434" w:rsidRDefault="00424B31" w:rsidP="00424B31">
      <w:pPr>
        <w:jc w:val="left"/>
        <w:rPr>
          <w:rFonts w:ascii="TimesNewRomanPSMT" w:hAnsi="TimesNewRomanPSMT"/>
          <w:color w:val="000000"/>
          <w:sz w:val="24"/>
          <w:lang w:val="ru-RU" w:eastAsia="ru-RU"/>
        </w:rPr>
      </w:pPr>
      <w:r w:rsidRPr="00D83434">
        <w:rPr>
          <w:rFonts w:ascii="TimesNewRomanPSMT" w:hAnsi="TimesNewRomanPSMT" w:hint="eastAsia"/>
          <w:color w:val="000000"/>
          <w:sz w:val="24"/>
          <w:lang w:val="ru-RU" w:eastAsia="ru-RU"/>
        </w:rPr>
        <w:t>ц</w:t>
      </w:r>
      <w:r w:rsidRPr="00D83434">
        <w:rPr>
          <w:rFonts w:ascii="TimesNewRomanPSMT" w:hAnsi="TimesNewRomanPSMT"/>
          <w:color w:val="000000"/>
          <w:sz w:val="24"/>
          <w:lang w:val="ru-RU" w:eastAsia="ru-RU"/>
        </w:rPr>
        <w:t>енностям. Занятия включают беседы с учащимися о наших ценностях с ориентацией на общественно-политический календарь</w:t>
      </w:r>
      <w:r w:rsidR="004740D5" w:rsidRPr="00D83434">
        <w:rPr>
          <w:rFonts w:ascii="TimesNewRomanPSMT" w:hAnsi="TimesNewRomanPSMT"/>
          <w:color w:val="000000"/>
          <w:sz w:val="24"/>
          <w:lang w:val="ru-RU" w:eastAsia="ru-RU"/>
        </w:rPr>
        <w:t>:</w:t>
      </w:r>
      <w:r w:rsidRPr="00D83434">
        <w:rPr>
          <w:sz w:val="24"/>
          <w:lang w:val="ru-RU"/>
        </w:rPr>
        <w:t xml:space="preserve"> </w:t>
      </w:r>
      <w:r w:rsidR="00CA20A8" w:rsidRPr="00D83434">
        <w:rPr>
          <w:sz w:val="24"/>
          <w:lang w:val="ru-RU"/>
        </w:rPr>
        <w:t>«Разговоры о важном», «Орлята России»</w:t>
      </w:r>
      <w:r w:rsidRPr="00D83434">
        <w:rPr>
          <w:sz w:val="24"/>
          <w:lang w:val="ru-RU"/>
        </w:rPr>
        <w:t>,</w:t>
      </w:r>
      <w:r w:rsidR="00CE0053">
        <w:rPr>
          <w:sz w:val="24"/>
          <w:lang w:val="ru-RU"/>
        </w:rPr>
        <w:t xml:space="preserve"> </w:t>
      </w:r>
      <w:bookmarkStart w:id="10" w:name="_Hlk137119928"/>
      <w:r w:rsidR="00CE0053">
        <w:rPr>
          <w:sz w:val="24"/>
          <w:lang w:val="ru-RU"/>
        </w:rPr>
        <w:t>«РДДМ», «Юнармия»</w:t>
      </w:r>
    </w:p>
    <w:bookmarkEnd w:id="10"/>
    <w:p w14:paraId="4FDCDD1D" w14:textId="7C4BFA4F" w:rsidR="00CA20A8" w:rsidRPr="00D83434" w:rsidRDefault="00424B31" w:rsidP="009A4BD3">
      <w:pPr>
        <w:pBdr>
          <w:top w:val="nil"/>
          <w:left w:val="nil"/>
          <w:bottom w:val="nil"/>
          <w:right w:val="nil"/>
          <w:between w:val="nil"/>
        </w:pBdr>
        <w:spacing w:before="240"/>
        <w:ind w:firstLine="540"/>
        <w:rPr>
          <w:sz w:val="24"/>
          <w:lang w:val="ru-RU"/>
        </w:rPr>
      </w:pPr>
      <w:r w:rsidRPr="00D83434">
        <w:rPr>
          <w:b/>
          <w:bCs/>
          <w:i/>
          <w:iCs/>
          <w:sz w:val="24"/>
          <w:lang w:val="ru-RU"/>
        </w:rPr>
        <w:t xml:space="preserve"> </w:t>
      </w:r>
      <w:r w:rsidR="00CA20A8" w:rsidRPr="00D83434">
        <w:rPr>
          <w:b/>
          <w:bCs/>
          <w:i/>
          <w:iCs/>
          <w:sz w:val="24"/>
          <w:lang w:val="ru-RU"/>
        </w:rPr>
        <w:t xml:space="preserve">Духовно-нравственной направленности: </w:t>
      </w:r>
      <w:r w:rsidR="00CA20A8" w:rsidRPr="00D83434">
        <w:rPr>
          <w:sz w:val="24"/>
          <w:lang w:val="ru-RU"/>
        </w:rPr>
        <w:t>Курсы</w:t>
      </w:r>
      <w:r w:rsidR="00591EA2" w:rsidRPr="00D83434">
        <w:rPr>
          <w:sz w:val="24"/>
          <w:lang w:val="ru-RU"/>
        </w:rPr>
        <w:t xml:space="preserve"> внеурочной деятельности направленные на знакомство с</w:t>
      </w:r>
      <w:r w:rsidR="00CA20A8" w:rsidRPr="00D83434">
        <w:rPr>
          <w:sz w:val="24"/>
          <w:lang w:val="ru-RU"/>
        </w:rPr>
        <w:t xml:space="preserve"> духовно-нравственн</w:t>
      </w:r>
      <w:r w:rsidR="00591EA2" w:rsidRPr="00D83434">
        <w:rPr>
          <w:sz w:val="24"/>
          <w:lang w:val="ru-RU"/>
        </w:rPr>
        <w:t>ыми</w:t>
      </w:r>
      <w:r w:rsidR="00CA20A8" w:rsidRPr="00D83434">
        <w:rPr>
          <w:sz w:val="24"/>
          <w:lang w:val="ru-RU"/>
        </w:rPr>
        <w:t xml:space="preserve"> </w:t>
      </w:r>
      <w:r w:rsidR="00591EA2" w:rsidRPr="00D83434">
        <w:rPr>
          <w:sz w:val="24"/>
          <w:lang w:val="ru-RU"/>
        </w:rPr>
        <w:t>ценностями</w:t>
      </w:r>
      <w:r w:rsidR="00CA20A8" w:rsidRPr="00D83434">
        <w:rPr>
          <w:sz w:val="24"/>
          <w:lang w:val="ru-RU"/>
        </w:rPr>
        <w:t xml:space="preserve">  религиозны</w:t>
      </w:r>
      <w:r w:rsidR="00591EA2" w:rsidRPr="00D83434">
        <w:rPr>
          <w:sz w:val="24"/>
          <w:lang w:val="ru-RU"/>
        </w:rPr>
        <w:t>х</w:t>
      </w:r>
      <w:r w:rsidR="00CA20A8" w:rsidRPr="00D83434">
        <w:rPr>
          <w:sz w:val="24"/>
          <w:lang w:val="ru-RU"/>
        </w:rPr>
        <w:t xml:space="preserve"> культур народов России, </w:t>
      </w:r>
      <w:r w:rsidR="00591EA2" w:rsidRPr="00D83434">
        <w:rPr>
          <w:sz w:val="24"/>
          <w:lang w:val="ru-RU"/>
        </w:rPr>
        <w:t xml:space="preserve">изучение </w:t>
      </w:r>
      <w:r w:rsidR="00CA20A8" w:rsidRPr="00D83434">
        <w:rPr>
          <w:sz w:val="24"/>
          <w:lang w:val="ru-RU"/>
        </w:rPr>
        <w:t>основ духовно-нравственной культуры народов России, духовно-историческо</w:t>
      </w:r>
      <w:r w:rsidR="009A4BD3" w:rsidRPr="00D83434">
        <w:rPr>
          <w:sz w:val="24"/>
          <w:lang w:val="ru-RU"/>
        </w:rPr>
        <w:t>го</w:t>
      </w:r>
      <w:r w:rsidR="00CA20A8" w:rsidRPr="00D83434">
        <w:rPr>
          <w:sz w:val="24"/>
          <w:lang w:val="ru-RU"/>
        </w:rPr>
        <w:t xml:space="preserve"> краеведени</w:t>
      </w:r>
      <w:r w:rsidR="009A4BD3" w:rsidRPr="00D83434">
        <w:rPr>
          <w:sz w:val="24"/>
          <w:lang w:val="ru-RU"/>
        </w:rPr>
        <w:t>я: «Истоки», «Азбука истоков»</w:t>
      </w:r>
      <w:r w:rsidR="00CE0053">
        <w:rPr>
          <w:sz w:val="24"/>
          <w:lang w:val="ru-RU"/>
        </w:rPr>
        <w:t>,</w:t>
      </w:r>
      <w:r w:rsidRPr="00D83434">
        <w:rPr>
          <w:rFonts w:ascii="TimesNewRomanPSMT" w:hAnsi="TimesNewRomanPSMT"/>
          <w:color w:val="000000"/>
          <w:sz w:val="24"/>
          <w:lang w:val="ru-RU" w:eastAsia="ru-RU"/>
        </w:rPr>
        <w:t xml:space="preserve"> </w:t>
      </w:r>
      <w:bookmarkStart w:id="11" w:name="_Hlk137119858"/>
      <w:r w:rsidRPr="00D83434">
        <w:rPr>
          <w:rFonts w:ascii="TimesNewRomanPSMT" w:hAnsi="TimesNewRomanPSMT"/>
          <w:color w:val="000000"/>
          <w:sz w:val="24"/>
          <w:lang w:val="ru-RU" w:eastAsia="ru-RU"/>
        </w:rPr>
        <w:t xml:space="preserve">«Хоровое искусство», </w:t>
      </w:r>
      <w:r w:rsidR="00CE0053">
        <w:rPr>
          <w:rFonts w:ascii="TimesNewRomanPSMT" w:hAnsi="TimesNewRomanPSMT"/>
          <w:color w:val="000000"/>
          <w:sz w:val="24"/>
          <w:lang w:val="ru-RU" w:eastAsia="ru-RU"/>
        </w:rPr>
        <w:t>«Киноуроки»</w:t>
      </w:r>
      <w:bookmarkEnd w:id="11"/>
    </w:p>
    <w:p w14:paraId="558AA440" w14:textId="23168B8B" w:rsidR="00E5112A" w:rsidRPr="00D83434" w:rsidRDefault="002F544D" w:rsidP="002F544D">
      <w:pPr>
        <w:pBdr>
          <w:top w:val="nil"/>
          <w:left w:val="nil"/>
          <w:bottom w:val="nil"/>
          <w:right w:val="nil"/>
          <w:between w:val="nil"/>
        </w:pBdr>
        <w:spacing w:before="240"/>
        <w:rPr>
          <w:sz w:val="24"/>
          <w:lang w:val="ru-RU"/>
        </w:rPr>
      </w:pPr>
      <w:r w:rsidRPr="00D83434">
        <w:rPr>
          <w:b/>
          <w:bCs/>
          <w:i/>
          <w:iCs/>
          <w:color w:val="000000"/>
          <w:sz w:val="24"/>
          <w:lang w:val="ru-RU"/>
        </w:rPr>
        <w:t xml:space="preserve">     </w:t>
      </w:r>
      <w:r w:rsidR="00CA20A8" w:rsidRPr="00D83434">
        <w:rPr>
          <w:b/>
          <w:bCs/>
          <w:i/>
          <w:iCs/>
          <w:color w:val="000000"/>
          <w:sz w:val="24"/>
          <w:lang w:val="ru-RU"/>
        </w:rPr>
        <w:t xml:space="preserve"> </w:t>
      </w:r>
      <w:r w:rsidR="00E5112A" w:rsidRPr="00D83434">
        <w:rPr>
          <w:rStyle w:val="CharAttribute501"/>
          <w:rFonts w:eastAsia="№Е"/>
          <w:b/>
          <w:sz w:val="24"/>
          <w:u w:val="none"/>
          <w:lang w:val="ru-RU"/>
        </w:rPr>
        <w:t>Познавательн</w:t>
      </w:r>
      <w:r w:rsidRPr="00D83434">
        <w:rPr>
          <w:rStyle w:val="CharAttribute501"/>
          <w:rFonts w:eastAsia="№Е"/>
          <w:b/>
          <w:sz w:val="24"/>
          <w:u w:val="none"/>
          <w:lang w:val="ru-RU"/>
        </w:rPr>
        <w:t xml:space="preserve">ой, научной, исследовательской, просветительской направленности:  </w:t>
      </w:r>
      <w:r w:rsidR="00E5112A" w:rsidRPr="00D83434">
        <w:rPr>
          <w:sz w:val="24"/>
          <w:lang w:val="ru-RU"/>
        </w:rPr>
        <w:t xml:space="preserve">Курсы внеурочной деятельности, направленные на </w:t>
      </w:r>
      <w:r w:rsidR="00E5112A" w:rsidRPr="00D83434">
        <w:rPr>
          <w:rStyle w:val="CharAttribute501"/>
          <w:rFonts w:eastAsia="№Е"/>
          <w:i w:val="0"/>
          <w:sz w:val="24"/>
          <w:u w:val="none"/>
          <w:lang w:val="ru-RU"/>
        </w:rPr>
        <w:t xml:space="preserve">передачу школьникам социально значимых знаний, развивающие их любознательность, позволяющие привлечь их внимание к </w:t>
      </w:r>
      <w:r w:rsidR="00E5112A" w:rsidRPr="00D83434">
        <w:rPr>
          <w:sz w:val="24"/>
          <w:lang w:val="ru-RU"/>
        </w:rPr>
        <w:t xml:space="preserve">экономическим, политическим, экологическим, </w:t>
      </w:r>
      <w:r w:rsidR="00E5112A" w:rsidRPr="00D83434">
        <w:rPr>
          <w:rStyle w:val="CharAttribute501"/>
          <w:rFonts w:eastAsia="№Е"/>
          <w:i w:val="0"/>
          <w:sz w:val="24"/>
          <w:u w:val="none"/>
          <w:lang w:val="ru-RU"/>
        </w:rPr>
        <w:t>гуманитарным  проблемам нашего общества, формирующие их гуманистическое мировоззрение и научную картину мира.</w:t>
      </w:r>
      <w:r w:rsidR="009A4BD3" w:rsidRPr="00D83434">
        <w:rPr>
          <w:sz w:val="24"/>
          <w:lang w:val="ru-RU"/>
        </w:rPr>
        <w:t xml:space="preserve"> </w:t>
      </w:r>
      <w:r w:rsidR="004740D5" w:rsidRPr="00D83434">
        <w:rPr>
          <w:sz w:val="24"/>
          <w:lang w:val="ru-RU"/>
        </w:rPr>
        <w:t xml:space="preserve">                                                                          </w:t>
      </w:r>
      <w:r w:rsidR="004740D5" w:rsidRPr="00D83434">
        <w:rPr>
          <w:rFonts w:ascii="TimesNewRomanPSMT" w:hAnsi="TimesNewRomanPSMT"/>
          <w:color w:val="000000"/>
          <w:sz w:val="24"/>
          <w:lang w:val="ru-RU" w:eastAsia="ru-RU"/>
        </w:rPr>
        <w:t xml:space="preserve">Для реализации этого  направления реализуются следующие программы                     внеурочной деятельности: </w:t>
      </w:r>
      <w:r w:rsidR="00424B31" w:rsidRPr="00D83434">
        <w:rPr>
          <w:rFonts w:ascii="TimesNewRomanPS-ItalicMT" w:hAnsi="TimesNewRomanPS-ItalicMT"/>
          <w:color w:val="000000"/>
          <w:sz w:val="24"/>
          <w:lang w:val="ru-RU" w:eastAsia="ru-RU"/>
        </w:rPr>
        <w:t>«Учусь учиться», «Функциональная грамотность» для учащихся 1-4классов</w:t>
      </w:r>
      <w:r w:rsidR="004740D5" w:rsidRPr="00D83434">
        <w:rPr>
          <w:rFonts w:ascii="TimesNewRomanPS-ItalicMT" w:hAnsi="TimesNewRomanPS-ItalicMT"/>
          <w:color w:val="000000"/>
          <w:sz w:val="24"/>
          <w:lang w:val="ru-RU" w:eastAsia="ru-RU"/>
        </w:rPr>
        <w:t xml:space="preserve">, </w:t>
      </w:r>
      <w:r w:rsidR="00424B31" w:rsidRPr="00D83434">
        <w:rPr>
          <w:rFonts w:ascii="TimesNewRomanPS-ItalicMT" w:hAnsi="TimesNewRomanPS-ItalicMT"/>
          <w:color w:val="000000"/>
          <w:sz w:val="24"/>
          <w:lang w:val="ru-RU" w:eastAsia="ru-RU"/>
        </w:rPr>
        <w:t>«Занимательная математика», «Занимательный русский», «Занимательный</w:t>
      </w:r>
      <w:r w:rsidR="004740D5" w:rsidRPr="00D83434">
        <w:rPr>
          <w:rFonts w:ascii="TimesNewRomanPS-ItalicMT" w:hAnsi="TimesNewRomanPS-ItalicMT"/>
          <w:color w:val="000000"/>
          <w:sz w:val="24"/>
          <w:lang w:val="ru-RU" w:eastAsia="ru-RU"/>
        </w:rPr>
        <w:t xml:space="preserve"> </w:t>
      </w:r>
      <w:r w:rsidR="00424B31" w:rsidRPr="00D83434">
        <w:rPr>
          <w:rFonts w:ascii="TimesNewRomanPS-ItalicMT" w:hAnsi="TimesNewRomanPS-ItalicMT"/>
          <w:color w:val="000000"/>
          <w:sz w:val="24"/>
          <w:lang w:val="ru-RU" w:eastAsia="ru-RU"/>
        </w:rPr>
        <w:t>английский»</w:t>
      </w:r>
      <w:r w:rsidR="00424B31" w:rsidRPr="00D83434">
        <w:rPr>
          <w:color w:val="FF0000"/>
          <w:sz w:val="24"/>
          <w:lang w:val="ru-RU"/>
        </w:rPr>
        <w:t xml:space="preserve"> </w:t>
      </w:r>
      <w:r w:rsidR="009A4BD3" w:rsidRPr="00D83434">
        <w:rPr>
          <w:sz w:val="24"/>
          <w:lang w:val="ru-RU"/>
        </w:rPr>
        <w:t>«Школа развития речи», «Мои первые проекты», «Умники и умницы»</w:t>
      </w:r>
      <w:r w:rsidR="004740D5" w:rsidRPr="00D83434">
        <w:rPr>
          <w:sz w:val="24"/>
          <w:lang w:val="ru-RU"/>
        </w:rPr>
        <w:t>.</w:t>
      </w:r>
    </w:p>
    <w:p w14:paraId="66583F0B" w14:textId="77777777" w:rsidR="00D06B7B" w:rsidRDefault="00D06B7B" w:rsidP="00D06B7B">
      <w:pPr>
        <w:tabs>
          <w:tab w:val="left" w:pos="4"/>
          <w:tab w:val="left" w:pos="288"/>
          <w:tab w:val="left" w:pos="430"/>
        </w:tabs>
        <w:spacing w:line="276" w:lineRule="auto"/>
        <w:rPr>
          <w:b/>
          <w:bCs/>
          <w:i/>
          <w:iCs/>
          <w:color w:val="000000"/>
          <w:sz w:val="24"/>
          <w:lang w:val="ru-RU"/>
        </w:rPr>
      </w:pPr>
    </w:p>
    <w:p w14:paraId="1C94D307" w14:textId="6D64B9BE" w:rsidR="002F544D" w:rsidRPr="00D06B7B" w:rsidRDefault="002F544D" w:rsidP="00D06B7B">
      <w:pPr>
        <w:tabs>
          <w:tab w:val="left" w:pos="4"/>
          <w:tab w:val="left" w:pos="288"/>
          <w:tab w:val="left" w:pos="430"/>
        </w:tabs>
        <w:spacing w:line="276" w:lineRule="auto"/>
        <w:rPr>
          <w:sz w:val="24"/>
          <w:lang w:val="ru-RU"/>
        </w:rPr>
      </w:pPr>
      <w:r w:rsidRPr="00D06B7B">
        <w:rPr>
          <w:b/>
          <w:bCs/>
          <w:i/>
          <w:iCs/>
          <w:color w:val="000000"/>
          <w:sz w:val="24"/>
          <w:lang w:val="ru-RU"/>
        </w:rPr>
        <w:t xml:space="preserve">Экологической,  природоохранной направленности: </w:t>
      </w:r>
      <w:r w:rsidRPr="00D06B7B">
        <w:rPr>
          <w:color w:val="000000"/>
          <w:sz w:val="24"/>
          <w:lang w:val="ru-RU"/>
        </w:rPr>
        <w:t>Курсы и занятия внеурочной деятельности направленны</w:t>
      </w:r>
      <w:r w:rsidR="00D06B7B">
        <w:rPr>
          <w:color w:val="000000"/>
          <w:sz w:val="24"/>
          <w:lang w:val="ru-RU"/>
        </w:rPr>
        <w:t xml:space="preserve"> привитие у детей</w:t>
      </w:r>
      <w:r w:rsidR="00D06B7B">
        <w:rPr>
          <w:color w:val="000000"/>
          <w:sz w:val="24"/>
          <w:lang w:val="ru-RU"/>
        </w:rPr>
        <w:tab/>
      </w:r>
      <w:r w:rsidR="00D06B7B" w:rsidRPr="00D06B7B">
        <w:rPr>
          <w:sz w:val="24"/>
          <w:lang w:val="ru-RU"/>
        </w:rPr>
        <w:t xml:space="preserve"> бережно</w:t>
      </w:r>
      <w:r w:rsidR="00D06B7B">
        <w:rPr>
          <w:sz w:val="24"/>
          <w:lang w:val="ru-RU"/>
        </w:rPr>
        <w:t>го</w:t>
      </w:r>
      <w:r w:rsidR="00D06B7B" w:rsidRPr="00D06B7B">
        <w:rPr>
          <w:sz w:val="24"/>
          <w:lang w:val="ru-RU"/>
        </w:rPr>
        <w:t xml:space="preserve"> отношени</w:t>
      </w:r>
      <w:r w:rsidR="00D06B7B">
        <w:rPr>
          <w:sz w:val="24"/>
          <w:lang w:val="ru-RU"/>
        </w:rPr>
        <w:t>я</w:t>
      </w:r>
      <w:r w:rsidR="00D06B7B" w:rsidRPr="00D06B7B">
        <w:rPr>
          <w:sz w:val="24"/>
          <w:lang w:val="ru-RU"/>
        </w:rPr>
        <w:t xml:space="preserve"> к природе, неприятие действий, приносящих вред природе, особенно живым существам</w:t>
      </w:r>
      <w:r w:rsidR="00D06B7B">
        <w:rPr>
          <w:sz w:val="24"/>
          <w:lang w:val="ru-RU"/>
        </w:rPr>
        <w:t xml:space="preserve">, понимания ценности природы и желания соблюдать экологические нормы: </w:t>
      </w:r>
      <w:r w:rsidRPr="00D83434">
        <w:rPr>
          <w:color w:val="000000"/>
          <w:sz w:val="24"/>
          <w:lang w:val="ru-RU"/>
        </w:rPr>
        <w:t>«Я познаю мир»</w:t>
      </w:r>
      <w:r w:rsidR="00D06B7B">
        <w:rPr>
          <w:color w:val="000000"/>
          <w:sz w:val="24"/>
          <w:lang w:val="ru-RU"/>
        </w:rPr>
        <w:t>,</w:t>
      </w:r>
      <w:r w:rsidR="00CE0053">
        <w:rPr>
          <w:color w:val="000000"/>
          <w:sz w:val="24"/>
          <w:lang w:val="ru-RU"/>
        </w:rPr>
        <w:t xml:space="preserve"> «Эколята»</w:t>
      </w:r>
      <w:r w:rsidR="007D332F">
        <w:rPr>
          <w:color w:val="000000"/>
          <w:sz w:val="24"/>
          <w:lang w:val="ru-RU"/>
        </w:rPr>
        <w:t>, «Юные натуралисты», «Экологический музей».</w:t>
      </w:r>
    </w:p>
    <w:p w14:paraId="42CC1BDE" w14:textId="6C1F6FDF" w:rsidR="00E5112A" w:rsidRPr="00CE0053" w:rsidRDefault="00E5112A" w:rsidP="00A37EC1">
      <w:pPr>
        <w:pBdr>
          <w:top w:val="nil"/>
          <w:left w:val="nil"/>
          <w:bottom w:val="nil"/>
          <w:right w:val="nil"/>
          <w:between w:val="nil"/>
        </w:pBdr>
        <w:spacing w:before="240"/>
        <w:ind w:firstLine="540"/>
        <w:rPr>
          <w:rStyle w:val="CharAttribute501"/>
          <w:i w:val="0"/>
          <w:sz w:val="24"/>
          <w:u w:val="none"/>
          <w:lang w:val="ru-RU"/>
        </w:rPr>
      </w:pPr>
      <w:r w:rsidRPr="00D83434">
        <w:rPr>
          <w:rStyle w:val="CharAttribute501"/>
          <w:rFonts w:eastAsia="№Е"/>
          <w:b/>
          <w:sz w:val="24"/>
          <w:u w:val="none"/>
          <w:lang w:val="ru-RU"/>
        </w:rPr>
        <w:t>Художественное творчество.</w:t>
      </w:r>
      <w:r w:rsidRPr="00D83434">
        <w:rPr>
          <w:rStyle w:val="CharAttribute501"/>
          <w:rFonts w:eastAsia="№Е"/>
          <w:b/>
          <w:i w:val="0"/>
          <w:sz w:val="24"/>
          <w:u w:val="none"/>
          <w:lang w:val="ru-RU"/>
        </w:rPr>
        <w:t xml:space="preserve"> </w:t>
      </w:r>
      <w:r w:rsidRPr="00D83434">
        <w:rPr>
          <w:sz w:val="24"/>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D83434">
        <w:rPr>
          <w:rStyle w:val="CharAttribute501"/>
          <w:rFonts w:eastAsia="№Е"/>
          <w:i w:val="0"/>
          <w:sz w:val="24"/>
          <w:u w:val="none"/>
          <w:lang w:val="ru-RU"/>
        </w:rPr>
        <w:t>общее духовно-</w:t>
      </w:r>
      <w:r w:rsidRPr="00D83434">
        <w:rPr>
          <w:rStyle w:val="CharAttribute501"/>
          <w:rFonts w:eastAsia="№Е"/>
          <w:i w:val="0"/>
          <w:sz w:val="24"/>
          <w:u w:val="none"/>
          <w:lang w:val="ru-RU"/>
        </w:rPr>
        <w:lastRenderedPageBreak/>
        <w:t>нравственное развитие.</w:t>
      </w:r>
      <w:r w:rsidR="00A37EC1" w:rsidRPr="00D83434">
        <w:rPr>
          <w:rFonts w:ascii="TimesNewRomanPSMT" w:hAnsi="TimesNewRomanPSMT"/>
          <w:color w:val="000000"/>
          <w:sz w:val="24"/>
          <w:lang w:val="ru-RU" w:eastAsia="ru-RU"/>
        </w:rPr>
        <w:t xml:space="preserve"> «Хорово</w:t>
      </w:r>
      <w:r w:rsidR="00CE0053">
        <w:rPr>
          <w:rFonts w:ascii="TimesNewRomanPSMT" w:hAnsi="TimesNewRomanPSMT"/>
          <w:color w:val="000000"/>
          <w:sz w:val="24"/>
          <w:lang w:val="ru-RU" w:eastAsia="ru-RU"/>
        </w:rPr>
        <w:t xml:space="preserve">е </w:t>
      </w:r>
      <w:r w:rsidR="00A37EC1" w:rsidRPr="00D83434">
        <w:rPr>
          <w:rFonts w:ascii="TimesNewRomanPSMT" w:hAnsi="TimesNewRomanPSMT"/>
          <w:color w:val="000000"/>
          <w:sz w:val="24"/>
          <w:lang w:val="ru-RU" w:eastAsia="ru-RU"/>
        </w:rPr>
        <w:t>искусство», «Театральная деятельность»</w:t>
      </w:r>
      <w:r w:rsidR="00A37EC1" w:rsidRPr="00D83434">
        <w:rPr>
          <w:sz w:val="24"/>
          <w:lang w:val="ru-RU"/>
        </w:rPr>
        <w:t>,</w:t>
      </w:r>
      <w:r w:rsidR="00CE0053">
        <w:rPr>
          <w:sz w:val="24"/>
          <w:lang w:val="ru-RU"/>
        </w:rPr>
        <w:t xml:space="preserve"> </w:t>
      </w:r>
      <w:r w:rsidR="002F544D" w:rsidRPr="00CE0053">
        <w:rPr>
          <w:sz w:val="24"/>
          <w:lang w:val="ru-RU"/>
        </w:rPr>
        <w:t>«Творческая мастерская», «Техническое моделирование», «Хозяюшка»;</w:t>
      </w:r>
    </w:p>
    <w:p w14:paraId="31135E9C" w14:textId="69D47803" w:rsidR="007D332F" w:rsidRDefault="00E5112A" w:rsidP="007D332F">
      <w:pPr>
        <w:tabs>
          <w:tab w:val="left" w:pos="851"/>
        </w:tabs>
        <w:ind w:firstLine="567"/>
        <w:rPr>
          <w:rFonts w:ascii="TimesNewRomanPSMT" w:hAnsi="TimesNewRomanPSMT"/>
          <w:color w:val="000000"/>
          <w:sz w:val="24"/>
          <w:lang w:val="ru-RU" w:eastAsia="ru-RU"/>
        </w:rPr>
      </w:pPr>
      <w:r w:rsidRPr="00D83434">
        <w:rPr>
          <w:rStyle w:val="CharAttribute501"/>
          <w:rFonts w:eastAsia="№Е"/>
          <w:b/>
          <w:sz w:val="24"/>
          <w:u w:val="none"/>
          <w:lang w:val="ru-RU"/>
        </w:rPr>
        <w:t xml:space="preserve">Спортивно-оздоровительная деятельность. </w:t>
      </w:r>
      <w:r w:rsidRPr="00D83434">
        <w:rPr>
          <w:sz w:val="24"/>
          <w:lang w:val="ru-RU"/>
        </w:rPr>
        <w:t xml:space="preserve">Курсы внеурочной деятельности, направленные </w:t>
      </w:r>
      <w:r w:rsidRPr="00D83434">
        <w:rPr>
          <w:rStyle w:val="CharAttribute501"/>
          <w:rFonts w:eastAsia="№Е"/>
          <w:i w:val="0"/>
          <w:sz w:val="24"/>
          <w:u w:val="none"/>
          <w:lang w:val="ru-RU"/>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00C73563" w:rsidRPr="00D83434">
        <w:rPr>
          <w:rFonts w:ascii="TimesNewRomanPSMT" w:hAnsi="TimesNewRomanPSMT"/>
          <w:color w:val="000000"/>
          <w:sz w:val="24"/>
          <w:lang w:val="ru-RU" w:eastAsia="ru-RU"/>
        </w:rPr>
        <w:t xml:space="preserve"> </w:t>
      </w:r>
      <w:r w:rsidR="00C73563" w:rsidRPr="00D83434">
        <w:rPr>
          <w:rStyle w:val="CharAttribute501"/>
          <w:rFonts w:eastAsia="№Е"/>
          <w:i w:val="0"/>
          <w:iCs/>
          <w:sz w:val="24"/>
          <w:u w:val="none"/>
          <w:lang w:val="ru-RU"/>
        </w:rPr>
        <w:t>Для реализации этого направления в школе реализуются следующие курсы внеурочной   деятельности:</w:t>
      </w:r>
      <w:r w:rsidR="00C73563" w:rsidRPr="00D83434">
        <w:rPr>
          <w:rFonts w:ascii="TimesNewRomanPS-ItalicMT" w:hAnsi="TimesNewRomanPS-ItalicMT"/>
          <w:i/>
          <w:iCs/>
          <w:color w:val="000000"/>
          <w:sz w:val="24"/>
          <w:lang w:val="ru-RU" w:eastAsia="ru-RU"/>
        </w:rPr>
        <w:t xml:space="preserve"> </w:t>
      </w:r>
      <w:r w:rsidR="00C73563" w:rsidRPr="00D83434">
        <w:rPr>
          <w:rStyle w:val="CharAttribute501"/>
          <w:rFonts w:eastAsia="№Е"/>
          <w:i w:val="0"/>
          <w:iCs/>
          <w:sz w:val="24"/>
          <w:u w:val="none"/>
          <w:lang w:val="ru-RU"/>
        </w:rPr>
        <w:t>«Общая физическая подготовка»,</w:t>
      </w:r>
      <w:r w:rsidR="00C73563" w:rsidRPr="00D83434">
        <w:rPr>
          <w:rFonts w:ascii="TimesNewRomanPS-ItalicMT" w:hAnsi="TimesNewRomanPS-ItalicMT"/>
          <w:i/>
          <w:iCs/>
          <w:color w:val="000000"/>
          <w:sz w:val="24"/>
          <w:lang w:val="ru-RU" w:eastAsia="ru-RU"/>
        </w:rPr>
        <w:t xml:space="preserve"> </w:t>
      </w:r>
      <w:r w:rsidRPr="00D83434">
        <w:rPr>
          <w:rStyle w:val="CharAttribute501"/>
          <w:rFonts w:eastAsia="№Е"/>
          <w:i w:val="0"/>
          <w:sz w:val="24"/>
          <w:u w:val="none"/>
          <w:lang w:val="ru-RU"/>
        </w:rPr>
        <w:t xml:space="preserve"> </w:t>
      </w:r>
      <w:r w:rsidR="00C9664C" w:rsidRPr="00D83434">
        <w:rPr>
          <w:sz w:val="24"/>
          <w:lang w:val="ru-RU"/>
        </w:rPr>
        <w:t>«Школа мяча»,</w:t>
      </w:r>
      <w:r w:rsidR="007D332F">
        <w:rPr>
          <w:sz w:val="24"/>
          <w:lang w:val="ru-RU"/>
        </w:rPr>
        <w:t xml:space="preserve">    </w:t>
      </w:r>
      <w:r w:rsidR="00C9664C" w:rsidRPr="00D83434">
        <w:rPr>
          <w:sz w:val="24"/>
          <w:lang w:val="ru-RU"/>
        </w:rPr>
        <w:t xml:space="preserve"> «Школа безопасности».</w:t>
      </w:r>
      <w:r w:rsidR="00C73563" w:rsidRPr="00D83434">
        <w:rPr>
          <w:rFonts w:ascii="TimesNewRomanPSMT" w:hAnsi="TimesNewRomanPSMT"/>
          <w:color w:val="000000"/>
          <w:sz w:val="24"/>
          <w:lang w:val="ru-RU" w:eastAsia="ru-RU"/>
        </w:rPr>
        <w:t xml:space="preserve"> </w:t>
      </w:r>
      <w:r w:rsidR="007D332F">
        <w:rPr>
          <w:rFonts w:ascii="TimesNewRomanPSMT" w:hAnsi="TimesNewRomanPSMT"/>
          <w:color w:val="000000"/>
          <w:sz w:val="24"/>
          <w:lang w:val="ru-RU" w:eastAsia="ru-RU"/>
        </w:rPr>
        <w:t xml:space="preserve">   </w:t>
      </w:r>
      <w:r w:rsidR="00C73563" w:rsidRPr="00D83434">
        <w:rPr>
          <w:rFonts w:ascii="TimesNewRomanPSMT" w:hAnsi="TimesNewRomanPSMT"/>
          <w:color w:val="000000"/>
          <w:sz w:val="24"/>
          <w:lang w:val="ru-RU" w:eastAsia="ru-RU"/>
        </w:rPr>
        <w:t>Занятия</w:t>
      </w:r>
      <w:r w:rsidR="007D332F">
        <w:rPr>
          <w:rFonts w:ascii="TimesNewRomanPSMT" w:hAnsi="TimesNewRomanPSMT"/>
          <w:color w:val="000000"/>
          <w:sz w:val="24"/>
          <w:lang w:val="ru-RU" w:eastAsia="ru-RU"/>
        </w:rPr>
        <w:t xml:space="preserve">   </w:t>
      </w:r>
      <w:r w:rsidR="00C73563" w:rsidRPr="00D83434">
        <w:rPr>
          <w:rFonts w:ascii="TimesNewRomanPSMT" w:hAnsi="TimesNewRomanPSMT"/>
          <w:color w:val="000000"/>
          <w:sz w:val="24"/>
          <w:lang w:val="ru-RU" w:eastAsia="ru-RU"/>
        </w:rPr>
        <w:t xml:space="preserve"> способствуют</w:t>
      </w:r>
      <w:r w:rsidR="007D332F">
        <w:rPr>
          <w:rFonts w:ascii="TimesNewRomanPSMT" w:hAnsi="TimesNewRomanPSMT"/>
          <w:color w:val="000000"/>
          <w:sz w:val="24"/>
          <w:lang w:val="ru-RU" w:eastAsia="ru-RU"/>
        </w:rPr>
        <w:t xml:space="preserve">   </w:t>
      </w:r>
      <w:r w:rsidR="00C73563" w:rsidRPr="00D83434">
        <w:rPr>
          <w:rFonts w:ascii="TimesNewRomanPSMT" w:hAnsi="TimesNewRomanPSMT"/>
          <w:color w:val="000000"/>
          <w:sz w:val="24"/>
          <w:lang w:val="ru-RU" w:eastAsia="ru-RU"/>
        </w:rPr>
        <w:t xml:space="preserve"> укреплению</w:t>
      </w:r>
      <w:r w:rsidR="007D332F">
        <w:rPr>
          <w:rFonts w:ascii="TimesNewRomanPSMT" w:hAnsi="TimesNewRomanPSMT"/>
          <w:color w:val="000000"/>
          <w:sz w:val="24"/>
          <w:lang w:val="ru-RU" w:eastAsia="ru-RU"/>
        </w:rPr>
        <w:t xml:space="preserve">      </w:t>
      </w:r>
      <w:r w:rsidR="00C73563" w:rsidRPr="00D83434">
        <w:rPr>
          <w:rFonts w:ascii="TimesNewRomanPSMT" w:hAnsi="TimesNewRomanPSMT"/>
          <w:color w:val="000000"/>
          <w:sz w:val="24"/>
          <w:lang w:val="ru-RU" w:eastAsia="ru-RU"/>
        </w:rPr>
        <w:t xml:space="preserve"> здоровья, </w:t>
      </w:r>
    </w:p>
    <w:p w14:paraId="5C483A09" w14:textId="77777777" w:rsidR="007D332F" w:rsidRDefault="00C73563" w:rsidP="00D06B7B">
      <w:pPr>
        <w:tabs>
          <w:tab w:val="left" w:pos="851"/>
        </w:tabs>
        <w:rPr>
          <w:rFonts w:ascii="TimesNewRomanPSMT" w:hAnsi="TimesNewRomanPSMT"/>
          <w:color w:val="000000"/>
          <w:sz w:val="24"/>
          <w:lang w:val="ru-RU" w:eastAsia="ru-RU"/>
        </w:rPr>
      </w:pPr>
      <w:r w:rsidRPr="00D83434">
        <w:rPr>
          <w:rFonts w:ascii="TimesNewRomanPSMT" w:hAnsi="TimesNewRomanPSMT"/>
          <w:color w:val="000000"/>
          <w:sz w:val="24"/>
          <w:lang w:val="ru-RU" w:eastAsia="ru-RU"/>
        </w:rPr>
        <w:t>повышению физической подготовленности и</w:t>
      </w:r>
      <w:r w:rsidR="00424B31" w:rsidRPr="00D83434">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 xml:space="preserve">формированию </w:t>
      </w:r>
      <w:r w:rsidR="00424B31" w:rsidRPr="00D83434">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 xml:space="preserve"> опыта,</w:t>
      </w:r>
      <w:r w:rsidR="007D332F">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 xml:space="preserve">здоровьесбережению, </w:t>
      </w:r>
    </w:p>
    <w:p w14:paraId="38B78AB1" w14:textId="187B5309" w:rsidR="00E5112A" w:rsidRPr="007D332F" w:rsidRDefault="00C73563" w:rsidP="00D06B7B">
      <w:pPr>
        <w:tabs>
          <w:tab w:val="left" w:pos="851"/>
        </w:tabs>
        <w:rPr>
          <w:rStyle w:val="CharAttribute501"/>
          <w:rFonts w:ascii="TimesNewRomanPSMT" w:hAnsi="TimesNewRomanPSMT"/>
          <w:i w:val="0"/>
          <w:color w:val="000000"/>
          <w:sz w:val="24"/>
          <w:u w:val="none"/>
          <w:lang w:val="ru-RU" w:eastAsia="ru-RU"/>
        </w:rPr>
      </w:pPr>
      <w:r w:rsidRPr="00D83434">
        <w:rPr>
          <w:rFonts w:ascii="TimesNewRomanPSMT" w:hAnsi="TimesNewRomanPSMT"/>
          <w:color w:val="000000"/>
          <w:sz w:val="24"/>
          <w:lang w:val="ru-RU" w:eastAsia="ru-RU"/>
        </w:rPr>
        <w:t>снятию психологического напряжения</w:t>
      </w:r>
      <w:r w:rsidR="00424B31" w:rsidRPr="00D83434">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 xml:space="preserve">после умственной </w:t>
      </w:r>
      <w:r w:rsidR="007D332F">
        <w:rPr>
          <w:rFonts w:ascii="TimesNewRomanPSMT" w:hAnsi="TimesNewRomanPSMT"/>
          <w:color w:val="000000"/>
          <w:sz w:val="24"/>
          <w:lang w:val="ru-RU" w:eastAsia="ru-RU"/>
        </w:rPr>
        <w:t xml:space="preserve"> </w:t>
      </w:r>
      <w:r w:rsidRPr="00D83434">
        <w:rPr>
          <w:rFonts w:ascii="TimesNewRomanPSMT" w:hAnsi="TimesNewRomanPSMT"/>
          <w:color w:val="000000"/>
          <w:sz w:val="24"/>
          <w:lang w:val="ru-RU" w:eastAsia="ru-RU"/>
        </w:rPr>
        <w:t>работы на уроках.</w:t>
      </w:r>
    </w:p>
    <w:p w14:paraId="33FBAFA0" w14:textId="77777777" w:rsidR="00C9664C" w:rsidRPr="00D83434" w:rsidRDefault="00C9664C" w:rsidP="00C9664C">
      <w:pPr>
        <w:jc w:val="center"/>
        <w:rPr>
          <w:b/>
          <w:iCs/>
          <w:color w:val="000000"/>
          <w:w w:val="0"/>
          <w:sz w:val="24"/>
          <w:lang w:val="ru-RU"/>
        </w:rPr>
      </w:pPr>
    </w:p>
    <w:p w14:paraId="302FCDA4" w14:textId="7516E6C4" w:rsidR="00C9664C" w:rsidRPr="00D83434" w:rsidRDefault="00C9664C" w:rsidP="00C9664C">
      <w:pPr>
        <w:jc w:val="left"/>
        <w:rPr>
          <w:b/>
          <w:iCs/>
          <w:color w:val="000000"/>
          <w:w w:val="0"/>
          <w:sz w:val="24"/>
          <w:lang w:val="ru-RU"/>
        </w:rPr>
      </w:pPr>
      <w:r w:rsidRPr="00D83434">
        <w:rPr>
          <w:b/>
          <w:iCs/>
          <w:color w:val="000000"/>
          <w:w w:val="0"/>
          <w:sz w:val="24"/>
          <w:lang w:val="ru-RU"/>
        </w:rPr>
        <w:t>2.2.3. Модуль «Классное руководство»</w:t>
      </w:r>
    </w:p>
    <w:p w14:paraId="6D430DDF" w14:textId="77777777" w:rsidR="00C9664C" w:rsidRPr="00D83434" w:rsidRDefault="00C9664C" w:rsidP="00C9664C">
      <w:pPr>
        <w:pStyle w:val="aa"/>
        <w:spacing w:before="0" w:after="0"/>
        <w:ind w:left="0" w:right="-1" w:firstLine="567"/>
        <w:rPr>
          <w:rFonts w:ascii="Times New Roman" w:eastAsia="Times New Roman" w:hAnsi="Times New Roman"/>
          <w:color w:val="000000"/>
          <w:sz w:val="24"/>
          <w:szCs w:val="24"/>
          <w:lang w:val="ru-RU"/>
        </w:rPr>
      </w:pPr>
      <w:r w:rsidRPr="00D83434">
        <w:rPr>
          <w:rFonts w:ascii="Times New Roman" w:hAnsi="Times New Roman"/>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r w:rsidRPr="00D83434">
        <w:rPr>
          <w:rFonts w:ascii="Times New Roman" w:eastAsia="Times New Roman" w:hAnsi="Times New Roman"/>
          <w:color w:val="000000"/>
          <w:sz w:val="24"/>
          <w:szCs w:val="24"/>
          <w:lang w:val="ru-RU"/>
        </w:rPr>
        <w:t xml:space="preserve">. </w:t>
      </w:r>
    </w:p>
    <w:p w14:paraId="34F0D87B" w14:textId="3E9ECD9E" w:rsidR="00C9664C" w:rsidRPr="00D83434" w:rsidRDefault="00C9664C" w:rsidP="00C9664C">
      <w:pPr>
        <w:pStyle w:val="aa"/>
        <w:spacing w:before="0" w:after="0"/>
        <w:ind w:left="0" w:right="-1" w:firstLine="567"/>
        <w:rPr>
          <w:rFonts w:ascii="Times New Roman" w:hAnsi="Times New Roman"/>
          <w:i/>
          <w:sz w:val="24"/>
          <w:szCs w:val="24"/>
          <w:lang w:val="ru-RU"/>
        </w:rPr>
      </w:pPr>
      <w:r w:rsidRPr="00D83434">
        <w:rPr>
          <w:rFonts w:ascii="Times New Roman" w:eastAsia="Times New Roman" w:hAnsi="Times New Roman"/>
          <w:color w:val="000000"/>
          <w:sz w:val="24"/>
          <w:szCs w:val="24"/>
          <w:lang w:val="ru-RU"/>
        </w:rPr>
        <w:t xml:space="preserve"> </w:t>
      </w:r>
      <w:r w:rsidRPr="00D83434">
        <w:rPr>
          <w:rFonts w:ascii="Times New Roman" w:hAnsi="Times New Roman"/>
          <w:sz w:val="24"/>
          <w:szCs w:val="24"/>
          <w:lang w:val="ru-RU"/>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16ADC09A" w14:textId="77777777" w:rsidR="00C9664C" w:rsidRPr="00D83434" w:rsidRDefault="00C9664C" w:rsidP="00C9664C">
      <w:pPr>
        <w:pStyle w:val="aa"/>
        <w:spacing w:before="0" w:after="0"/>
        <w:ind w:left="0" w:right="-1" w:firstLine="567"/>
        <w:rPr>
          <w:rStyle w:val="CharAttribute502"/>
          <w:rFonts w:eastAsia="№Е" w:hAnsi="Times New Roman"/>
          <w:b/>
          <w:bCs/>
          <w:iCs/>
          <w:sz w:val="24"/>
          <w:szCs w:val="24"/>
          <w:lang w:val="ru-RU"/>
        </w:rPr>
      </w:pPr>
      <w:r w:rsidRPr="00D83434">
        <w:rPr>
          <w:rStyle w:val="CharAttribute502"/>
          <w:rFonts w:eastAsia="№Е" w:hAnsi="Times New Roman"/>
          <w:b/>
          <w:bCs/>
          <w:iCs/>
          <w:sz w:val="24"/>
          <w:szCs w:val="24"/>
          <w:lang w:val="ru-RU"/>
        </w:rPr>
        <w:t>Работа с классным коллективом:</w:t>
      </w:r>
    </w:p>
    <w:p w14:paraId="22C28639" w14:textId="77777777" w:rsidR="00C9664C" w:rsidRPr="00D83434" w:rsidRDefault="00C9664C" w:rsidP="00C966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BA40DFA" w14:textId="77777777" w:rsidR="00C9664C" w:rsidRPr="00D83434" w:rsidRDefault="00C9664C" w:rsidP="00C966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7FB8FE6B" w14:textId="77777777" w:rsidR="00C9664C" w:rsidRPr="00D83434" w:rsidRDefault="00C9664C" w:rsidP="00C9664C">
      <w:pPr>
        <w:pStyle w:val="a3"/>
        <w:numPr>
          <w:ilvl w:val="0"/>
          <w:numId w:val="2"/>
        </w:numPr>
        <w:tabs>
          <w:tab w:val="left" w:pos="851"/>
          <w:tab w:val="left" w:pos="1310"/>
        </w:tabs>
        <w:ind w:left="0" w:firstLine="567"/>
        <w:rPr>
          <w:rFonts w:ascii="Times New Roman"/>
          <w:sz w:val="24"/>
          <w:szCs w:val="24"/>
          <w:lang w:val="ru-RU"/>
        </w:rPr>
      </w:pPr>
      <w:r w:rsidRPr="00D83434">
        <w:rPr>
          <w:rFonts w:ascii="Times New Roman"/>
          <w:sz w:val="24"/>
          <w:szCs w:val="24"/>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77053D76" w14:textId="77777777" w:rsidR="00C9664C" w:rsidRPr="00D83434" w:rsidRDefault="00C9664C" w:rsidP="00C9664C">
      <w:pPr>
        <w:pStyle w:val="a3"/>
        <w:numPr>
          <w:ilvl w:val="0"/>
          <w:numId w:val="2"/>
        </w:numPr>
        <w:tabs>
          <w:tab w:val="left" w:pos="993"/>
          <w:tab w:val="left" w:pos="1310"/>
        </w:tabs>
        <w:ind w:left="0" w:firstLine="567"/>
        <w:rPr>
          <w:rStyle w:val="CharAttribute501"/>
          <w:rFonts w:eastAsia="Tahoma"/>
          <w:i w:val="0"/>
          <w:sz w:val="24"/>
          <w:szCs w:val="24"/>
          <w:u w:val="none"/>
          <w:lang w:val="ru-RU"/>
        </w:rPr>
      </w:pPr>
      <w:r w:rsidRPr="00D83434">
        <w:rPr>
          <w:rStyle w:val="CharAttribute504"/>
          <w:rFonts w:eastAsia="№Е"/>
          <w:sz w:val="24"/>
          <w:szCs w:val="24"/>
          <w:lang w:val="ru-RU"/>
        </w:rPr>
        <w:t xml:space="preserve">сплочение коллектива класса через: </w:t>
      </w:r>
      <w:r w:rsidRPr="00D83434">
        <w:rPr>
          <w:rFonts w:ascii="Times New Roman" w:eastAsia="Tahoma"/>
          <w:sz w:val="24"/>
          <w:szCs w:val="24"/>
          <w:lang w:val="ru-RU"/>
        </w:rPr>
        <w:t>и</w:t>
      </w:r>
      <w:r w:rsidRPr="00D83434">
        <w:rPr>
          <w:rStyle w:val="CharAttribute501"/>
          <w:rFonts w:eastAsia="№Е"/>
          <w:i w:val="0"/>
          <w:sz w:val="24"/>
          <w:szCs w:val="24"/>
          <w:u w:val="none"/>
          <w:lang w:val="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D83434">
        <w:rPr>
          <w:rFonts w:ascii="Times New Roman" w:eastAsia="Tahoma"/>
          <w:sz w:val="24"/>
          <w:szCs w:val="24"/>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14:paraId="1F13DBF8" w14:textId="77777777" w:rsidR="00C9664C" w:rsidRPr="00D83434" w:rsidRDefault="00C9664C" w:rsidP="00C9664C">
      <w:pPr>
        <w:pStyle w:val="a3"/>
        <w:numPr>
          <w:ilvl w:val="0"/>
          <w:numId w:val="3"/>
        </w:numPr>
        <w:tabs>
          <w:tab w:val="left" w:pos="851"/>
        </w:tabs>
        <w:ind w:left="0" w:firstLine="567"/>
        <w:contextualSpacing/>
        <w:rPr>
          <w:rFonts w:ascii="Times New Roman"/>
          <w:sz w:val="24"/>
          <w:szCs w:val="24"/>
          <w:lang w:val="ru-RU"/>
        </w:rPr>
      </w:pPr>
      <w:r w:rsidRPr="00D83434">
        <w:rPr>
          <w:rFonts w:ascii="Times New Roman"/>
          <w:sz w:val="24"/>
          <w:szCs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57EA758F" w14:textId="77777777" w:rsidR="00C9664C" w:rsidRPr="00D83434" w:rsidRDefault="00C9664C" w:rsidP="00C9664C">
      <w:pPr>
        <w:pStyle w:val="aa"/>
        <w:spacing w:before="0" w:after="0"/>
        <w:ind w:left="0" w:right="-1" w:firstLine="567"/>
        <w:rPr>
          <w:rStyle w:val="CharAttribute502"/>
          <w:rFonts w:eastAsia="№Е" w:hAnsi="Times New Roman"/>
          <w:b/>
          <w:bCs/>
          <w:iCs/>
          <w:sz w:val="24"/>
          <w:szCs w:val="24"/>
          <w:lang w:val="ru-RU"/>
        </w:rPr>
      </w:pPr>
      <w:r w:rsidRPr="00D83434">
        <w:rPr>
          <w:rStyle w:val="CharAttribute502"/>
          <w:rFonts w:eastAsia="№Е" w:hAnsi="Times New Roman"/>
          <w:b/>
          <w:bCs/>
          <w:iCs/>
          <w:sz w:val="24"/>
          <w:szCs w:val="24"/>
        </w:rPr>
        <w:t>Индивидуаль</w:t>
      </w:r>
      <w:r w:rsidRPr="00D83434">
        <w:rPr>
          <w:rStyle w:val="CharAttribute502"/>
          <w:rFonts w:eastAsia="№Е" w:hAnsi="Times New Roman"/>
          <w:b/>
          <w:bCs/>
          <w:iCs/>
          <w:sz w:val="24"/>
          <w:szCs w:val="24"/>
          <w:lang w:val="ru-RU"/>
        </w:rPr>
        <w:t>ная</w:t>
      </w:r>
      <w:r w:rsidRPr="00D83434">
        <w:rPr>
          <w:rStyle w:val="CharAttribute502"/>
          <w:rFonts w:eastAsia="№Е" w:hAnsi="Times New Roman"/>
          <w:b/>
          <w:bCs/>
          <w:iCs/>
          <w:sz w:val="24"/>
          <w:szCs w:val="24"/>
        </w:rPr>
        <w:t xml:space="preserve"> работ</w:t>
      </w:r>
      <w:r w:rsidRPr="00D83434">
        <w:rPr>
          <w:rStyle w:val="CharAttribute502"/>
          <w:rFonts w:eastAsia="№Е" w:hAnsi="Times New Roman"/>
          <w:b/>
          <w:bCs/>
          <w:iCs/>
          <w:sz w:val="24"/>
          <w:szCs w:val="24"/>
          <w:lang w:val="ru-RU"/>
        </w:rPr>
        <w:t>а</w:t>
      </w:r>
      <w:r w:rsidRPr="00D83434">
        <w:rPr>
          <w:rStyle w:val="CharAttribute502"/>
          <w:rFonts w:eastAsia="№Е" w:hAnsi="Times New Roman"/>
          <w:b/>
          <w:bCs/>
          <w:iCs/>
          <w:sz w:val="24"/>
          <w:szCs w:val="24"/>
        </w:rPr>
        <w:t xml:space="preserve"> с учащимися</w:t>
      </w:r>
      <w:r w:rsidRPr="00D83434">
        <w:rPr>
          <w:rStyle w:val="CharAttribute502"/>
          <w:rFonts w:eastAsia="№Е" w:hAnsi="Times New Roman"/>
          <w:b/>
          <w:bCs/>
          <w:iCs/>
          <w:sz w:val="24"/>
          <w:szCs w:val="24"/>
          <w:lang w:val="ru-RU"/>
        </w:rPr>
        <w:t>:</w:t>
      </w:r>
    </w:p>
    <w:p w14:paraId="58ACDF31" w14:textId="77777777" w:rsidR="00C9664C" w:rsidRPr="00D83434" w:rsidRDefault="00C9664C" w:rsidP="00C9664C">
      <w:pPr>
        <w:pStyle w:val="a3"/>
        <w:numPr>
          <w:ilvl w:val="0"/>
          <w:numId w:val="3"/>
        </w:numPr>
        <w:tabs>
          <w:tab w:val="left" w:pos="851"/>
        </w:tabs>
        <w:ind w:left="0" w:firstLine="567"/>
        <w:contextualSpacing/>
        <w:rPr>
          <w:rFonts w:ascii="Times New Roman"/>
          <w:sz w:val="24"/>
          <w:szCs w:val="24"/>
          <w:lang w:val="ru-RU"/>
        </w:rPr>
      </w:pPr>
      <w:r w:rsidRPr="00D83434">
        <w:rPr>
          <w:rFonts w:ascii="Times New Roman"/>
          <w:sz w:val="24"/>
          <w:szCs w:val="24"/>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7AFB3862" w14:textId="77777777" w:rsidR="00C9664C" w:rsidRPr="00D83434" w:rsidRDefault="00C9664C" w:rsidP="00C9664C">
      <w:pPr>
        <w:pStyle w:val="a3"/>
        <w:numPr>
          <w:ilvl w:val="0"/>
          <w:numId w:val="3"/>
        </w:numPr>
        <w:tabs>
          <w:tab w:val="left" w:pos="851"/>
        </w:tabs>
        <w:ind w:left="0" w:firstLine="567"/>
        <w:contextualSpacing/>
        <w:rPr>
          <w:rFonts w:ascii="Times New Roman"/>
          <w:sz w:val="24"/>
          <w:szCs w:val="24"/>
          <w:lang w:val="ru-RU"/>
        </w:rPr>
      </w:pPr>
      <w:r w:rsidRPr="00D83434">
        <w:rPr>
          <w:rFonts w:ascii="Times New Roman"/>
          <w:sz w:val="24"/>
          <w:szCs w:val="24"/>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12AF02C9" w14:textId="77777777" w:rsidR="00C9664C" w:rsidRPr="00D83434" w:rsidRDefault="00C9664C" w:rsidP="00C9664C">
      <w:pPr>
        <w:pStyle w:val="a3"/>
        <w:numPr>
          <w:ilvl w:val="0"/>
          <w:numId w:val="2"/>
        </w:numPr>
        <w:tabs>
          <w:tab w:val="left" w:pos="851"/>
          <w:tab w:val="left" w:pos="1310"/>
        </w:tabs>
        <w:ind w:left="0" w:right="175" w:firstLine="567"/>
        <w:rPr>
          <w:rStyle w:val="CharAttribute501"/>
          <w:rFonts w:eastAsia="№Е"/>
          <w:i w:val="0"/>
          <w:sz w:val="24"/>
          <w:szCs w:val="24"/>
          <w:u w:val="none"/>
          <w:lang w:val="ru-RU"/>
        </w:rPr>
      </w:pPr>
      <w:r w:rsidRPr="00D83434">
        <w:rPr>
          <w:rStyle w:val="CharAttribute501"/>
          <w:rFonts w:eastAsia="№Е"/>
          <w:i w:val="0"/>
          <w:sz w:val="24"/>
          <w:szCs w:val="24"/>
          <w:u w:val="none"/>
          <w:lang w:val="ru-RU"/>
        </w:rPr>
        <w:lastRenderedPageBreak/>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F0AA42C" w14:textId="77777777" w:rsidR="00C9664C" w:rsidRPr="00D83434" w:rsidRDefault="00C9664C" w:rsidP="00C9664C">
      <w:pPr>
        <w:pStyle w:val="a3"/>
        <w:numPr>
          <w:ilvl w:val="0"/>
          <w:numId w:val="2"/>
        </w:numPr>
        <w:tabs>
          <w:tab w:val="left" w:pos="851"/>
          <w:tab w:val="left" w:pos="1310"/>
        </w:tabs>
        <w:ind w:left="0" w:right="175" w:firstLine="567"/>
        <w:rPr>
          <w:rStyle w:val="CharAttribute501"/>
          <w:rFonts w:eastAsia="№Е"/>
          <w:i w:val="0"/>
          <w:sz w:val="24"/>
          <w:szCs w:val="24"/>
          <w:u w:val="none"/>
          <w:lang w:val="ru-RU"/>
        </w:rPr>
      </w:pPr>
      <w:r w:rsidRPr="00D83434">
        <w:rPr>
          <w:rFonts w:ascii="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6490CF1" w14:textId="77777777" w:rsidR="00C9664C" w:rsidRPr="00D83434" w:rsidRDefault="00C9664C" w:rsidP="00C9664C">
      <w:pPr>
        <w:pStyle w:val="a3"/>
        <w:tabs>
          <w:tab w:val="left" w:pos="851"/>
          <w:tab w:val="left" w:pos="1310"/>
        </w:tabs>
        <w:ind w:left="567" w:right="175"/>
        <w:rPr>
          <w:rStyle w:val="CharAttribute501"/>
          <w:rFonts w:eastAsia="№Е"/>
          <w:b/>
          <w:bCs/>
          <w:i w:val="0"/>
          <w:iCs/>
          <w:sz w:val="24"/>
          <w:szCs w:val="24"/>
          <w:u w:val="none"/>
          <w:lang w:val="ru-RU"/>
        </w:rPr>
      </w:pPr>
      <w:r w:rsidRPr="00D83434">
        <w:rPr>
          <w:rFonts w:ascii="Times New Roman"/>
          <w:b/>
          <w:bCs/>
          <w:i/>
          <w:iCs/>
          <w:sz w:val="24"/>
          <w:szCs w:val="24"/>
          <w:lang w:val="ru-RU"/>
        </w:rPr>
        <w:t>Работа с учителями, преподающими в классе:</w:t>
      </w:r>
    </w:p>
    <w:p w14:paraId="2B82550A"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2053228"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14:paraId="5C61F3FC"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34D9E104"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14:paraId="259A2175" w14:textId="77777777" w:rsidR="00C9664C" w:rsidRPr="00D83434" w:rsidRDefault="00C9664C" w:rsidP="00C9664C">
      <w:pPr>
        <w:pStyle w:val="a3"/>
        <w:tabs>
          <w:tab w:val="left" w:pos="851"/>
          <w:tab w:val="left" w:pos="1310"/>
        </w:tabs>
        <w:ind w:left="567" w:right="175"/>
        <w:rPr>
          <w:rFonts w:ascii="Times New Roman"/>
          <w:b/>
          <w:bCs/>
          <w:i/>
          <w:iCs/>
          <w:sz w:val="24"/>
          <w:szCs w:val="24"/>
          <w:lang w:val="ru-RU"/>
        </w:rPr>
      </w:pPr>
      <w:r w:rsidRPr="00D83434">
        <w:rPr>
          <w:rFonts w:ascii="Times New Roman"/>
          <w:b/>
          <w:bCs/>
          <w:i/>
          <w:iCs/>
          <w:sz w:val="24"/>
          <w:szCs w:val="24"/>
          <w:lang w:val="ru-RU"/>
        </w:rPr>
        <w:t>Работа с родителями учащихся или их законными представителями:</w:t>
      </w:r>
    </w:p>
    <w:p w14:paraId="25025887"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регулярное информирование родителей о школьных успехах и проблемах их детей, о жизни класса в целом;</w:t>
      </w:r>
    </w:p>
    <w:p w14:paraId="660AF068"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4CB5BCEB"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p w14:paraId="731D55DD"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4773FEF6"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привлечение членов семей школьников к организации и проведению дел класса;</w:t>
      </w:r>
    </w:p>
    <w:p w14:paraId="480910FD" w14:textId="77777777" w:rsidR="00C9664C" w:rsidRPr="00D83434" w:rsidRDefault="00C9664C" w:rsidP="00C9664C">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14:paraId="3927E5FC" w14:textId="77777777" w:rsidR="00D06B7B" w:rsidRDefault="00D06B7B" w:rsidP="00E5112A">
      <w:pPr>
        <w:tabs>
          <w:tab w:val="left" w:pos="851"/>
        </w:tabs>
        <w:ind w:firstLine="567"/>
        <w:rPr>
          <w:sz w:val="24"/>
          <w:lang w:val="ru-RU"/>
        </w:rPr>
      </w:pPr>
    </w:p>
    <w:p w14:paraId="4E0B02DB" w14:textId="57C845BA" w:rsidR="00E5112A" w:rsidRPr="00D83434" w:rsidRDefault="00E5112A" w:rsidP="00E5112A">
      <w:pPr>
        <w:tabs>
          <w:tab w:val="left" w:pos="851"/>
        </w:tabs>
        <w:ind w:firstLine="567"/>
        <w:rPr>
          <w:sz w:val="24"/>
          <w:lang w:val="ru-RU"/>
        </w:rPr>
      </w:pPr>
      <w:r w:rsidRPr="00D83434">
        <w:rPr>
          <w:rStyle w:val="a7"/>
          <w:sz w:val="24"/>
          <w:lang w:val="ru-RU"/>
        </w:rPr>
        <w:t xml:space="preserve"> </w:t>
      </w:r>
    </w:p>
    <w:p w14:paraId="10194C15" w14:textId="0A39A944" w:rsidR="000033AF" w:rsidRPr="00D83434" w:rsidRDefault="00C27EFA" w:rsidP="00C9664C">
      <w:pPr>
        <w:rPr>
          <w:b/>
          <w:iCs/>
          <w:color w:val="000000"/>
          <w:w w:val="0"/>
          <w:sz w:val="24"/>
          <w:lang w:val="ru-RU"/>
        </w:rPr>
      </w:pPr>
      <w:r w:rsidRPr="00D83434">
        <w:rPr>
          <w:b/>
          <w:iCs/>
          <w:color w:val="000000"/>
          <w:w w:val="0"/>
          <w:sz w:val="24"/>
          <w:lang w:val="ru-RU"/>
        </w:rPr>
        <w:t xml:space="preserve">2.2.4. </w:t>
      </w:r>
      <w:r w:rsidR="000033AF" w:rsidRPr="00D83434">
        <w:rPr>
          <w:b/>
          <w:iCs/>
          <w:color w:val="000000"/>
          <w:w w:val="0"/>
          <w:sz w:val="24"/>
          <w:lang w:val="ru-RU"/>
        </w:rPr>
        <w:t>Модуль «</w:t>
      </w:r>
      <w:r w:rsidR="00C9664C" w:rsidRPr="00D83434">
        <w:rPr>
          <w:b/>
          <w:iCs/>
          <w:color w:val="000000"/>
          <w:w w:val="0"/>
          <w:sz w:val="24"/>
          <w:lang w:val="ru-RU"/>
        </w:rPr>
        <w:t xml:space="preserve">Основные </w:t>
      </w:r>
      <w:r w:rsidR="00F70B88" w:rsidRPr="00D83434">
        <w:rPr>
          <w:b/>
          <w:iCs/>
          <w:color w:val="000000"/>
          <w:w w:val="0"/>
          <w:sz w:val="24"/>
          <w:lang w:val="ru-RU"/>
        </w:rPr>
        <w:t xml:space="preserve">школьные </w:t>
      </w:r>
      <w:r w:rsidR="000033AF" w:rsidRPr="00D83434">
        <w:rPr>
          <w:b/>
          <w:iCs/>
          <w:color w:val="000000"/>
          <w:w w:val="0"/>
          <w:sz w:val="24"/>
          <w:lang w:val="ru-RU"/>
        </w:rPr>
        <w:t>дела»</w:t>
      </w:r>
    </w:p>
    <w:p w14:paraId="358883F1" w14:textId="77777777" w:rsidR="00AA02D5" w:rsidRPr="00D83434" w:rsidRDefault="00021223" w:rsidP="000E321E">
      <w:pPr>
        <w:ind w:firstLine="567"/>
        <w:rPr>
          <w:sz w:val="24"/>
          <w:lang w:val="ru-RU"/>
        </w:rPr>
      </w:pPr>
      <w:r w:rsidRPr="00D83434">
        <w:rPr>
          <w:color w:val="000000"/>
          <w:w w:val="0"/>
          <w:sz w:val="24"/>
          <w:lang w:val="ru-RU"/>
        </w:rPr>
        <w:t>К</w:t>
      </w:r>
      <w:r w:rsidR="000033AF" w:rsidRPr="00D83434">
        <w:rPr>
          <w:color w:val="000000"/>
          <w:w w:val="0"/>
          <w:sz w:val="24"/>
          <w:lang w:val="ru-RU"/>
        </w:rPr>
        <w:t>лючевые дела – это главны</w:t>
      </w:r>
      <w:r w:rsidR="009E112D" w:rsidRPr="00D83434">
        <w:rPr>
          <w:color w:val="000000"/>
          <w:w w:val="0"/>
          <w:sz w:val="24"/>
          <w:lang w:val="ru-RU"/>
        </w:rPr>
        <w:t>е</w:t>
      </w:r>
      <w:r w:rsidR="000033AF" w:rsidRPr="00D83434">
        <w:rPr>
          <w:color w:val="000000"/>
          <w:w w:val="0"/>
          <w:sz w:val="24"/>
          <w:lang w:val="ru-RU"/>
        </w:rPr>
        <w:t xml:space="preserve"> традиционны</w:t>
      </w:r>
      <w:r w:rsidR="009E112D" w:rsidRPr="00D83434">
        <w:rPr>
          <w:color w:val="000000"/>
          <w:w w:val="0"/>
          <w:sz w:val="24"/>
          <w:lang w:val="ru-RU"/>
        </w:rPr>
        <w:t>е</w:t>
      </w:r>
      <w:r w:rsidR="000033AF" w:rsidRPr="00D83434">
        <w:rPr>
          <w:color w:val="000000"/>
          <w:w w:val="0"/>
          <w:sz w:val="24"/>
          <w:lang w:val="ru-RU"/>
        </w:rPr>
        <w:t xml:space="preserve"> общешкольны</w:t>
      </w:r>
      <w:r w:rsidR="009E112D" w:rsidRPr="00D83434">
        <w:rPr>
          <w:color w:val="000000"/>
          <w:w w:val="0"/>
          <w:sz w:val="24"/>
          <w:lang w:val="ru-RU"/>
        </w:rPr>
        <w:t>е</w:t>
      </w:r>
      <w:r w:rsidR="000033AF" w:rsidRPr="00D83434">
        <w:rPr>
          <w:color w:val="000000"/>
          <w:w w:val="0"/>
          <w:sz w:val="24"/>
          <w:lang w:val="ru-RU"/>
        </w:rPr>
        <w:t xml:space="preserve"> дел</w:t>
      </w:r>
      <w:r w:rsidR="009E112D" w:rsidRPr="00D83434">
        <w:rPr>
          <w:color w:val="000000"/>
          <w:w w:val="0"/>
          <w:sz w:val="24"/>
          <w:lang w:val="ru-RU"/>
        </w:rPr>
        <w:t>а</w:t>
      </w:r>
      <w:r w:rsidR="000033AF" w:rsidRPr="00D83434">
        <w:rPr>
          <w:color w:val="000000"/>
          <w:w w:val="0"/>
          <w:sz w:val="24"/>
          <w:lang w:val="ru-RU"/>
        </w:rPr>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009E112D" w:rsidRPr="00D83434">
        <w:rPr>
          <w:color w:val="000000"/>
          <w:w w:val="0"/>
          <w:sz w:val="24"/>
          <w:lang w:val="ru-RU"/>
        </w:rPr>
        <w:t xml:space="preserve">Это не набор календарных праздников, отмечаемых в школе, а комплекс коллективных творческих дел, </w:t>
      </w:r>
      <w:r w:rsidR="00E303FC" w:rsidRPr="00D83434">
        <w:rPr>
          <w:color w:val="000000"/>
          <w:w w:val="0"/>
          <w:sz w:val="24"/>
          <w:lang w:val="ru-RU"/>
        </w:rPr>
        <w:t>интересных</w:t>
      </w:r>
      <w:r w:rsidR="009E112D" w:rsidRPr="00D83434">
        <w:rPr>
          <w:color w:val="000000"/>
          <w:w w:val="0"/>
          <w:sz w:val="24"/>
          <w:lang w:val="ru-RU"/>
        </w:rPr>
        <w:t xml:space="preserve"> и значимых для школьников, объединяющих их вместе с педагогами в единый коллектив. </w:t>
      </w:r>
      <w:r w:rsidR="000033AF" w:rsidRPr="00D83434">
        <w:rPr>
          <w:color w:val="000000"/>
          <w:w w:val="0"/>
          <w:sz w:val="24"/>
          <w:lang w:val="ru-RU"/>
        </w:rPr>
        <w:t xml:space="preserve">Ключевые дела </w:t>
      </w:r>
      <w:r w:rsidR="000033AF" w:rsidRPr="00D83434">
        <w:rPr>
          <w:rStyle w:val="CharAttribute484"/>
          <w:rFonts w:eastAsia="№Е"/>
          <w:i w:val="0"/>
          <w:kern w:val="0"/>
          <w:sz w:val="24"/>
          <w:lang w:val="ru-RU"/>
        </w:rPr>
        <w:t>обеспечивают включенность в них больш</w:t>
      </w:r>
      <w:r w:rsidR="00ED7130" w:rsidRPr="00D83434">
        <w:rPr>
          <w:rStyle w:val="CharAttribute484"/>
          <w:rFonts w:eastAsia="№Е"/>
          <w:i w:val="0"/>
          <w:kern w:val="0"/>
          <w:sz w:val="24"/>
          <w:lang w:val="ru-RU"/>
        </w:rPr>
        <w:t>ого</w:t>
      </w:r>
      <w:r w:rsidR="000033AF" w:rsidRPr="00D83434">
        <w:rPr>
          <w:rStyle w:val="CharAttribute484"/>
          <w:rFonts w:eastAsia="№Е"/>
          <w:i w:val="0"/>
          <w:kern w:val="0"/>
          <w:sz w:val="24"/>
          <w:lang w:val="ru-RU"/>
        </w:rPr>
        <w:t xml:space="preserve"> </w:t>
      </w:r>
      <w:r w:rsidR="00ED7130" w:rsidRPr="00D83434">
        <w:rPr>
          <w:rStyle w:val="CharAttribute484"/>
          <w:rFonts w:eastAsia="№Е"/>
          <w:i w:val="0"/>
          <w:kern w:val="0"/>
          <w:sz w:val="24"/>
          <w:lang w:val="ru-RU"/>
        </w:rPr>
        <w:t>числа</w:t>
      </w:r>
      <w:r w:rsidR="000033AF" w:rsidRPr="00D83434">
        <w:rPr>
          <w:rStyle w:val="CharAttribute484"/>
          <w:rFonts w:eastAsia="№Е"/>
          <w:i w:val="0"/>
          <w:kern w:val="0"/>
          <w:sz w:val="24"/>
          <w:lang w:val="ru-RU"/>
        </w:rPr>
        <w:t xml:space="preserve">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000033AF" w:rsidRPr="00D83434">
        <w:rPr>
          <w:sz w:val="24"/>
          <w:lang w:val="ru-RU"/>
        </w:rPr>
        <w:t xml:space="preserve"> </w:t>
      </w:r>
    </w:p>
    <w:p w14:paraId="513A84E0" w14:textId="00C50302" w:rsidR="00AB6097" w:rsidRPr="00D83434" w:rsidRDefault="000033AF" w:rsidP="000E321E">
      <w:pPr>
        <w:ind w:firstLine="567"/>
        <w:rPr>
          <w:sz w:val="24"/>
          <w:lang w:val="ru-RU"/>
        </w:rPr>
      </w:pPr>
      <w:r w:rsidRPr="00D83434">
        <w:rPr>
          <w:sz w:val="24"/>
          <w:lang w:val="ru-RU"/>
        </w:rPr>
        <w:t xml:space="preserve">Для этого в образовательной организации используются </w:t>
      </w:r>
      <w:r w:rsidR="009A6C2D" w:rsidRPr="00D83434">
        <w:rPr>
          <w:sz w:val="24"/>
          <w:lang w:val="ru-RU"/>
        </w:rPr>
        <w:t>следующие</w:t>
      </w:r>
      <w:r w:rsidRPr="00D83434">
        <w:rPr>
          <w:sz w:val="24"/>
          <w:lang w:val="ru-RU"/>
        </w:rPr>
        <w:t xml:space="preserve"> формы </w:t>
      </w:r>
      <w:r w:rsidR="009A6C2D" w:rsidRPr="00D83434">
        <w:rPr>
          <w:sz w:val="24"/>
          <w:lang w:val="ru-RU"/>
        </w:rPr>
        <w:t>работы</w:t>
      </w:r>
      <w:r w:rsidR="00C27EFA" w:rsidRPr="00D83434">
        <w:rPr>
          <w:sz w:val="24"/>
          <w:lang w:val="ru-RU"/>
        </w:rPr>
        <w:t>:</w:t>
      </w:r>
      <w:r w:rsidRPr="00D83434">
        <w:rPr>
          <w:sz w:val="24"/>
          <w:lang w:val="ru-RU"/>
        </w:rPr>
        <w:t xml:space="preserve"> </w:t>
      </w:r>
    </w:p>
    <w:p w14:paraId="3BF45A88" w14:textId="067DC6C4" w:rsidR="001A13F4" w:rsidRPr="00D83434" w:rsidRDefault="00C27EFA" w:rsidP="001A13F4">
      <w:pPr>
        <w:pStyle w:val="a3"/>
        <w:numPr>
          <w:ilvl w:val="0"/>
          <w:numId w:val="2"/>
        </w:numPr>
        <w:rPr>
          <w:sz w:val="24"/>
          <w:szCs w:val="24"/>
          <w:lang w:val="ru-RU"/>
        </w:rPr>
      </w:pPr>
      <w:r w:rsidRPr="00D83434">
        <w:rPr>
          <w:color w:val="000000"/>
          <w:sz w:val="24"/>
          <w:szCs w:val="24"/>
          <w:lang w:val="ru-RU"/>
        </w:rPr>
        <w:t>общешкольные</w:t>
      </w:r>
      <w:r w:rsidRPr="00D83434">
        <w:rPr>
          <w:color w:val="000000"/>
          <w:sz w:val="24"/>
          <w:szCs w:val="24"/>
          <w:lang w:val="ru-RU"/>
        </w:rPr>
        <w:t xml:space="preserve"> </w:t>
      </w:r>
      <w:r w:rsidRPr="00D83434">
        <w:rPr>
          <w:color w:val="000000"/>
          <w:sz w:val="24"/>
          <w:szCs w:val="24"/>
          <w:lang w:val="ru-RU"/>
        </w:rPr>
        <w:t>праздники</w:t>
      </w:r>
      <w:r w:rsidRPr="00D83434">
        <w:rPr>
          <w:color w:val="000000"/>
          <w:sz w:val="24"/>
          <w:szCs w:val="24"/>
          <w:lang w:val="ru-RU"/>
        </w:rPr>
        <w:t xml:space="preserve">, </w:t>
      </w:r>
      <w:r w:rsidRPr="00D83434">
        <w:rPr>
          <w:color w:val="000000"/>
          <w:sz w:val="24"/>
          <w:szCs w:val="24"/>
          <w:lang w:val="ru-RU"/>
        </w:rPr>
        <w:t>ежегодные</w:t>
      </w:r>
      <w:r w:rsidRPr="00D83434">
        <w:rPr>
          <w:color w:val="000000"/>
          <w:sz w:val="24"/>
          <w:szCs w:val="24"/>
          <w:lang w:val="ru-RU"/>
        </w:rPr>
        <w:t xml:space="preserve"> </w:t>
      </w:r>
      <w:r w:rsidRPr="00D83434">
        <w:rPr>
          <w:color w:val="000000"/>
          <w:sz w:val="24"/>
          <w:szCs w:val="24"/>
          <w:lang w:val="ru-RU"/>
        </w:rPr>
        <w:t>творчески</w:t>
      </w:r>
      <w:r w:rsidR="001A13F4" w:rsidRPr="00D83434">
        <w:rPr>
          <w:rFonts w:asciiTheme="minorHAnsi" w:hAnsiTheme="minorHAnsi"/>
          <w:color w:val="000000"/>
          <w:sz w:val="24"/>
          <w:szCs w:val="24"/>
          <w:lang w:val="ru-RU"/>
        </w:rPr>
        <w:t xml:space="preserve">е </w:t>
      </w:r>
      <w:r w:rsidRPr="00D83434">
        <w:rPr>
          <w:color w:val="000000"/>
          <w:sz w:val="24"/>
          <w:szCs w:val="24"/>
          <w:lang w:val="ru-RU"/>
        </w:rPr>
        <w:t>(</w:t>
      </w:r>
      <w:r w:rsidRPr="00D83434">
        <w:rPr>
          <w:color w:val="000000"/>
          <w:sz w:val="24"/>
          <w:szCs w:val="24"/>
          <w:lang w:val="ru-RU"/>
        </w:rPr>
        <w:t>театрализованные</w:t>
      </w:r>
      <w:r w:rsidRPr="00D83434">
        <w:rPr>
          <w:color w:val="000000"/>
          <w:sz w:val="24"/>
          <w:szCs w:val="24"/>
          <w:lang w:val="ru-RU"/>
        </w:rPr>
        <w:t>,</w:t>
      </w:r>
    </w:p>
    <w:p w14:paraId="63DF1DD7" w14:textId="0E335A92" w:rsidR="001A13F4" w:rsidRPr="00D83434" w:rsidRDefault="00C27EFA" w:rsidP="001A13F4">
      <w:pPr>
        <w:rPr>
          <w:sz w:val="24"/>
          <w:lang w:val="ru-RU"/>
        </w:rPr>
      </w:pPr>
      <w:r w:rsidRPr="00D83434">
        <w:rPr>
          <w:color w:val="000000"/>
          <w:sz w:val="24"/>
          <w:lang w:val="ru-RU"/>
        </w:rPr>
        <w:t>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r w:rsidRPr="00D83434">
        <w:rPr>
          <w:sz w:val="24"/>
          <w:lang w:val="ru-RU"/>
        </w:rPr>
        <w:t xml:space="preserve"> «День знаний»,</w:t>
      </w:r>
      <w:r w:rsidR="00B619F8" w:rsidRPr="00D83434">
        <w:rPr>
          <w:sz w:val="24"/>
          <w:lang w:val="ru-RU"/>
        </w:rPr>
        <w:t xml:space="preserve"> </w:t>
      </w:r>
      <w:r w:rsidRPr="00D83434">
        <w:rPr>
          <w:sz w:val="24"/>
          <w:lang w:val="ru-RU"/>
        </w:rPr>
        <w:t>«День дублера», «День учителя», Праздничный концерт к 8 марта,  Праздничный кон</w:t>
      </w:r>
      <w:r w:rsidR="001A13F4" w:rsidRPr="00D83434">
        <w:rPr>
          <w:sz w:val="24"/>
          <w:lang w:val="ru-RU"/>
        </w:rPr>
        <w:t>ц</w:t>
      </w:r>
      <w:r w:rsidRPr="00D83434">
        <w:rPr>
          <w:sz w:val="24"/>
          <w:lang w:val="ru-RU"/>
        </w:rPr>
        <w:t xml:space="preserve">ерт  для ветеранов к 9 мая,   участие в конкурсе «Семейный калейдоскоп», «День пожилого </w:t>
      </w:r>
      <w:r w:rsidRPr="00D83434">
        <w:rPr>
          <w:sz w:val="24"/>
          <w:lang w:val="ru-RU"/>
        </w:rPr>
        <w:lastRenderedPageBreak/>
        <w:t>человека», «День матери», «Новогодние утренники», «Вечер встречи с выпускниками</w:t>
      </w:r>
      <w:r w:rsidR="00B619F8" w:rsidRPr="00D83434">
        <w:rPr>
          <w:sz w:val="24"/>
          <w:lang w:val="ru-RU"/>
        </w:rPr>
        <w:t>»</w:t>
      </w:r>
    </w:p>
    <w:p w14:paraId="3CBEBD99" w14:textId="77777777" w:rsidR="001A13F4" w:rsidRPr="00D83434" w:rsidRDefault="001A13F4" w:rsidP="001A13F4">
      <w:pPr>
        <w:pStyle w:val="a3"/>
        <w:numPr>
          <w:ilvl w:val="0"/>
          <w:numId w:val="2"/>
        </w:numPr>
        <w:rPr>
          <w:sz w:val="24"/>
          <w:szCs w:val="24"/>
          <w:lang w:val="ru-RU"/>
        </w:rPr>
      </w:pPr>
      <w:r w:rsidRPr="00D83434">
        <w:rPr>
          <w:color w:val="000000"/>
          <w:sz w:val="24"/>
          <w:szCs w:val="24"/>
          <w:lang w:val="ru-RU"/>
        </w:rPr>
        <w:t>участие</w:t>
      </w:r>
      <w:r w:rsidRPr="00D83434">
        <w:rPr>
          <w:color w:val="000000"/>
          <w:sz w:val="24"/>
          <w:szCs w:val="24"/>
          <w:lang w:val="ru-RU"/>
        </w:rPr>
        <w:t xml:space="preserve"> </w:t>
      </w:r>
      <w:r w:rsidRPr="00D83434">
        <w:rPr>
          <w:color w:val="000000"/>
          <w:sz w:val="24"/>
          <w:szCs w:val="24"/>
          <w:lang w:val="ru-RU"/>
        </w:rPr>
        <w:t>во</w:t>
      </w:r>
      <w:r w:rsidRPr="00D83434">
        <w:rPr>
          <w:color w:val="000000"/>
          <w:sz w:val="24"/>
          <w:szCs w:val="24"/>
          <w:lang w:val="ru-RU"/>
        </w:rPr>
        <w:t xml:space="preserve"> </w:t>
      </w:r>
      <w:r w:rsidRPr="00D83434">
        <w:rPr>
          <w:color w:val="000000"/>
          <w:sz w:val="24"/>
          <w:szCs w:val="24"/>
          <w:lang w:val="ru-RU"/>
        </w:rPr>
        <w:t>всероссийских</w:t>
      </w:r>
      <w:r w:rsidRPr="00D83434">
        <w:rPr>
          <w:color w:val="000000"/>
          <w:sz w:val="24"/>
          <w:szCs w:val="24"/>
          <w:lang w:val="ru-RU"/>
        </w:rPr>
        <w:t xml:space="preserve"> </w:t>
      </w:r>
      <w:r w:rsidRPr="00D83434">
        <w:rPr>
          <w:color w:val="000000"/>
          <w:sz w:val="24"/>
          <w:szCs w:val="24"/>
          <w:lang w:val="ru-RU"/>
        </w:rPr>
        <w:t>акциях</w:t>
      </w:r>
      <w:r w:rsidRPr="00D83434">
        <w:rPr>
          <w:color w:val="000000"/>
          <w:sz w:val="24"/>
          <w:szCs w:val="24"/>
          <w:lang w:val="ru-RU"/>
        </w:rPr>
        <w:t xml:space="preserve">, </w:t>
      </w:r>
      <w:r w:rsidRPr="00D83434">
        <w:rPr>
          <w:color w:val="000000"/>
          <w:sz w:val="24"/>
          <w:szCs w:val="24"/>
          <w:lang w:val="ru-RU"/>
        </w:rPr>
        <w:t>посвященных</w:t>
      </w:r>
      <w:r w:rsidRPr="00D83434">
        <w:rPr>
          <w:color w:val="000000"/>
          <w:sz w:val="24"/>
          <w:szCs w:val="24"/>
          <w:lang w:val="ru-RU"/>
        </w:rPr>
        <w:t xml:space="preserve"> </w:t>
      </w:r>
      <w:r w:rsidRPr="00D83434">
        <w:rPr>
          <w:color w:val="000000"/>
          <w:sz w:val="24"/>
          <w:szCs w:val="24"/>
          <w:lang w:val="ru-RU"/>
        </w:rPr>
        <w:t>значимым</w:t>
      </w:r>
      <w:r w:rsidRPr="00D83434">
        <w:rPr>
          <w:color w:val="000000"/>
          <w:sz w:val="24"/>
          <w:szCs w:val="24"/>
          <w:lang w:val="ru-RU"/>
        </w:rPr>
        <w:t xml:space="preserve"> </w:t>
      </w:r>
      <w:r w:rsidRPr="00D83434">
        <w:rPr>
          <w:color w:val="000000"/>
          <w:sz w:val="24"/>
          <w:szCs w:val="24"/>
          <w:lang w:val="ru-RU"/>
        </w:rPr>
        <w:t>событиям</w:t>
      </w:r>
      <w:r w:rsidRPr="00D83434">
        <w:rPr>
          <w:color w:val="000000"/>
          <w:sz w:val="24"/>
          <w:szCs w:val="24"/>
          <w:lang w:val="ru-RU"/>
        </w:rPr>
        <w:t xml:space="preserve"> </w:t>
      </w:r>
      <w:r w:rsidRPr="00D83434">
        <w:rPr>
          <w:color w:val="000000"/>
          <w:sz w:val="24"/>
          <w:szCs w:val="24"/>
          <w:lang w:val="ru-RU"/>
        </w:rPr>
        <w:t>в</w:t>
      </w:r>
    </w:p>
    <w:p w14:paraId="265220BA" w14:textId="5C767396" w:rsidR="001A13F4" w:rsidRPr="00D83434" w:rsidRDefault="001A13F4" w:rsidP="001A13F4">
      <w:pPr>
        <w:rPr>
          <w:rFonts w:asciiTheme="minorHAnsi" w:eastAsia="№Е" w:hAnsiTheme="minorHAnsi"/>
          <w:sz w:val="24"/>
          <w:lang w:val="ru-RU"/>
        </w:rPr>
      </w:pPr>
      <w:r w:rsidRPr="00D83434">
        <w:rPr>
          <w:color w:val="000000"/>
          <w:sz w:val="24"/>
          <w:lang w:val="ru-RU"/>
        </w:rPr>
        <w:t>России, мире;</w:t>
      </w:r>
    </w:p>
    <w:p w14:paraId="7F82CB20" w14:textId="65B66D98" w:rsidR="00976399" w:rsidRPr="00D83434" w:rsidRDefault="00A876F8" w:rsidP="0060584C">
      <w:pPr>
        <w:pStyle w:val="a3"/>
        <w:numPr>
          <w:ilvl w:val="0"/>
          <w:numId w:val="2"/>
        </w:numPr>
        <w:tabs>
          <w:tab w:val="left" w:pos="993"/>
          <w:tab w:val="left" w:pos="1310"/>
        </w:tabs>
        <w:ind w:left="0" w:firstLine="567"/>
        <w:rPr>
          <w:sz w:val="24"/>
          <w:szCs w:val="24"/>
          <w:lang w:val="ru-RU"/>
        </w:rPr>
      </w:pPr>
      <w:r w:rsidRPr="00D83434">
        <w:rPr>
          <w:rStyle w:val="CharAttribute501"/>
          <w:rFonts w:eastAsia="№Е"/>
          <w:i w:val="0"/>
          <w:sz w:val="24"/>
          <w:szCs w:val="24"/>
          <w:u w:val="none"/>
          <w:lang w:val="ru-RU"/>
        </w:rPr>
        <w:t>т</w:t>
      </w:r>
      <w:r w:rsidR="00976399" w:rsidRPr="00D83434">
        <w:rPr>
          <w:rStyle w:val="CharAttribute501"/>
          <w:rFonts w:eastAsia="№Е"/>
          <w:i w:val="0"/>
          <w:sz w:val="24"/>
          <w:szCs w:val="24"/>
          <w:u w:val="none"/>
          <w:lang w:val="ru-RU"/>
        </w:rPr>
        <w:t>оржественные р</w:t>
      </w:r>
      <w:r w:rsidR="00976399" w:rsidRPr="00D83434">
        <w:rPr>
          <w:rFonts w:ascii="Times New Roman"/>
          <w:bCs/>
          <w:sz w:val="24"/>
          <w:szCs w:val="24"/>
          <w:lang w:val="ru-RU"/>
        </w:rPr>
        <w:t>итуалы посвящения, связанные</w:t>
      </w:r>
      <w:r w:rsidR="001A13F4" w:rsidRPr="00D83434">
        <w:rPr>
          <w:rFonts w:ascii="Times New Roman"/>
          <w:bCs/>
          <w:sz w:val="24"/>
          <w:szCs w:val="24"/>
          <w:lang w:val="ru-RU"/>
        </w:rPr>
        <w:t xml:space="preserve"> с завершением образования,</w:t>
      </w:r>
      <w:r w:rsidR="00976399" w:rsidRPr="00D83434">
        <w:rPr>
          <w:rFonts w:ascii="Times New Roman"/>
          <w:bCs/>
          <w:sz w:val="24"/>
          <w:szCs w:val="24"/>
          <w:lang w:val="ru-RU"/>
        </w:rPr>
        <w:t xml:space="preserve"> с переходом</w:t>
      </w:r>
      <w:r w:rsidR="001A13F4" w:rsidRPr="00D83434">
        <w:rPr>
          <w:rFonts w:ascii="Times New Roman"/>
          <w:bCs/>
          <w:sz w:val="24"/>
          <w:szCs w:val="24"/>
          <w:lang w:val="ru-RU"/>
        </w:rPr>
        <w:t xml:space="preserve"> на следующий уровень образования</w:t>
      </w:r>
      <w:r w:rsidR="00976399" w:rsidRPr="00D83434">
        <w:rPr>
          <w:rFonts w:ascii="Times New Roman"/>
          <w:bCs/>
          <w:sz w:val="24"/>
          <w:szCs w:val="24"/>
          <w:lang w:val="ru-RU"/>
        </w:rPr>
        <w:t>, символизирующие приобретение ими новых социальных статусов в школе и р</w:t>
      </w:r>
      <w:r w:rsidR="00976399" w:rsidRPr="00D83434">
        <w:rPr>
          <w:rStyle w:val="CharAttribute501"/>
          <w:rFonts w:eastAsia="№Е"/>
          <w:i w:val="0"/>
          <w:sz w:val="24"/>
          <w:szCs w:val="24"/>
          <w:u w:val="none"/>
          <w:lang w:val="ru-RU"/>
        </w:rPr>
        <w:t>азвивающие школьную идентичность детей.</w:t>
      </w:r>
      <w:r w:rsidR="00B619F8" w:rsidRPr="00D83434">
        <w:rPr>
          <w:sz w:val="24"/>
          <w:szCs w:val="24"/>
          <w:lang w:val="ru-RU"/>
        </w:rPr>
        <w:t xml:space="preserve"> </w:t>
      </w:r>
      <w:r w:rsidR="00B619F8" w:rsidRPr="00D83434">
        <w:rPr>
          <w:sz w:val="24"/>
          <w:szCs w:val="24"/>
          <w:lang w:val="ru-RU"/>
        </w:rPr>
        <w:t>«Посвящение</w:t>
      </w:r>
      <w:r w:rsidR="00B619F8" w:rsidRPr="00D83434">
        <w:rPr>
          <w:sz w:val="24"/>
          <w:szCs w:val="24"/>
          <w:lang w:val="ru-RU"/>
        </w:rPr>
        <w:t xml:space="preserve"> </w:t>
      </w:r>
      <w:r w:rsidR="00B619F8" w:rsidRPr="00D83434">
        <w:rPr>
          <w:sz w:val="24"/>
          <w:szCs w:val="24"/>
          <w:lang w:val="ru-RU"/>
        </w:rPr>
        <w:t>в</w:t>
      </w:r>
      <w:r w:rsidR="00B619F8" w:rsidRPr="00D83434">
        <w:rPr>
          <w:sz w:val="24"/>
          <w:szCs w:val="24"/>
          <w:lang w:val="ru-RU"/>
        </w:rPr>
        <w:t xml:space="preserve"> </w:t>
      </w:r>
      <w:r w:rsidR="00B619F8" w:rsidRPr="00D83434">
        <w:rPr>
          <w:sz w:val="24"/>
          <w:szCs w:val="24"/>
          <w:lang w:val="ru-RU"/>
        </w:rPr>
        <w:t>первоклассники»</w:t>
      </w:r>
      <w:r w:rsidR="00B619F8" w:rsidRPr="00D83434">
        <w:rPr>
          <w:sz w:val="24"/>
          <w:szCs w:val="24"/>
          <w:lang w:val="ru-RU"/>
        </w:rPr>
        <w:t xml:space="preserve">, </w:t>
      </w:r>
      <w:r w:rsidR="00B619F8" w:rsidRPr="00D83434">
        <w:rPr>
          <w:sz w:val="24"/>
          <w:szCs w:val="24"/>
          <w:lang w:val="ru-RU"/>
        </w:rPr>
        <w:t>«День</w:t>
      </w:r>
      <w:r w:rsidR="00B619F8" w:rsidRPr="00D83434">
        <w:rPr>
          <w:sz w:val="24"/>
          <w:szCs w:val="24"/>
          <w:lang w:val="ru-RU"/>
        </w:rPr>
        <w:t xml:space="preserve"> </w:t>
      </w:r>
      <w:r w:rsidR="00B619F8" w:rsidRPr="00D83434">
        <w:rPr>
          <w:sz w:val="24"/>
          <w:szCs w:val="24"/>
          <w:lang w:val="ru-RU"/>
        </w:rPr>
        <w:t>открытых</w:t>
      </w:r>
      <w:r w:rsidR="00B619F8" w:rsidRPr="00D83434">
        <w:rPr>
          <w:sz w:val="24"/>
          <w:szCs w:val="24"/>
          <w:lang w:val="ru-RU"/>
        </w:rPr>
        <w:t xml:space="preserve"> </w:t>
      </w:r>
      <w:r w:rsidR="00B619F8" w:rsidRPr="00D83434">
        <w:rPr>
          <w:sz w:val="24"/>
          <w:szCs w:val="24"/>
          <w:lang w:val="ru-RU"/>
        </w:rPr>
        <w:t>дверей</w:t>
      </w:r>
      <w:r w:rsidR="00B619F8" w:rsidRPr="00D83434">
        <w:rPr>
          <w:sz w:val="24"/>
          <w:szCs w:val="24"/>
          <w:lang w:val="ru-RU"/>
        </w:rPr>
        <w:t xml:space="preserve"> </w:t>
      </w:r>
      <w:r w:rsidR="00B619F8" w:rsidRPr="00D83434">
        <w:rPr>
          <w:sz w:val="24"/>
          <w:szCs w:val="24"/>
          <w:lang w:val="ru-RU"/>
        </w:rPr>
        <w:t>для</w:t>
      </w:r>
      <w:r w:rsidR="00B619F8" w:rsidRPr="00D83434">
        <w:rPr>
          <w:sz w:val="24"/>
          <w:szCs w:val="24"/>
          <w:lang w:val="ru-RU"/>
        </w:rPr>
        <w:t xml:space="preserve"> </w:t>
      </w:r>
      <w:r w:rsidR="00B619F8" w:rsidRPr="00D83434">
        <w:rPr>
          <w:sz w:val="24"/>
          <w:szCs w:val="24"/>
          <w:lang w:val="ru-RU"/>
        </w:rPr>
        <w:t>будущих</w:t>
      </w:r>
      <w:r w:rsidR="00B619F8" w:rsidRPr="00D83434">
        <w:rPr>
          <w:sz w:val="24"/>
          <w:szCs w:val="24"/>
          <w:lang w:val="ru-RU"/>
        </w:rPr>
        <w:t xml:space="preserve"> </w:t>
      </w:r>
      <w:r w:rsidR="00B619F8" w:rsidRPr="00D83434">
        <w:rPr>
          <w:sz w:val="24"/>
          <w:szCs w:val="24"/>
          <w:lang w:val="ru-RU"/>
        </w:rPr>
        <w:t>первоклассников»</w:t>
      </w:r>
      <w:r w:rsidR="00B619F8" w:rsidRPr="00D83434">
        <w:rPr>
          <w:sz w:val="24"/>
          <w:szCs w:val="24"/>
          <w:lang w:val="ru-RU"/>
        </w:rPr>
        <w:t xml:space="preserve">, </w:t>
      </w:r>
      <w:r w:rsidR="00B619F8" w:rsidRPr="00D83434">
        <w:rPr>
          <w:sz w:val="24"/>
          <w:szCs w:val="24"/>
          <w:lang w:val="ru-RU"/>
        </w:rPr>
        <w:t>праздник</w:t>
      </w:r>
      <w:r w:rsidR="00B619F8" w:rsidRPr="00D83434">
        <w:rPr>
          <w:sz w:val="24"/>
          <w:szCs w:val="24"/>
          <w:lang w:val="ru-RU"/>
        </w:rPr>
        <w:t xml:space="preserve"> </w:t>
      </w:r>
      <w:r w:rsidR="00B619F8" w:rsidRPr="00D83434">
        <w:rPr>
          <w:sz w:val="24"/>
          <w:szCs w:val="24"/>
          <w:lang w:val="ru-RU"/>
        </w:rPr>
        <w:t>выпускника</w:t>
      </w:r>
      <w:r w:rsidR="00B619F8" w:rsidRPr="00D83434">
        <w:rPr>
          <w:sz w:val="24"/>
          <w:szCs w:val="24"/>
          <w:lang w:val="ru-RU"/>
        </w:rPr>
        <w:t xml:space="preserve"> </w:t>
      </w:r>
      <w:r w:rsidR="00B619F8" w:rsidRPr="00D83434">
        <w:rPr>
          <w:sz w:val="24"/>
          <w:szCs w:val="24"/>
          <w:lang w:val="ru-RU"/>
        </w:rPr>
        <w:t>начальной</w:t>
      </w:r>
      <w:r w:rsidR="00B619F8" w:rsidRPr="00D83434">
        <w:rPr>
          <w:sz w:val="24"/>
          <w:szCs w:val="24"/>
          <w:lang w:val="ru-RU"/>
        </w:rPr>
        <w:t xml:space="preserve"> </w:t>
      </w:r>
      <w:r w:rsidR="00B619F8" w:rsidRPr="00D83434">
        <w:rPr>
          <w:sz w:val="24"/>
          <w:szCs w:val="24"/>
          <w:lang w:val="ru-RU"/>
        </w:rPr>
        <w:t>школы</w:t>
      </w:r>
      <w:r w:rsidR="00B619F8" w:rsidRPr="00D83434">
        <w:rPr>
          <w:rFonts w:asciiTheme="minorHAnsi" w:hAnsiTheme="minorHAnsi"/>
          <w:sz w:val="24"/>
          <w:szCs w:val="24"/>
          <w:lang w:val="ru-RU"/>
        </w:rPr>
        <w:t>.</w:t>
      </w:r>
      <w:r w:rsidR="00B619F8" w:rsidRPr="00D83434">
        <w:rPr>
          <w:sz w:val="24"/>
          <w:szCs w:val="24"/>
          <w:lang w:val="ru-RU"/>
        </w:rPr>
        <w:t xml:space="preserve"> </w:t>
      </w:r>
    </w:p>
    <w:p w14:paraId="57B77625" w14:textId="77777777" w:rsidR="00616274" w:rsidRPr="00D83434" w:rsidRDefault="00A876F8" w:rsidP="0060584C">
      <w:pPr>
        <w:numPr>
          <w:ilvl w:val="0"/>
          <w:numId w:val="5"/>
        </w:numPr>
        <w:tabs>
          <w:tab w:val="left" w:pos="0"/>
          <w:tab w:val="left" w:pos="851"/>
        </w:tabs>
        <w:wordWrap/>
        <w:autoSpaceDN/>
        <w:ind w:left="0" w:firstLine="567"/>
        <w:rPr>
          <w:bCs/>
          <w:sz w:val="24"/>
          <w:lang w:val="ru-RU"/>
        </w:rPr>
      </w:pPr>
      <w:r w:rsidRPr="00D83434">
        <w:rPr>
          <w:bCs/>
          <w:sz w:val="24"/>
          <w:lang w:val="ru-RU"/>
        </w:rPr>
        <w:t>ц</w:t>
      </w:r>
      <w:r w:rsidR="00616274" w:rsidRPr="00D83434">
        <w:rPr>
          <w:bCs/>
          <w:sz w:val="24"/>
          <w:lang w:val="ru-RU"/>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55470E" w:rsidRPr="00D83434">
        <w:rPr>
          <w:bCs/>
          <w:sz w:val="24"/>
          <w:lang w:val="ru-RU"/>
        </w:rPr>
        <w:t xml:space="preserve"> Это с</w:t>
      </w:r>
      <w:r w:rsidR="00616274" w:rsidRPr="00D83434">
        <w:rPr>
          <w:bCs/>
          <w:sz w:val="24"/>
          <w:lang w:val="ru-RU"/>
        </w:rPr>
        <w:t xml:space="preserve">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w:t>
      </w:r>
      <w:r w:rsidR="00632723" w:rsidRPr="00D83434">
        <w:rPr>
          <w:bCs/>
          <w:sz w:val="24"/>
          <w:lang w:val="ru-RU"/>
        </w:rPr>
        <w:t xml:space="preserve">и уважения </w:t>
      </w:r>
      <w:r w:rsidR="00616274" w:rsidRPr="00D83434">
        <w:rPr>
          <w:bCs/>
          <w:sz w:val="24"/>
          <w:lang w:val="ru-RU"/>
        </w:rPr>
        <w:t>друг к другу.</w:t>
      </w:r>
    </w:p>
    <w:p w14:paraId="343C5C75" w14:textId="77777777" w:rsidR="00976399" w:rsidRPr="00D83434" w:rsidRDefault="00976399" w:rsidP="000E321E">
      <w:pPr>
        <w:ind w:firstLine="709"/>
        <w:rPr>
          <w:rStyle w:val="CharAttribute501"/>
          <w:rFonts w:eastAsia="№Е"/>
          <w:b/>
          <w:bCs/>
          <w:i w:val="0"/>
          <w:iCs/>
          <w:sz w:val="24"/>
          <w:u w:val="none"/>
          <w:lang w:val="ru-RU"/>
        </w:rPr>
      </w:pPr>
      <w:r w:rsidRPr="00D83434">
        <w:rPr>
          <w:b/>
          <w:bCs/>
          <w:i/>
          <w:iCs/>
          <w:sz w:val="24"/>
          <w:lang w:val="ru-RU"/>
        </w:rPr>
        <w:t>На уровне классов:</w:t>
      </w:r>
      <w:r w:rsidRPr="00D83434">
        <w:rPr>
          <w:rStyle w:val="CharAttribute501"/>
          <w:rFonts w:eastAsia="№Е"/>
          <w:b/>
          <w:bCs/>
          <w:i w:val="0"/>
          <w:iCs/>
          <w:sz w:val="24"/>
          <w:u w:val="none"/>
          <w:lang w:val="ru-RU"/>
        </w:rPr>
        <w:t xml:space="preserve"> </w:t>
      </w:r>
    </w:p>
    <w:p w14:paraId="0AB3C761" w14:textId="77777777" w:rsidR="00976399" w:rsidRPr="00D83434" w:rsidRDefault="00976399" w:rsidP="0060584C">
      <w:pPr>
        <w:numPr>
          <w:ilvl w:val="0"/>
          <w:numId w:val="5"/>
        </w:numPr>
        <w:tabs>
          <w:tab w:val="left" w:pos="0"/>
          <w:tab w:val="left" w:pos="851"/>
        </w:tabs>
        <w:wordWrap/>
        <w:autoSpaceDN/>
        <w:ind w:left="0" w:firstLine="567"/>
        <w:rPr>
          <w:rStyle w:val="CharAttribute501"/>
          <w:rFonts w:eastAsia="№Е"/>
          <w:i w:val="0"/>
          <w:sz w:val="24"/>
          <w:u w:val="none"/>
          <w:lang w:val="ru-RU"/>
        </w:rPr>
      </w:pPr>
      <w:r w:rsidRPr="00D83434">
        <w:rPr>
          <w:bCs/>
          <w:sz w:val="24"/>
          <w:lang w:val="ru-RU"/>
        </w:rPr>
        <w:t>выбор и делегировани</w:t>
      </w:r>
      <w:r w:rsidR="00341744" w:rsidRPr="00D83434">
        <w:rPr>
          <w:bCs/>
          <w:sz w:val="24"/>
          <w:lang w:val="ru-RU"/>
        </w:rPr>
        <w:t>е</w:t>
      </w:r>
      <w:r w:rsidRPr="00D83434">
        <w:rPr>
          <w:bCs/>
          <w:sz w:val="24"/>
          <w:lang w:val="ru-RU"/>
        </w:rPr>
        <w:t xml:space="preserve"> представителей </w:t>
      </w:r>
      <w:r w:rsidR="00341744" w:rsidRPr="00D83434">
        <w:rPr>
          <w:bCs/>
          <w:sz w:val="24"/>
          <w:lang w:val="ru-RU"/>
        </w:rPr>
        <w:t xml:space="preserve">классов </w:t>
      </w:r>
      <w:r w:rsidRPr="00D83434">
        <w:rPr>
          <w:bCs/>
          <w:sz w:val="24"/>
          <w:lang w:val="ru-RU"/>
        </w:rPr>
        <w:t>в общешкольные советы</w:t>
      </w:r>
      <w:r w:rsidRPr="00D83434">
        <w:rPr>
          <w:rStyle w:val="CharAttribute501"/>
          <w:rFonts w:eastAsia="№Е"/>
          <w:i w:val="0"/>
          <w:sz w:val="24"/>
          <w:u w:val="none"/>
          <w:lang w:val="ru-RU"/>
        </w:rPr>
        <w:t xml:space="preserve"> дел, ответственных за подготовку общешкольных ключевых дел;  </w:t>
      </w:r>
    </w:p>
    <w:p w14:paraId="2DF483AB" w14:textId="77777777" w:rsidR="00976399" w:rsidRPr="00D83434" w:rsidRDefault="00976399" w:rsidP="0060584C">
      <w:pPr>
        <w:numPr>
          <w:ilvl w:val="0"/>
          <w:numId w:val="5"/>
        </w:numPr>
        <w:tabs>
          <w:tab w:val="left" w:pos="0"/>
          <w:tab w:val="left" w:pos="851"/>
        </w:tabs>
        <w:wordWrap/>
        <w:autoSpaceDN/>
        <w:ind w:left="0" w:firstLine="567"/>
        <w:rPr>
          <w:rStyle w:val="CharAttribute501"/>
          <w:rFonts w:eastAsia="№Е"/>
          <w:i w:val="0"/>
          <w:sz w:val="24"/>
          <w:u w:val="none"/>
          <w:lang w:val="ru-RU"/>
        </w:rPr>
      </w:pPr>
      <w:r w:rsidRPr="00D83434">
        <w:rPr>
          <w:rStyle w:val="CharAttribute501"/>
          <w:rFonts w:eastAsia="№Е"/>
          <w:i w:val="0"/>
          <w:sz w:val="24"/>
          <w:u w:val="none"/>
          <w:lang w:val="ru-RU"/>
        </w:rPr>
        <w:t xml:space="preserve">участие школьных классов в реализации общешкольных ключевых дел; </w:t>
      </w:r>
    </w:p>
    <w:p w14:paraId="186C1023" w14:textId="77777777" w:rsidR="00976399" w:rsidRPr="00D83434" w:rsidRDefault="00341744" w:rsidP="0060584C">
      <w:pPr>
        <w:numPr>
          <w:ilvl w:val="0"/>
          <w:numId w:val="5"/>
        </w:numPr>
        <w:tabs>
          <w:tab w:val="left" w:pos="0"/>
          <w:tab w:val="left" w:pos="851"/>
        </w:tabs>
        <w:wordWrap/>
        <w:autoSpaceDN/>
        <w:ind w:left="0" w:firstLine="567"/>
        <w:rPr>
          <w:sz w:val="24"/>
          <w:lang w:val="ru-RU"/>
        </w:rPr>
      </w:pPr>
      <w:r w:rsidRPr="00D83434">
        <w:rPr>
          <w:rStyle w:val="CharAttribute501"/>
          <w:rFonts w:eastAsia="№Е"/>
          <w:i w:val="0"/>
          <w:sz w:val="24"/>
          <w:u w:val="none"/>
          <w:lang w:val="ru-RU"/>
        </w:rPr>
        <w:t xml:space="preserve">проведение в рамках класса итогового </w:t>
      </w:r>
      <w:r w:rsidR="00976399" w:rsidRPr="00D83434">
        <w:rPr>
          <w:rStyle w:val="CharAttribute501"/>
          <w:rFonts w:eastAsia="№Е"/>
          <w:i w:val="0"/>
          <w:sz w:val="24"/>
          <w:u w:val="none"/>
          <w:lang w:val="ru-RU"/>
        </w:rPr>
        <w:t>анализ</w:t>
      </w:r>
      <w:r w:rsidRPr="00D83434">
        <w:rPr>
          <w:rStyle w:val="CharAttribute501"/>
          <w:rFonts w:eastAsia="№Е"/>
          <w:i w:val="0"/>
          <w:sz w:val="24"/>
          <w:u w:val="none"/>
          <w:lang w:val="ru-RU"/>
        </w:rPr>
        <w:t>а детьми общешкольных ключевых дел, участие представителей классов в итоговом анализе проведенных дел на уровне общешкольных советов дела.</w:t>
      </w:r>
    </w:p>
    <w:p w14:paraId="04B3E077" w14:textId="77777777" w:rsidR="007253F8" w:rsidRPr="00D83434" w:rsidRDefault="00341744" w:rsidP="000E321E">
      <w:pPr>
        <w:ind w:firstLine="709"/>
        <w:rPr>
          <w:rStyle w:val="CharAttribute501"/>
          <w:rFonts w:eastAsia="№Е"/>
          <w:b/>
          <w:bCs/>
          <w:i w:val="0"/>
          <w:iCs/>
          <w:sz w:val="24"/>
          <w:u w:val="none"/>
          <w:lang w:val="ru-RU"/>
        </w:rPr>
      </w:pPr>
      <w:r w:rsidRPr="00D83434">
        <w:rPr>
          <w:b/>
          <w:bCs/>
          <w:i/>
          <w:iCs/>
          <w:sz w:val="24"/>
          <w:lang w:val="ru-RU"/>
        </w:rPr>
        <w:t>На индивидуальном уровне:</w:t>
      </w:r>
      <w:r w:rsidRPr="00D83434">
        <w:rPr>
          <w:rStyle w:val="CharAttribute501"/>
          <w:rFonts w:eastAsia="№Е"/>
          <w:b/>
          <w:bCs/>
          <w:i w:val="0"/>
          <w:iCs/>
          <w:sz w:val="24"/>
          <w:u w:val="none"/>
          <w:lang w:val="ru-RU"/>
        </w:rPr>
        <w:t xml:space="preserve"> </w:t>
      </w:r>
    </w:p>
    <w:p w14:paraId="03B6EF3B" w14:textId="77777777" w:rsidR="009A6C2D" w:rsidRPr="00D83434" w:rsidRDefault="00341744" w:rsidP="0060584C">
      <w:pPr>
        <w:numPr>
          <w:ilvl w:val="0"/>
          <w:numId w:val="5"/>
        </w:numPr>
        <w:tabs>
          <w:tab w:val="left" w:pos="0"/>
          <w:tab w:val="left" w:pos="851"/>
        </w:tabs>
        <w:wordWrap/>
        <w:autoSpaceDN/>
        <w:ind w:left="0" w:firstLine="567"/>
        <w:rPr>
          <w:sz w:val="24"/>
          <w:lang w:val="ru-RU"/>
        </w:rPr>
      </w:pPr>
      <w:r w:rsidRPr="00D83434">
        <w:rPr>
          <w:rStyle w:val="CharAttribute501"/>
          <w:rFonts w:eastAsia="№Е"/>
          <w:i w:val="0"/>
          <w:iCs/>
          <w:sz w:val="24"/>
          <w:u w:val="none"/>
          <w:lang w:val="ru-RU"/>
        </w:rPr>
        <w:t>вовлечение по возможности</w:t>
      </w:r>
      <w:r w:rsidR="009A6C2D" w:rsidRPr="00D83434">
        <w:rPr>
          <w:i/>
          <w:sz w:val="24"/>
          <w:lang w:val="ru-RU"/>
        </w:rPr>
        <w:t xml:space="preserve"> </w:t>
      </w:r>
      <w:r w:rsidR="009A6C2D" w:rsidRPr="00D83434">
        <w:rPr>
          <w:sz w:val="24"/>
          <w:lang w:val="ru-RU"/>
        </w:rPr>
        <w:t xml:space="preserve">каждого </w:t>
      </w:r>
      <w:r w:rsidRPr="00D83434">
        <w:rPr>
          <w:sz w:val="24"/>
          <w:lang w:val="ru-RU"/>
        </w:rPr>
        <w:t>ребенка</w:t>
      </w:r>
      <w:r w:rsidR="009A6C2D" w:rsidRPr="00D83434">
        <w:rPr>
          <w:sz w:val="24"/>
          <w:lang w:val="ru-RU"/>
        </w:rPr>
        <w:t xml:space="preserve"> в </w:t>
      </w:r>
      <w:r w:rsidRPr="00D83434">
        <w:rPr>
          <w:sz w:val="24"/>
          <w:lang w:val="ru-RU"/>
        </w:rPr>
        <w:t xml:space="preserve">ключевые дела школы в </w:t>
      </w:r>
      <w:r w:rsidR="009A6C2D" w:rsidRPr="00D83434">
        <w:rPr>
          <w:sz w:val="24"/>
          <w:lang w:val="ru-RU"/>
        </w:rPr>
        <w:t xml:space="preserve">одной из возможных </w:t>
      </w:r>
      <w:r w:rsidR="00A876F8" w:rsidRPr="00D83434">
        <w:rPr>
          <w:sz w:val="24"/>
          <w:lang w:val="ru-RU"/>
        </w:rPr>
        <w:t xml:space="preserve">для них </w:t>
      </w:r>
      <w:r w:rsidR="009A6C2D" w:rsidRPr="00D83434">
        <w:rPr>
          <w:sz w:val="24"/>
          <w:lang w:val="ru-RU"/>
        </w:rPr>
        <w:t>ролей</w:t>
      </w:r>
      <w:r w:rsidRPr="00D83434">
        <w:rPr>
          <w:sz w:val="24"/>
          <w:lang w:val="ru-RU"/>
        </w:rPr>
        <w:t xml:space="preserve">: </w:t>
      </w:r>
      <w:r w:rsidR="009A6C2D" w:rsidRPr="00D83434">
        <w:rPr>
          <w:sz w:val="24"/>
          <w:lang w:val="ru-RU"/>
        </w:rPr>
        <w:t>сценари</w:t>
      </w:r>
      <w:r w:rsidR="00A876F8" w:rsidRPr="00D83434">
        <w:rPr>
          <w:sz w:val="24"/>
          <w:lang w:val="ru-RU"/>
        </w:rPr>
        <w:t>стов</w:t>
      </w:r>
      <w:r w:rsidR="009A6C2D" w:rsidRPr="00D83434">
        <w:rPr>
          <w:sz w:val="24"/>
          <w:lang w:val="ru-RU"/>
        </w:rPr>
        <w:t xml:space="preserve">, постановщиков, исполнителей, </w:t>
      </w:r>
      <w:r w:rsidR="00A876F8" w:rsidRPr="00D83434">
        <w:rPr>
          <w:sz w:val="24"/>
          <w:lang w:val="ru-RU"/>
        </w:rPr>
        <w:t xml:space="preserve">ведущих, </w:t>
      </w:r>
      <w:r w:rsidR="009A6C2D" w:rsidRPr="00D83434">
        <w:rPr>
          <w:sz w:val="24"/>
          <w:lang w:val="ru-RU"/>
        </w:rPr>
        <w:t>декора</w:t>
      </w:r>
      <w:r w:rsidR="00A876F8" w:rsidRPr="00D83434">
        <w:rPr>
          <w:sz w:val="24"/>
          <w:lang w:val="ru-RU"/>
        </w:rPr>
        <w:t>торов</w:t>
      </w:r>
      <w:r w:rsidR="009A6C2D" w:rsidRPr="00D83434">
        <w:rPr>
          <w:sz w:val="24"/>
          <w:lang w:val="ru-RU"/>
        </w:rPr>
        <w:t>, музыкальн</w:t>
      </w:r>
      <w:r w:rsidR="00A876F8" w:rsidRPr="00D83434">
        <w:rPr>
          <w:sz w:val="24"/>
          <w:lang w:val="ru-RU"/>
        </w:rPr>
        <w:t>ых редакторов</w:t>
      </w:r>
      <w:r w:rsidRPr="00D83434">
        <w:rPr>
          <w:sz w:val="24"/>
          <w:lang w:val="ru-RU"/>
        </w:rPr>
        <w:t xml:space="preserve">, </w:t>
      </w:r>
      <w:r w:rsidR="00A876F8" w:rsidRPr="00D83434">
        <w:rPr>
          <w:sz w:val="24"/>
          <w:lang w:val="ru-RU"/>
        </w:rPr>
        <w:t>корреспондентов, ответственных за костюмы и оборудование, ответственных за приглашение и встречу гостей и т.п.</w:t>
      </w:r>
      <w:r w:rsidR="009A6C2D" w:rsidRPr="00D83434">
        <w:rPr>
          <w:sz w:val="24"/>
          <w:lang w:val="ru-RU"/>
        </w:rPr>
        <w:t>);</w:t>
      </w:r>
    </w:p>
    <w:p w14:paraId="1C044E2D" w14:textId="77777777" w:rsidR="00F3002E" w:rsidRPr="00D83434" w:rsidRDefault="00F3002E" w:rsidP="0060584C">
      <w:pPr>
        <w:numPr>
          <w:ilvl w:val="0"/>
          <w:numId w:val="5"/>
        </w:numPr>
        <w:tabs>
          <w:tab w:val="left" w:pos="0"/>
          <w:tab w:val="left" w:pos="851"/>
        </w:tabs>
        <w:wordWrap/>
        <w:autoSpaceDN/>
        <w:ind w:left="0" w:firstLine="567"/>
        <w:rPr>
          <w:rFonts w:eastAsia="№Е"/>
          <w:iCs/>
          <w:sz w:val="24"/>
          <w:lang w:val="ru-RU"/>
        </w:rPr>
      </w:pPr>
      <w:r w:rsidRPr="00D83434">
        <w:rPr>
          <w:sz w:val="24"/>
          <w:lang w:val="ru-RU"/>
        </w:rPr>
        <w:t>индивидуальная помощь ребенку (</w:t>
      </w:r>
      <w:r w:rsidRPr="00D83434">
        <w:rPr>
          <w:rFonts w:eastAsia="№Е"/>
          <w:iCs/>
          <w:sz w:val="24"/>
          <w:lang w:val="ru-RU"/>
        </w:rPr>
        <w:t xml:space="preserve">при необходимости) в освоении навыков </w:t>
      </w:r>
      <w:r w:rsidRPr="00D83434">
        <w:rPr>
          <w:sz w:val="24"/>
          <w:lang w:val="ru-RU"/>
        </w:rPr>
        <w:t>подготовки, проведения и анализа ключевых дел;</w:t>
      </w:r>
    </w:p>
    <w:p w14:paraId="6C37E079" w14:textId="77777777" w:rsidR="007253F8" w:rsidRPr="00D83434" w:rsidRDefault="007253F8" w:rsidP="0060584C">
      <w:pPr>
        <w:numPr>
          <w:ilvl w:val="0"/>
          <w:numId w:val="5"/>
        </w:numPr>
        <w:tabs>
          <w:tab w:val="left" w:pos="0"/>
          <w:tab w:val="left" w:pos="851"/>
        </w:tabs>
        <w:wordWrap/>
        <w:autoSpaceDN/>
        <w:ind w:left="0" w:firstLine="567"/>
        <w:rPr>
          <w:rFonts w:eastAsia="№Е"/>
          <w:b/>
          <w:bCs/>
          <w:iCs/>
          <w:sz w:val="24"/>
          <w:lang w:val="ru-RU"/>
        </w:rPr>
      </w:pPr>
      <w:r w:rsidRPr="00D83434">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00F3002E" w:rsidRPr="00D83434">
        <w:rPr>
          <w:sz w:val="24"/>
          <w:lang w:val="ru-RU"/>
        </w:rPr>
        <w:t>;</w:t>
      </w:r>
    </w:p>
    <w:p w14:paraId="36AB70C7" w14:textId="49C85B96" w:rsidR="00811366" w:rsidRPr="00D83434" w:rsidRDefault="007253F8" w:rsidP="001974F5">
      <w:pPr>
        <w:numPr>
          <w:ilvl w:val="0"/>
          <w:numId w:val="5"/>
        </w:numPr>
        <w:tabs>
          <w:tab w:val="left" w:pos="0"/>
          <w:tab w:val="left" w:pos="567"/>
          <w:tab w:val="left" w:pos="709"/>
          <w:tab w:val="left" w:pos="851"/>
        </w:tabs>
        <w:wordWrap/>
        <w:autoSpaceDN/>
        <w:ind w:left="0" w:firstLine="567"/>
        <w:rPr>
          <w:rFonts w:eastAsia="№Е"/>
          <w:b/>
          <w:bCs/>
          <w:iCs/>
          <w:sz w:val="24"/>
          <w:lang w:val="ru-RU"/>
        </w:rPr>
      </w:pPr>
      <w:r w:rsidRPr="00D83434">
        <w:rPr>
          <w:sz w:val="24"/>
          <w:lang w:val="ru-RU"/>
        </w:rPr>
        <w:t>при необходимости коррек</w:t>
      </w:r>
      <w:r w:rsidR="005B11AF" w:rsidRPr="00D83434">
        <w:rPr>
          <w:sz w:val="24"/>
          <w:lang w:val="ru-RU"/>
        </w:rPr>
        <w:t>ция</w:t>
      </w:r>
      <w:r w:rsidRPr="00D83434">
        <w:rPr>
          <w:sz w:val="24"/>
          <w:lang w:val="ru-RU"/>
        </w:rPr>
        <w:t xml:space="preserve"> поведения ребенка через </w:t>
      </w:r>
      <w:r w:rsidR="00F37BD9" w:rsidRPr="00D83434">
        <w:rPr>
          <w:sz w:val="24"/>
          <w:lang w:val="ru-RU"/>
        </w:rPr>
        <w:t xml:space="preserve">частные </w:t>
      </w:r>
      <w:r w:rsidRPr="00D83434">
        <w:rPr>
          <w:sz w:val="24"/>
          <w:lang w:val="ru-RU"/>
        </w:rPr>
        <w:t>беседы</w:t>
      </w:r>
      <w:r w:rsidR="00F3002E" w:rsidRPr="00D83434">
        <w:rPr>
          <w:sz w:val="24"/>
          <w:lang w:val="ru-RU"/>
        </w:rPr>
        <w:t xml:space="preserve"> с ним, </w:t>
      </w:r>
      <w:r w:rsidR="00F37BD9" w:rsidRPr="00D83434">
        <w:rPr>
          <w:sz w:val="24"/>
          <w:lang w:val="ru-RU"/>
        </w:rPr>
        <w:t xml:space="preserve">через </w:t>
      </w:r>
      <w:r w:rsidR="001252B9" w:rsidRPr="00D83434">
        <w:rPr>
          <w:sz w:val="24"/>
          <w:lang w:val="ru-RU"/>
        </w:rPr>
        <w:t xml:space="preserve">включение </w:t>
      </w:r>
      <w:r w:rsidR="00F37BD9" w:rsidRPr="00D83434">
        <w:rPr>
          <w:sz w:val="24"/>
          <w:lang w:val="ru-RU"/>
        </w:rPr>
        <w:t xml:space="preserve">его </w:t>
      </w:r>
      <w:r w:rsidR="001252B9" w:rsidRPr="00D83434">
        <w:rPr>
          <w:sz w:val="24"/>
          <w:lang w:val="ru-RU"/>
        </w:rPr>
        <w:t xml:space="preserve">в совместную работу с другими детьми, которые могли бы стать хорошим примером для </w:t>
      </w:r>
      <w:r w:rsidR="00F37BD9" w:rsidRPr="00D83434">
        <w:rPr>
          <w:sz w:val="24"/>
          <w:lang w:val="ru-RU"/>
        </w:rPr>
        <w:t>ребенка</w:t>
      </w:r>
      <w:r w:rsidR="001252B9" w:rsidRPr="00D83434">
        <w:rPr>
          <w:sz w:val="24"/>
          <w:lang w:val="ru-RU"/>
        </w:rPr>
        <w:t xml:space="preserve">, </w:t>
      </w:r>
      <w:r w:rsidR="00F37BD9" w:rsidRPr="00D83434">
        <w:rPr>
          <w:sz w:val="24"/>
          <w:lang w:val="ru-RU"/>
        </w:rPr>
        <w:t xml:space="preserve">через </w:t>
      </w:r>
      <w:r w:rsidR="00F3002E" w:rsidRPr="00D83434">
        <w:rPr>
          <w:sz w:val="24"/>
          <w:lang w:val="ru-RU"/>
        </w:rPr>
        <w:t>предложение взять в следующем ключевом деле на себя роль ответственного за то</w:t>
      </w:r>
      <w:r w:rsidR="001252B9" w:rsidRPr="00D83434">
        <w:rPr>
          <w:sz w:val="24"/>
          <w:lang w:val="ru-RU"/>
        </w:rPr>
        <w:t>т или иной фрагмент общей работы</w:t>
      </w:r>
      <w:r w:rsidR="00F3002E" w:rsidRPr="00D83434">
        <w:rPr>
          <w:sz w:val="24"/>
          <w:lang w:val="ru-RU"/>
        </w:rPr>
        <w:t>.</w:t>
      </w:r>
      <w:r w:rsidRPr="00D83434">
        <w:rPr>
          <w:sz w:val="24"/>
          <w:lang w:val="ru-RU"/>
        </w:rPr>
        <w:t xml:space="preserve"> </w:t>
      </w:r>
    </w:p>
    <w:p w14:paraId="266E6BF3" w14:textId="4AAEC039" w:rsidR="00DD1818" w:rsidRDefault="00DD1818" w:rsidP="00DD1818">
      <w:pPr>
        <w:tabs>
          <w:tab w:val="left" w:pos="0"/>
          <w:tab w:val="left" w:pos="567"/>
          <w:tab w:val="left" w:pos="709"/>
          <w:tab w:val="left" w:pos="851"/>
        </w:tabs>
        <w:wordWrap/>
        <w:autoSpaceDN/>
        <w:ind w:left="567"/>
        <w:rPr>
          <w:rFonts w:eastAsia="№Е"/>
          <w:b/>
          <w:bCs/>
          <w:iCs/>
          <w:sz w:val="24"/>
          <w:lang w:val="ru-RU"/>
        </w:rPr>
      </w:pPr>
    </w:p>
    <w:p w14:paraId="2D113615" w14:textId="77777777" w:rsidR="00D06B7B" w:rsidRPr="00D83434" w:rsidRDefault="00D06B7B" w:rsidP="00DD1818">
      <w:pPr>
        <w:tabs>
          <w:tab w:val="left" w:pos="0"/>
          <w:tab w:val="left" w:pos="567"/>
          <w:tab w:val="left" w:pos="709"/>
          <w:tab w:val="left" w:pos="851"/>
        </w:tabs>
        <w:wordWrap/>
        <w:autoSpaceDN/>
        <w:ind w:left="567"/>
        <w:rPr>
          <w:rFonts w:eastAsia="№Е"/>
          <w:b/>
          <w:bCs/>
          <w:iCs/>
          <w:sz w:val="24"/>
          <w:lang w:val="ru-RU"/>
        </w:rPr>
      </w:pPr>
    </w:p>
    <w:p w14:paraId="4D935617" w14:textId="413DC5B9" w:rsidR="00C27EFA" w:rsidRPr="00D83434" w:rsidRDefault="00EE1A19" w:rsidP="00EE1A19">
      <w:pPr>
        <w:rPr>
          <w:b/>
          <w:bCs/>
          <w:sz w:val="24"/>
          <w:lang w:val="ru-RU"/>
        </w:rPr>
      </w:pPr>
      <w:r w:rsidRPr="00D83434">
        <w:rPr>
          <w:b/>
          <w:bCs/>
          <w:sz w:val="24"/>
          <w:lang w:val="ru-RU"/>
        </w:rPr>
        <w:t xml:space="preserve">2.2.5.  Модуль </w:t>
      </w:r>
      <w:r w:rsidR="00C27EFA" w:rsidRPr="00D83434">
        <w:rPr>
          <w:b/>
          <w:bCs/>
          <w:sz w:val="24"/>
          <w:lang w:val="ru-RU"/>
        </w:rPr>
        <w:t xml:space="preserve"> </w:t>
      </w:r>
      <w:r w:rsidR="007D332F">
        <w:rPr>
          <w:b/>
          <w:bCs/>
          <w:sz w:val="24"/>
          <w:lang w:val="ru-RU"/>
        </w:rPr>
        <w:t>«</w:t>
      </w:r>
      <w:r w:rsidRPr="00D83434">
        <w:rPr>
          <w:b/>
          <w:bCs/>
          <w:sz w:val="24"/>
          <w:lang w:val="ru-RU"/>
        </w:rPr>
        <w:t>В</w:t>
      </w:r>
      <w:r w:rsidR="00C27EFA" w:rsidRPr="00D83434">
        <w:rPr>
          <w:b/>
          <w:bCs/>
          <w:sz w:val="24"/>
          <w:lang w:val="ru-RU"/>
        </w:rPr>
        <w:t>нешкольн</w:t>
      </w:r>
      <w:r w:rsidRPr="00D83434">
        <w:rPr>
          <w:b/>
          <w:bCs/>
          <w:sz w:val="24"/>
          <w:lang w:val="ru-RU"/>
        </w:rPr>
        <w:t>ые мероприятия»</w:t>
      </w:r>
      <w:r w:rsidR="00C27EFA" w:rsidRPr="00D83434">
        <w:rPr>
          <w:b/>
          <w:bCs/>
          <w:sz w:val="24"/>
          <w:lang w:val="ru-RU"/>
        </w:rPr>
        <w:t>:</w:t>
      </w:r>
    </w:p>
    <w:p w14:paraId="55644C39" w14:textId="52F6AA7F" w:rsidR="00EE1A19" w:rsidRPr="00D83434" w:rsidRDefault="00C27EFA" w:rsidP="00EE1A19">
      <w:pPr>
        <w:numPr>
          <w:ilvl w:val="0"/>
          <w:numId w:val="2"/>
        </w:numPr>
        <w:tabs>
          <w:tab w:val="left" w:pos="993"/>
          <w:tab w:val="left" w:pos="1310"/>
        </w:tabs>
        <w:ind w:left="0" w:firstLine="567"/>
        <w:rPr>
          <w:rStyle w:val="CharAttribute501"/>
          <w:i w:val="0"/>
          <w:sz w:val="24"/>
          <w:u w:val="none"/>
          <w:lang w:val="ru-RU"/>
        </w:rPr>
      </w:pPr>
      <w:r w:rsidRPr="00D83434">
        <w:rPr>
          <w:sz w:val="24"/>
          <w:lang w:val="ru-RU"/>
        </w:rPr>
        <w:t xml:space="preserve"> с</w:t>
      </w:r>
      <w:r w:rsidRPr="00D83434">
        <w:rPr>
          <w:rStyle w:val="CharAttribute501"/>
          <w:rFonts w:eastAsia="№Е"/>
          <w:i w:val="0"/>
          <w:sz w:val="24"/>
          <w:u w:val="none"/>
          <w:lang w:val="ru-RU"/>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EE1A19" w:rsidRPr="00D83434">
        <w:rPr>
          <w:rStyle w:val="CharAttribute501"/>
          <w:rFonts w:eastAsia="№Е"/>
          <w:i w:val="0"/>
          <w:sz w:val="24"/>
          <w:u w:val="none"/>
          <w:lang w:val="ru-RU"/>
        </w:rPr>
        <w:t>;</w:t>
      </w:r>
    </w:p>
    <w:p w14:paraId="4604435F" w14:textId="4CB82A09" w:rsidR="00EE1A19" w:rsidRPr="00D83434" w:rsidRDefault="00B619F8" w:rsidP="00EE1A19">
      <w:pPr>
        <w:numPr>
          <w:ilvl w:val="0"/>
          <w:numId w:val="2"/>
        </w:numPr>
        <w:tabs>
          <w:tab w:val="left" w:pos="993"/>
          <w:tab w:val="left" w:pos="1310"/>
        </w:tabs>
        <w:ind w:left="0" w:firstLine="567"/>
        <w:rPr>
          <w:sz w:val="24"/>
          <w:lang w:val="ru-RU"/>
        </w:rPr>
      </w:pPr>
      <w:r w:rsidRPr="00D83434">
        <w:rPr>
          <w:color w:val="000000"/>
          <w:sz w:val="24"/>
          <w:lang w:val="ru-RU"/>
        </w:rPr>
        <w:t>общие внешкольные мероприятия, в том числе организуемые совместно с социальными партнерами образовательной организации</w:t>
      </w:r>
      <w:r w:rsidR="00EE1A19" w:rsidRPr="00D83434">
        <w:rPr>
          <w:color w:val="000000"/>
          <w:sz w:val="24"/>
          <w:lang w:val="ru-RU"/>
        </w:rPr>
        <w:t>,</w:t>
      </w:r>
      <w:r w:rsidR="00EE1A19" w:rsidRPr="00D83434">
        <w:rPr>
          <w:rStyle w:val="CharAttribute501"/>
          <w:rFonts w:eastAsia="№Е"/>
          <w:i w:val="0"/>
          <w:sz w:val="24"/>
          <w:u w:val="none"/>
          <w:lang w:val="ru-RU"/>
        </w:rPr>
        <w:t xml:space="preserve"> проводимые для жителей микрорайона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r w:rsidR="00EE1A19" w:rsidRPr="00D83434">
        <w:rPr>
          <w:color w:val="000000"/>
          <w:sz w:val="24"/>
          <w:lang w:val="ru-RU"/>
        </w:rPr>
        <w:t xml:space="preserve"> </w:t>
      </w:r>
    </w:p>
    <w:p w14:paraId="72F0ABAB" w14:textId="5BF7A1BA" w:rsidR="00EE1A19" w:rsidRPr="00D83434" w:rsidRDefault="00EE1A19" w:rsidP="00EE1A19">
      <w:pPr>
        <w:numPr>
          <w:ilvl w:val="0"/>
          <w:numId w:val="2"/>
        </w:numPr>
        <w:tabs>
          <w:tab w:val="left" w:pos="993"/>
          <w:tab w:val="left" w:pos="1310"/>
        </w:tabs>
        <w:ind w:left="0" w:firstLine="567"/>
        <w:rPr>
          <w:sz w:val="24"/>
          <w:lang w:val="ru-RU"/>
        </w:rPr>
      </w:pPr>
      <w:r w:rsidRPr="00D83434">
        <w:rPr>
          <w:color w:val="000000"/>
          <w:sz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6461CE3" w14:textId="77777777" w:rsidR="00C27EFA" w:rsidRPr="00D83434" w:rsidRDefault="00C27EFA" w:rsidP="00EE1A19">
      <w:pPr>
        <w:numPr>
          <w:ilvl w:val="0"/>
          <w:numId w:val="2"/>
        </w:numPr>
        <w:tabs>
          <w:tab w:val="left" w:pos="993"/>
          <w:tab w:val="left" w:pos="1310"/>
        </w:tabs>
        <w:ind w:left="0" w:firstLine="567"/>
        <w:rPr>
          <w:rStyle w:val="CharAttribute501"/>
          <w:i w:val="0"/>
          <w:sz w:val="24"/>
          <w:u w:val="none"/>
          <w:lang w:val="ru-RU"/>
        </w:rPr>
      </w:pPr>
      <w:r w:rsidRPr="00D83434">
        <w:rPr>
          <w:rStyle w:val="CharAttribute501"/>
          <w:rFonts w:eastAsia="№Е"/>
          <w:i w:val="0"/>
          <w:sz w:val="24"/>
          <w:u w:val="none"/>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51061CDA" w14:textId="7AF82066" w:rsidR="00EE1A19" w:rsidRPr="00D83434" w:rsidRDefault="00EE1A19" w:rsidP="00EE1A19">
      <w:pPr>
        <w:numPr>
          <w:ilvl w:val="0"/>
          <w:numId w:val="2"/>
        </w:numPr>
        <w:tabs>
          <w:tab w:val="left" w:pos="993"/>
          <w:tab w:val="left" w:pos="1310"/>
        </w:tabs>
        <w:ind w:left="0" w:firstLine="567"/>
        <w:rPr>
          <w:rFonts w:eastAsia="№Е"/>
          <w:sz w:val="24"/>
          <w:lang w:val="ru-RU"/>
        </w:rPr>
      </w:pPr>
      <w:r w:rsidRPr="00D83434">
        <w:rPr>
          <w:color w:val="000000"/>
          <w:sz w:val="24"/>
          <w:lang w:val="ru-RU"/>
        </w:rP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7BAF150" w14:textId="77777777" w:rsidR="00DD1818" w:rsidRPr="00D83434" w:rsidRDefault="00DD1818" w:rsidP="00DD1818">
      <w:pPr>
        <w:tabs>
          <w:tab w:val="left" w:pos="993"/>
          <w:tab w:val="left" w:pos="1310"/>
        </w:tabs>
        <w:rPr>
          <w:b/>
          <w:bCs/>
          <w:color w:val="000000"/>
          <w:sz w:val="24"/>
          <w:lang w:val="ru-RU"/>
        </w:rPr>
      </w:pPr>
    </w:p>
    <w:p w14:paraId="2AD1E334" w14:textId="0DE4FE10" w:rsidR="00EE1A19" w:rsidRPr="00D83434" w:rsidRDefault="00DD1818" w:rsidP="00DD1818">
      <w:pPr>
        <w:tabs>
          <w:tab w:val="left" w:pos="993"/>
          <w:tab w:val="left" w:pos="1310"/>
        </w:tabs>
        <w:rPr>
          <w:rStyle w:val="CharAttribute501"/>
          <w:rFonts w:eastAsia="№Е"/>
          <w:b/>
          <w:bCs/>
          <w:i w:val="0"/>
          <w:sz w:val="24"/>
          <w:u w:val="none"/>
          <w:lang w:val="ru-RU"/>
        </w:rPr>
      </w:pPr>
      <w:r w:rsidRPr="00D83434">
        <w:rPr>
          <w:b/>
          <w:bCs/>
          <w:color w:val="000000"/>
          <w:sz w:val="24"/>
          <w:lang w:val="ru-RU"/>
        </w:rPr>
        <w:t xml:space="preserve">2.2.6. Модуль </w:t>
      </w:r>
      <w:r w:rsidR="00D06B7B">
        <w:rPr>
          <w:b/>
          <w:bCs/>
          <w:color w:val="000000"/>
          <w:sz w:val="24"/>
          <w:lang w:val="ru-RU"/>
        </w:rPr>
        <w:t>«</w:t>
      </w:r>
      <w:r w:rsidRPr="00D83434">
        <w:rPr>
          <w:b/>
          <w:bCs/>
          <w:color w:val="000000"/>
          <w:sz w:val="24"/>
          <w:lang w:val="ru-RU"/>
        </w:rPr>
        <w:t>Организация предметно-пространственной среды</w:t>
      </w:r>
      <w:r w:rsidR="00D06B7B">
        <w:rPr>
          <w:b/>
          <w:bCs/>
          <w:color w:val="000000"/>
          <w:sz w:val="24"/>
          <w:lang w:val="ru-RU"/>
        </w:rPr>
        <w:t>»</w:t>
      </w:r>
    </w:p>
    <w:p w14:paraId="63BA5C22" w14:textId="4C812B52" w:rsidR="00DD1818" w:rsidRPr="00D83434" w:rsidRDefault="00DD1818" w:rsidP="00EE1A19">
      <w:pPr>
        <w:tabs>
          <w:tab w:val="left" w:pos="851"/>
        </w:tabs>
        <w:rPr>
          <w:sz w:val="24"/>
          <w:lang w:val="ru-RU"/>
        </w:rPr>
      </w:pPr>
      <w:r w:rsidRPr="00D83434">
        <w:rPr>
          <w:sz w:val="24"/>
          <w:lang w:val="ru-RU"/>
        </w:rPr>
        <w:t xml:space="preserve">        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w:t>
      </w:r>
    </w:p>
    <w:p w14:paraId="7A8C9839" w14:textId="77777777" w:rsidR="005C72F3" w:rsidRPr="00D83434" w:rsidRDefault="005C72F3" w:rsidP="005C72F3">
      <w:pPr>
        <w:pStyle w:val="a8"/>
        <w:numPr>
          <w:ilvl w:val="0"/>
          <w:numId w:val="2"/>
        </w:numPr>
        <w:rPr>
          <w:rFonts w:ascii="№Е"/>
          <w:sz w:val="24"/>
          <w:szCs w:val="24"/>
          <w:lang w:val="ru-RU"/>
        </w:rPr>
      </w:pPr>
      <w:r w:rsidRPr="00D83434">
        <w:rPr>
          <w:sz w:val="24"/>
          <w:szCs w:val="24"/>
          <w:lang w:val="ru-RU"/>
        </w:rPr>
        <w:t>оформление</w:t>
      </w:r>
      <w:r w:rsidRPr="00D83434">
        <w:rPr>
          <w:sz w:val="24"/>
          <w:szCs w:val="24"/>
          <w:lang w:val="ru-RU"/>
        </w:rPr>
        <w:t xml:space="preserve"> </w:t>
      </w:r>
      <w:r w:rsidRPr="00D83434">
        <w:rPr>
          <w:sz w:val="24"/>
          <w:szCs w:val="24"/>
          <w:lang w:val="ru-RU"/>
        </w:rPr>
        <w:t>внешнего</w:t>
      </w:r>
      <w:r w:rsidRPr="00D83434">
        <w:rPr>
          <w:sz w:val="24"/>
          <w:szCs w:val="24"/>
          <w:lang w:val="ru-RU"/>
        </w:rPr>
        <w:t xml:space="preserve"> </w:t>
      </w:r>
      <w:r w:rsidRPr="00D83434">
        <w:rPr>
          <w:sz w:val="24"/>
          <w:szCs w:val="24"/>
          <w:lang w:val="ru-RU"/>
        </w:rPr>
        <w:t>вида</w:t>
      </w:r>
      <w:r w:rsidRPr="00D83434">
        <w:rPr>
          <w:sz w:val="24"/>
          <w:szCs w:val="24"/>
          <w:lang w:val="ru-RU"/>
        </w:rPr>
        <w:t xml:space="preserve">  </w:t>
      </w:r>
      <w:r w:rsidRPr="00D83434">
        <w:rPr>
          <w:sz w:val="24"/>
          <w:szCs w:val="24"/>
          <w:lang w:val="ru-RU"/>
        </w:rPr>
        <w:t>холла</w:t>
      </w:r>
      <w:r w:rsidRPr="00D83434">
        <w:rPr>
          <w:sz w:val="24"/>
          <w:szCs w:val="24"/>
          <w:lang w:val="ru-RU"/>
        </w:rPr>
        <w:t xml:space="preserve"> </w:t>
      </w:r>
      <w:r w:rsidRPr="00D83434">
        <w:rPr>
          <w:sz w:val="24"/>
          <w:szCs w:val="24"/>
          <w:lang w:val="ru-RU"/>
        </w:rPr>
        <w:t>при</w:t>
      </w:r>
      <w:r w:rsidRPr="00D83434">
        <w:rPr>
          <w:sz w:val="24"/>
          <w:szCs w:val="24"/>
          <w:lang w:val="ru-RU"/>
        </w:rPr>
        <w:t xml:space="preserve"> </w:t>
      </w:r>
      <w:r w:rsidRPr="00D83434">
        <w:rPr>
          <w:sz w:val="24"/>
          <w:szCs w:val="24"/>
          <w:lang w:val="ru-RU"/>
        </w:rPr>
        <w:t>входе</w:t>
      </w:r>
      <w:r w:rsidRPr="00D83434">
        <w:rPr>
          <w:rFonts w:asciiTheme="minorHAnsi" w:hAnsiTheme="minorHAnsi"/>
          <w:sz w:val="24"/>
          <w:szCs w:val="24"/>
          <w:lang w:val="ru-RU"/>
        </w:rPr>
        <w:t xml:space="preserve"> в </w:t>
      </w:r>
      <w:r w:rsidRPr="00D83434">
        <w:rPr>
          <w:sz w:val="24"/>
          <w:szCs w:val="24"/>
          <w:lang w:val="ru-RU"/>
        </w:rPr>
        <w:t>образовательную</w:t>
      </w:r>
    </w:p>
    <w:p w14:paraId="00D0D075" w14:textId="0B5943D9" w:rsidR="005C72F3" w:rsidRPr="00D83434" w:rsidRDefault="005C72F3" w:rsidP="005C72F3">
      <w:pPr>
        <w:pStyle w:val="a8"/>
        <w:rPr>
          <w:rFonts w:ascii="№Е"/>
          <w:sz w:val="24"/>
          <w:szCs w:val="24"/>
          <w:lang w:val="ru-RU"/>
        </w:rPr>
      </w:pPr>
      <w:r w:rsidRPr="00D83434">
        <w:rPr>
          <w:sz w:val="24"/>
          <w:szCs w:val="24"/>
          <w:lang w:val="ru-RU"/>
        </w:rPr>
        <w:t>организацию</w:t>
      </w:r>
      <w:r w:rsidRPr="00D83434">
        <w:rPr>
          <w:sz w:val="24"/>
          <w:szCs w:val="24"/>
          <w:lang w:val="ru-RU"/>
        </w:rPr>
        <w:t xml:space="preserve"> </w:t>
      </w:r>
      <w:r w:rsidRPr="00D83434">
        <w:rPr>
          <w:sz w:val="24"/>
          <w:szCs w:val="24"/>
          <w:lang w:val="ru-RU"/>
        </w:rPr>
        <w:t>государственной</w:t>
      </w:r>
      <w:r w:rsidRPr="00D83434">
        <w:rPr>
          <w:sz w:val="24"/>
          <w:szCs w:val="24"/>
          <w:lang w:val="ru-RU"/>
        </w:rPr>
        <w:t xml:space="preserve"> </w:t>
      </w:r>
      <w:r w:rsidRPr="00D83434">
        <w:rPr>
          <w:sz w:val="24"/>
          <w:szCs w:val="24"/>
          <w:lang w:val="ru-RU"/>
        </w:rPr>
        <w:t>символикой</w:t>
      </w:r>
      <w:r w:rsidRPr="00D83434">
        <w:rPr>
          <w:sz w:val="24"/>
          <w:szCs w:val="24"/>
          <w:lang w:val="ru-RU"/>
        </w:rPr>
        <w:t xml:space="preserve"> </w:t>
      </w:r>
      <w:r w:rsidRPr="00D83434">
        <w:rPr>
          <w:sz w:val="24"/>
          <w:szCs w:val="24"/>
          <w:lang w:val="ru-RU"/>
        </w:rPr>
        <w:t>Российской</w:t>
      </w:r>
      <w:r w:rsidRPr="00D83434">
        <w:rPr>
          <w:sz w:val="24"/>
          <w:szCs w:val="24"/>
          <w:lang w:val="ru-RU"/>
        </w:rPr>
        <w:t xml:space="preserve"> </w:t>
      </w:r>
      <w:r w:rsidRPr="00D83434">
        <w:rPr>
          <w:sz w:val="24"/>
          <w:szCs w:val="24"/>
          <w:lang w:val="ru-RU"/>
        </w:rPr>
        <w:t>Федерации</w:t>
      </w:r>
      <w:r w:rsidRPr="00D83434">
        <w:rPr>
          <w:sz w:val="24"/>
          <w:szCs w:val="24"/>
          <w:lang w:val="ru-RU"/>
        </w:rPr>
        <w:t xml:space="preserve">, </w:t>
      </w:r>
      <w:r w:rsidRPr="00D83434">
        <w:rPr>
          <w:sz w:val="24"/>
          <w:szCs w:val="24"/>
          <w:lang w:val="ru-RU"/>
        </w:rPr>
        <w:t>субъекта</w:t>
      </w:r>
      <w:r w:rsidRPr="00D83434">
        <w:rPr>
          <w:sz w:val="24"/>
          <w:szCs w:val="24"/>
          <w:lang w:val="ru-RU"/>
        </w:rPr>
        <w:t xml:space="preserve"> </w:t>
      </w:r>
      <w:r w:rsidRPr="00D83434">
        <w:rPr>
          <w:sz w:val="24"/>
          <w:szCs w:val="24"/>
          <w:lang w:val="ru-RU"/>
        </w:rPr>
        <w:t>Российской</w:t>
      </w:r>
      <w:r w:rsidRPr="00D83434">
        <w:rPr>
          <w:sz w:val="24"/>
          <w:szCs w:val="24"/>
          <w:lang w:val="ru-RU"/>
        </w:rPr>
        <w:t xml:space="preserve"> </w:t>
      </w:r>
      <w:r w:rsidRPr="00D83434">
        <w:rPr>
          <w:sz w:val="24"/>
          <w:szCs w:val="24"/>
          <w:lang w:val="ru-RU"/>
        </w:rPr>
        <w:t>Федерации</w:t>
      </w:r>
      <w:r w:rsidRPr="00D83434">
        <w:rPr>
          <w:sz w:val="24"/>
          <w:szCs w:val="24"/>
          <w:lang w:val="ru-RU"/>
        </w:rPr>
        <w:t xml:space="preserve">, </w:t>
      </w:r>
      <w:r w:rsidRPr="00D83434">
        <w:rPr>
          <w:sz w:val="24"/>
          <w:szCs w:val="24"/>
          <w:lang w:val="ru-RU"/>
        </w:rPr>
        <w:t>муниципального</w:t>
      </w:r>
      <w:r w:rsidRPr="00D83434">
        <w:rPr>
          <w:sz w:val="24"/>
          <w:szCs w:val="24"/>
          <w:lang w:val="ru-RU"/>
        </w:rPr>
        <w:t xml:space="preserve"> </w:t>
      </w:r>
      <w:r w:rsidRPr="00D83434">
        <w:rPr>
          <w:sz w:val="24"/>
          <w:szCs w:val="24"/>
          <w:lang w:val="ru-RU"/>
        </w:rPr>
        <w:t>образования</w:t>
      </w:r>
      <w:r w:rsidRPr="00D83434">
        <w:rPr>
          <w:sz w:val="24"/>
          <w:szCs w:val="24"/>
          <w:lang w:val="ru-RU"/>
        </w:rPr>
        <w:t xml:space="preserve"> (</w:t>
      </w:r>
      <w:r w:rsidRPr="00D83434">
        <w:rPr>
          <w:sz w:val="24"/>
          <w:szCs w:val="24"/>
          <w:lang w:val="ru-RU"/>
        </w:rPr>
        <w:t>флаг</w:t>
      </w:r>
      <w:r w:rsidRPr="00D83434">
        <w:rPr>
          <w:sz w:val="24"/>
          <w:szCs w:val="24"/>
          <w:lang w:val="ru-RU"/>
        </w:rPr>
        <w:t xml:space="preserve">, </w:t>
      </w:r>
      <w:r w:rsidRPr="00D83434">
        <w:rPr>
          <w:sz w:val="24"/>
          <w:szCs w:val="24"/>
          <w:lang w:val="ru-RU"/>
        </w:rPr>
        <w:t>герб</w:t>
      </w:r>
      <w:r w:rsidRPr="00D83434">
        <w:rPr>
          <w:sz w:val="24"/>
          <w:szCs w:val="24"/>
          <w:lang w:val="ru-RU"/>
        </w:rPr>
        <w:t xml:space="preserve">), </w:t>
      </w:r>
      <w:r w:rsidRPr="00D83434">
        <w:rPr>
          <w:sz w:val="24"/>
          <w:szCs w:val="24"/>
          <w:lang w:val="ru-RU"/>
        </w:rPr>
        <w:t>изображениями</w:t>
      </w:r>
      <w:r w:rsidRPr="00D83434">
        <w:rPr>
          <w:sz w:val="24"/>
          <w:szCs w:val="24"/>
          <w:lang w:val="ru-RU"/>
        </w:rPr>
        <w:t xml:space="preserve"> </w:t>
      </w:r>
      <w:r w:rsidRPr="00D83434">
        <w:rPr>
          <w:sz w:val="24"/>
          <w:szCs w:val="24"/>
          <w:lang w:val="ru-RU"/>
        </w:rPr>
        <w:t>символики</w:t>
      </w:r>
      <w:r w:rsidRPr="00D83434">
        <w:rPr>
          <w:sz w:val="24"/>
          <w:szCs w:val="24"/>
          <w:lang w:val="ru-RU"/>
        </w:rPr>
        <w:t xml:space="preserve"> </w:t>
      </w:r>
      <w:r w:rsidRPr="00D83434">
        <w:rPr>
          <w:sz w:val="24"/>
          <w:szCs w:val="24"/>
          <w:lang w:val="ru-RU"/>
        </w:rPr>
        <w:t>Российского</w:t>
      </w:r>
      <w:r w:rsidRPr="00D83434">
        <w:rPr>
          <w:sz w:val="24"/>
          <w:szCs w:val="24"/>
          <w:lang w:val="ru-RU"/>
        </w:rPr>
        <w:t xml:space="preserve"> </w:t>
      </w:r>
      <w:r w:rsidRPr="00D83434">
        <w:rPr>
          <w:sz w:val="24"/>
          <w:szCs w:val="24"/>
          <w:lang w:val="ru-RU"/>
        </w:rPr>
        <w:t>государства</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разные</w:t>
      </w:r>
      <w:r w:rsidRPr="00D83434">
        <w:rPr>
          <w:sz w:val="24"/>
          <w:szCs w:val="24"/>
          <w:lang w:val="ru-RU"/>
        </w:rPr>
        <w:t xml:space="preserve"> </w:t>
      </w:r>
      <w:r w:rsidRPr="00D83434">
        <w:rPr>
          <w:sz w:val="24"/>
          <w:szCs w:val="24"/>
          <w:lang w:val="ru-RU"/>
        </w:rPr>
        <w:t>периоды</w:t>
      </w:r>
      <w:r w:rsidRPr="00D83434">
        <w:rPr>
          <w:sz w:val="24"/>
          <w:szCs w:val="24"/>
          <w:lang w:val="ru-RU"/>
        </w:rPr>
        <w:t xml:space="preserve"> </w:t>
      </w:r>
      <w:r w:rsidRPr="00D83434">
        <w:rPr>
          <w:sz w:val="24"/>
          <w:szCs w:val="24"/>
          <w:lang w:val="ru-RU"/>
        </w:rPr>
        <w:t>тысячелетней</w:t>
      </w:r>
      <w:r w:rsidRPr="00D83434">
        <w:rPr>
          <w:sz w:val="24"/>
          <w:szCs w:val="24"/>
          <w:lang w:val="ru-RU"/>
        </w:rPr>
        <w:t xml:space="preserve"> </w:t>
      </w:r>
      <w:r w:rsidRPr="00D83434">
        <w:rPr>
          <w:sz w:val="24"/>
          <w:szCs w:val="24"/>
          <w:lang w:val="ru-RU"/>
        </w:rPr>
        <w:t>истории</w:t>
      </w:r>
      <w:r w:rsidRPr="00D83434">
        <w:rPr>
          <w:sz w:val="24"/>
          <w:szCs w:val="24"/>
          <w:lang w:val="ru-RU"/>
        </w:rPr>
        <w:t xml:space="preserve">, </w:t>
      </w:r>
      <w:r w:rsidRPr="00D83434">
        <w:rPr>
          <w:sz w:val="24"/>
          <w:szCs w:val="24"/>
          <w:lang w:val="ru-RU"/>
        </w:rPr>
        <w:t>исторической</w:t>
      </w:r>
      <w:r w:rsidRPr="00D83434">
        <w:rPr>
          <w:sz w:val="24"/>
          <w:szCs w:val="24"/>
          <w:lang w:val="ru-RU"/>
        </w:rPr>
        <w:t xml:space="preserve"> </w:t>
      </w:r>
      <w:r w:rsidRPr="00D83434">
        <w:rPr>
          <w:sz w:val="24"/>
          <w:szCs w:val="24"/>
          <w:lang w:val="ru-RU"/>
        </w:rPr>
        <w:t>символики</w:t>
      </w:r>
      <w:r w:rsidRPr="00D83434">
        <w:rPr>
          <w:sz w:val="24"/>
          <w:szCs w:val="24"/>
          <w:lang w:val="ru-RU"/>
        </w:rPr>
        <w:t xml:space="preserve"> </w:t>
      </w:r>
      <w:r w:rsidRPr="00D83434">
        <w:rPr>
          <w:sz w:val="24"/>
          <w:szCs w:val="24"/>
          <w:lang w:val="ru-RU"/>
        </w:rPr>
        <w:t>региона</w:t>
      </w:r>
      <w:r w:rsidRPr="00D83434">
        <w:rPr>
          <w:sz w:val="24"/>
          <w:szCs w:val="24"/>
          <w:lang w:val="ru-RU"/>
        </w:rPr>
        <w:t>;</w:t>
      </w:r>
    </w:p>
    <w:p w14:paraId="586FC52A"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t>организация</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проведение</w:t>
      </w:r>
      <w:r w:rsidRPr="00D83434">
        <w:rPr>
          <w:sz w:val="24"/>
          <w:szCs w:val="24"/>
          <w:lang w:val="ru-RU"/>
        </w:rPr>
        <w:t xml:space="preserve"> </w:t>
      </w:r>
      <w:r w:rsidRPr="00D83434">
        <w:rPr>
          <w:sz w:val="24"/>
          <w:szCs w:val="24"/>
          <w:lang w:val="ru-RU"/>
        </w:rPr>
        <w:t>церемоний</w:t>
      </w:r>
      <w:r w:rsidRPr="00D83434">
        <w:rPr>
          <w:sz w:val="24"/>
          <w:szCs w:val="24"/>
          <w:lang w:val="ru-RU"/>
        </w:rPr>
        <w:t xml:space="preserve"> </w:t>
      </w:r>
      <w:r w:rsidRPr="00D83434">
        <w:rPr>
          <w:sz w:val="24"/>
          <w:szCs w:val="24"/>
          <w:lang w:val="ru-RU"/>
        </w:rPr>
        <w:t>поднятия</w:t>
      </w:r>
      <w:r w:rsidRPr="00D83434">
        <w:rPr>
          <w:sz w:val="24"/>
          <w:szCs w:val="24"/>
          <w:lang w:val="ru-RU"/>
        </w:rPr>
        <w:t xml:space="preserve"> (</w:t>
      </w:r>
      <w:r w:rsidRPr="00D83434">
        <w:rPr>
          <w:sz w:val="24"/>
          <w:szCs w:val="24"/>
          <w:lang w:val="ru-RU"/>
        </w:rPr>
        <w:t>спуска</w:t>
      </w:r>
      <w:r w:rsidRPr="00D83434">
        <w:rPr>
          <w:sz w:val="24"/>
          <w:szCs w:val="24"/>
          <w:lang w:val="ru-RU"/>
        </w:rPr>
        <w:t>)</w:t>
      </w:r>
    </w:p>
    <w:p w14:paraId="713A711E" w14:textId="77777777" w:rsidR="005C72F3" w:rsidRPr="00D83434" w:rsidRDefault="00DD1818" w:rsidP="005C72F3">
      <w:pPr>
        <w:tabs>
          <w:tab w:val="left" w:pos="851"/>
        </w:tabs>
        <w:rPr>
          <w:sz w:val="24"/>
          <w:lang w:val="ru-RU"/>
        </w:rPr>
      </w:pPr>
      <w:r w:rsidRPr="00D83434">
        <w:rPr>
          <w:sz w:val="24"/>
          <w:lang w:val="ru-RU"/>
        </w:rPr>
        <w:t xml:space="preserve">государственного флага Российской Федерации; </w:t>
      </w:r>
    </w:p>
    <w:p w14:paraId="5980043C" w14:textId="77777777" w:rsidR="005C72F3" w:rsidRPr="00D83434" w:rsidRDefault="005C72F3" w:rsidP="005C72F3">
      <w:pPr>
        <w:pStyle w:val="a3"/>
        <w:numPr>
          <w:ilvl w:val="0"/>
          <w:numId w:val="2"/>
        </w:numPr>
        <w:tabs>
          <w:tab w:val="left" w:pos="851"/>
        </w:tabs>
        <w:rPr>
          <w:sz w:val="24"/>
          <w:szCs w:val="24"/>
          <w:lang w:val="ru-RU"/>
        </w:rPr>
      </w:pPr>
      <w:r w:rsidRPr="00D83434">
        <w:rPr>
          <w:color w:val="000000"/>
          <w:sz w:val="24"/>
          <w:szCs w:val="24"/>
          <w:lang w:val="ru-RU"/>
        </w:rPr>
        <w:t>размещение</w:t>
      </w:r>
      <w:r w:rsidRPr="00D83434">
        <w:rPr>
          <w:color w:val="000000"/>
          <w:sz w:val="24"/>
          <w:szCs w:val="24"/>
          <w:lang w:val="ru-RU"/>
        </w:rPr>
        <w:t xml:space="preserve"> </w:t>
      </w:r>
      <w:r w:rsidRPr="00D83434">
        <w:rPr>
          <w:color w:val="000000"/>
          <w:sz w:val="24"/>
          <w:szCs w:val="24"/>
          <w:lang w:val="ru-RU"/>
        </w:rPr>
        <w:t>карт</w:t>
      </w:r>
      <w:r w:rsidRPr="00D83434">
        <w:rPr>
          <w:color w:val="000000"/>
          <w:sz w:val="24"/>
          <w:szCs w:val="24"/>
          <w:lang w:val="ru-RU"/>
        </w:rPr>
        <w:t xml:space="preserve"> </w:t>
      </w:r>
      <w:r w:rsidRPr="00D83434">
        <w:rPr>
          <w:color w:val="000000"/>
          <w:sz w:val="24"/>
          <w:szCs w:val="24"/>
          <w:lang w:val="ru-RU"/>
        </w:rPr>
        <w:t>России</w:t>
      </w:r>
      <w:r w:rsidRPr="00D83434">
        <w:rPr>
          <w:color w:val="000000"/>
          <w:sz w:val="24"/>
          <w:szCs w:val="24"/>
          <w:lang w:val="ru-RU"/>
        </w:rPr>
        <w:t xml:space="preserve">, </w:t>
      </w:r>
      <w:r w:rsidRPr="00D83434">
        <w:rPr>
          <w:color w:val="000000"/>
          <w:sz w:val="24"/>
          <w:szCs w:val="24"/>
          <w:lang w:val="ru-RU"/>
        </w:rPr>
        <w:t>регионов</w:t>
      </w:r>
      <w:r w:rsidRPr="00D83434">
        <w:rPr>
          <w:color w:val="000000"/>
          <w:sz w:val="24"/>
          <w:szCs w:val="24"/>
          <w:lang w:val="ru-RU"/>
        </w:rPr>
        <w:t xml:space="preserve">, </w:t>
      </w:r>
      <w:r w:rsidRPr="00D83434">
        <w:rPr>
          <w:color w:val="000000"/>
          <w:sz w:val="24"/>
          <w:szCs w:val="24"/>
          <w:lang w:val="ru-RU"/>
        </w:rPr>
        <w:t>муниципальных</w:t>
      </w:r>
      <w:r w:rsidRPr="00D83434">
        <w:rPr>
          <w:color w:val="000000"/>
          <w:sz w:val="24"/>
          <w:szCs w:val="24"/>
          <w:lang w:val="ru-RU"/>
        </w:rPr>
        <w:t xml:space="preserve"> </w:t>
      </w:r>
      <w:r w:rsidRPr="00D83434">
        <w:rPr>
          <w:color w:val="000000"/>
          <w:sz w:val="24"/>
          <w:szCs w:val="24"/>
          <w:lang w:val="ru-RU"/>
        </w:rPr>
        <w:t>образований</w:t>
      </w:r>
    </w:p>
    <w:p w14:paraId="65EC0FFF" w14:textId="77777777" w:rsidR="005C72F3" w:rsidRPr="00D83434" w:rsidRDefault="005C72F3" w:rsidP="005C72F3">
      <w:pPr>
        <w:tabs>
          <w:tab w:val="left" w:pos="851"/>
        </w:tabs>
        <w:rPr>
          <w:sz w:val="24"/>
          <w:lang w:val="ru-RU"/>
        </w:rPr>
      </w:pPr>
      <w:r w:rsidRPr="00D83434">
        <w:rPr>
          <w:color w:val="000000"/>
          <w:sz w:val="24"/>
          <w:lang w:val="ru-RU"/>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B22879E" w14:textId="77777777" w:rsidR="005C72F3" w:rsidRPr="00D83434" w:rsidRDefault="005C72F3" w:rsidP="005C72F3">
      <w:pPr>
        <w:pStyle w:val="a3"/>
        <w:numPr>
          <w:ilvl w:val="0"/>
          <w:numId w:val="2"/>
        </w:numPr>
        <w:tabs>
          <w:tab w:val="left" w:pos="851"/>
        </w:tabs>
        <w:rPr>
          <w:sz w:val="24"/>
          <w:szCs w:val="24"/>
          <w:lang w:val="ru-RU"/>
        </w:rPr>
      </w:pPr>
      <w:r w:rsidRPr="00D83434">
        <w:rPr>
          <w:color w:val="000000"/>
          <w:sz w:val="24"/>
          <w:szCs w:val="24"/>
          <w:lang w:val="ru-RU"/>
        </w:rPr>
        <w:t>организацию</w:t>
      </w:r>
      <w:r w:rsidRPr="00D83434">
        <w:rPr>
          <w:color w:val="000000"/>
          <w:sz w:val="24"/>
          <w:szCs w:val="24"/>
          <w:lang w:val="ru-RU"/>
        </w:rPr>
        <w:t xml:space="preserve"> </w:t>
      </w:r>
      <w:r w:rsidRPr="00D83434">
        <w:rPr>
          <w:color w:val="000000"/>
          <w:sz w:val="24"/>
          <w:szCs w:val="24"/>
          <w:lang w:val="ru-RU"/>
        </w:rPr>
        <w:t>и</w:t>
      </w:r>
      <w:r w:rsidRPr="00D83434">
        <w:rPr>
          <w:color w:val="000000"/>
          <w:sz w:val="24"/>
          <w:szCs w:val="24"/>
          <w:lang w:val="ru-RU"/>
        </w:rPr>
        <w:t xml:space="preserve"> </w:t>
      </w:r>
      <w:r w:rsidRPr="00D83434">
        <w:rPr>
          <w:color w:val="000000"/>
          <w:sz w:val="24"/>
          <w:szCs w:val="24"/>
          <w:lang w:val="ru-RU"/>
        </w:rPr>
        <w:t>поддержание</w:t>
      </w:r>
      <w:r w:rsidRPr="00D83434">
        <w:rPr>
          <w:color w:val="000000"/>
          <w:sz w:val="24"/>
          <w:szCs w:val="24"/>
          <w:lang w:val="ru-RU"/>
        </w:rPr>
        <w:t xml:space="preserve"> </w:t>
      </w:r>
      <w:r w:rsidRPr="00D83434">
        <w:rPr>
          <w:color w:val="000000"/>
          <w:sz w:val="24"/>
          <w:szCs w:val="24"/>
          <w:lang w:val="ru-RU"/>
        </w:rPr>
        <w:t>в</w:t>
      </w:r>
      <w:r w:rsidRPr="00D83434">
        <w:rPr>
          <w:color w:val="000000"/>
          <w:sz w:val="24"/>
          <w:szCs w:val="24"/>
          <w:lang w:val="ru-RU"/>
        </w:rPr>
        <w:t xml:space="preserve"> </w:t>
      </w:r>
      <w:r w:rsidRPr="00D83434">
        <w:rPr>
          <w:color w:val="000000"/>
          <w:sz w:val="24"/>
          <w:szCs w:val="24"/>
          <w:lang w:val="ru-RU"/>
        </w:rPr>
        <w:t>образовательной</w:t>
      </w:r>
      <w:r w:rsidRPr="00D83434">
        <w:rPr>
          <w:color w:val="000000"/>
          <w:sz w:val="24"/>
          <w:szCs w:val="24"/>
          <w:lang w:val="ru-RU"/>
        </w:rPr>
        <w:t xml:space="preserve"> </w:t>
      </w:r>
      <w:r w:rsidRPr="00D83434">
        <w:rPr>
          <w:color w:val="000000"/>
          <w:sz w:val="24"/>
          <w:szCs w:val="24"/>
          <w:lang w:val="ru-RU"/>
        </w:rPr>
        <w:t>организации</w:t>
      </w:r>
      <w:r w:rsidRPr="00D83434">
        <w:rPr>
          <w:color w:val="000000"/>
          <w:sz w:val="24"/>
          <w:szCs w:val="24"/>
          <w:lang w:val="ru-RU"/>
        </w:rPr>
        <w:t xml:space="preserve"> </w:t>
      </w:r>
      <w:r w:rsidRPr="00D83434">
        <w:rPr>
          <w:color w:val="000000"/>
          <w:sz w:val="24"/>
          <w:szCs w:val="24"/>
          <w:lang w:val="ru-RU"/>
        </w:rPr>
        <w:t>звукового</w:t>
      </w:r>
    </w:p>
    <w:p w14:paraId="5EDEBD5E" w14:textId="441595D9" w:rsidR="005C72F3" w:rsidRPr="00D83434" w:rsidRDefault="005C72F3" w:rsidP="005C72F3">
      <w:pPr>
        <w:tabs>
          <w:tab w:val="left" w:pos="851"/>
        </w:tabs>
        <w:rPr>
          <w:sz w:val="24"/>
          <w:lang w:val="ru-RU"/>
        </w:rPr>
      </w:pPr>
      <w:r w:rsidRPr="00D83434">
        <w:rPr>
          <w:color w:val="000000"/>
          <w:sz w:val="24"/>
          <w:lang w:val="ru-RU"/>
        </w:rPr>
        <w:t>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B263334" w14:textId="2A3EED2A" w:rsidR="00F306E1" w:rsidRPr="00D83434" w:rsidRDefault="005C72F3" w:rsidP="005C72F3">
      <w:pPr>
        <w:pStyle w:val="a3"/>
        <w:numPr>
          <w:ilvl w:val="0"/>
          <w:numId w:val="2"/>
        </w:numPr>
        <w:tabs>
          <w:tab w:val="left" w:pos="851"/>
        </w:tabs>
        <w:rPr>
          <w:sz w:val="24"/>
          <w:szCs w:val="24"/>
          <w:lang w:val="ru-RU"/>
        </w:rPr>
      </w:pPr>
      <w:r w:rsidRPr="00D83434">
        <w:rPr>
          <w:color w:val="000000"/>
          <w:sz w:val="24"/>
          <w:szCs w:val="24"/>
          <w:lang w:val="ru-RU"/>
        </w:rPr>
        <w:t>поддержание</w:t>
      </w:r>
      <w:r w:rsidRPr="00D83434">
        <w:rPr>
          <w:rFonts w:asciiTheme="minorHAnsi" w:hAnsiTheme="minorHAnsi"/>
          <w:color w:val="000000"/>
          <w:sz w:val="24"/>
          <w:szCs w:val="24"/>
          <w:lang w:val="ru-RU"/>
        </w:rPr>
        <w:t xml:space="preserve"> и</w:t>
      </w:r>
      <w:r w:rsidRPr="00D83434">
        <w:rPr>
          <w:color w:val="000000"/>
          <w:sz w:val="24"/>
          <w:szCs w:val="24"/>
          <w:lang w:val="ru-RU"/>
        </w:rPr>
        <w:t xml:space="preserve"> </w:t>
      </w:r>
      <w:r w:rsidRPr="00D83434">
        <w:rPr>
          <w:color w:val="000000"/>
          <w:sz w:val="24"/>
          <w:szCs w:val="24"/>
          <w:lang w:val="ru-RU"/>
        </w:rPr>
        <w:t>использование</w:t>
      </w:r>
      <w:r w:rsidRPr="00D83434">
        <w:rPr>
          <w:color w:val="000000"/>
          <w:sz w:val="24"/>
          <w:szCs w:val="24"/>
          <w:lang w:val="ru-RU"/>
        </w:rPr>
        <w:t xml:space="preserve"> </w:t>
      </w:r>
      <w:r w:rsidRPr="00D83434">
        <w:rPr>
          <w:color w:val="000000"/>
          <w:sz w:val="24"/>
          <w:szCs w:val="24"/>
          <w:lang w:val="ru-RU"/>
        </w:rPr>
        <w:t>в</w:t>
      </w:r>
      <w:r w:rsidRPr="00D83434">
        <w:rPr>
          <w:color w:val="000000"/>
          <w:sz w:val="24"/>
          <w:szCs w:val="24"/>
          <w:lang w:val="ru-RU"/>
        </w:rPr>
        <w:t xml:space="preserve"> </w:t>
      </w:r>
      <w:r w:rsidRPr="00D83434">
        <w:rPr>
          <w:color w:val="000000"/>
          <w:sz w:val="24"/>
          <w:szCs w:val="24"/>
          <w:lang w:val="ru-RU"/>
        </w:rPr>
        <w:t>воспитательном</w:t>
      </w:r>
      <w:r w:rsidRPr="00D83434">
        <w:rPr>
          <w:color w:val="000000"/>
          <w:sz w:val="24"/>
          <w:szCs w:val="24"/>
          <w:lang w:val="ru-RU"/>
        </w:rPr>
        <w:t xml:space="preserve"> </w:t>
      </w:r>
      <w:r w:rsidRPr="00D83434">
        <w:rPr>
          <w:color w:val="000000"/>
          <w:sz w:val="24"/>
          <w:szCs w:val="24"/>
          <w:lang w:val="ru-RU"/>
        </w:rPr>
        <w:t>процессе</w:t>
      </w:r>
      <w:r w:rsidRPr="00D83434">
        <w:rPr>
          <w:color w:val="000000"/>
          <w:sz w:val="24"/>
          <w:szCs w:val="24"/>
          <w:lang w:val="ru-RU"/>
        </w:rPr>
        <w:t xml:space="preserve"> </w:t>
      </w:r>
      <w:r w:rsidR="00D06B7B">
        <w:rPr>
          <w:color w:val="000000"/>
          <w:sz w:val="24"/>
          <w:szCs w:val="24"/>
          <w:lang w:val="ru-RU"/>
        </w:rPr>
        <w:t>«</w:t>
      </w:r>
      <w:r w:rsidRPr="00D83434">
        <w:rPr>
          <w:color w:val="000000"/>
          <w:sz w:val="24"/>
          <w:szCs w:val="24"/>
          <w:lang w:val="ru-RU"/>
        </w:rPr>
        <w:t>мест</w:t>
      </w:r>
    </w:p>
    <w:p w14:paraId="657AE837" w14:textId="3A6B87B2" w:rsidR="005C72F3" w:rsidRPr="00D83434" w:rsidRDefault="005C72F3" w:rsidP="00EE1A19">
      <w:pPr>
        <w:tabs>
          <w:tab w:val="left" w:pos="851"/>
        </w:tabs>
        <w:rPr>
          <w:rFonts w:eastAsia="№Е"/>
          <w:color w:val="000000"/>
          <w:sz w:val="24"/>
          <w:lang w:val="ru-RU"/>
        </w:rPr>
      </w:pPr>
      <w:r w:rsidRPr="00D83434">
        <w:rPr>
          <w:color w:val="000000"/>
          <w:sz w:val="24"/>
          <w:lang w:val="ru-RU"/>
        </w:rPr>
        <w:t>гражданского почитания</w:t>
      </w:r>
      <w:r w:rsidR="00D06B7B">
        <w:rPr>
          <w:color w:val="000000"/>
          <w:sz w:val="24"/>
          <w:lang w:val="ru-RU"/>
        </w:rPr>
        <w:t>»</w:t>
      </w:r>
      <w:r w:rsidRPr="00D83434">
        <w:rPr>
          <w:color w:val="000000"/>
          <w:sz w:val="24"/>
          <w:lang w:val="ru-RU"/>
        </w:rPr>
        <w:t xml:space="preserve"> </w:t>
      </w:r>
      <w:r w:rsidR="00F306E1" w:rsidRPr="00D83434">
        <w:rPr>
          <w:rFonts w:ascii="№Е" w:eastAsia="№Е"/>
          <w:color w:val="000000"/>
          <w:sz w:val="24"/>
          <w:lang w:val="ru-RU"/>
        </w:rPr>
        <w:t>мемориальной</w:t>
      </w:r>
      <w:r w:rsidR="00F306E1" w:rsidRPr="00D83434">
        <w:rPr>
          <w:rFonts w:ascii="№Е" w:eastAsia="№Е"/>
          <w:color w:val="000000"/>
          <w:sz w:val="24"/>
          <w:lang w:val="ru-RU"/>
        </w:rPr>
        <w:t xml:space="preserve"> </w:t>
      </w:r>
      <w:r w:rsidR="00F306E1" w:rsidRPr="00D83434">
        <w:rPr>
          <w:rFonts w:ascii="№Е" w:eastAsia="№Е"/>
          <w:color w:val="000000"/>
          <w:sz w:val="24"/>
          <w:lang w:val="ru-RU"/>
        </w:rPr>
        <w:t>памятной</w:t>
      </w:r>
      <w:r w:rsidR="00F306E1" w:rsidRPr="00D83434">
        <w:rPr>
          <w:rFonts w:ascii="№Е" w:eastAsia="№Е"/>
          <w:color w:val="000000"/>
          <w:sz w:val="24"/>
          <w:lang w:val="ru-RU"/>
        </w:rPr>
        <w:t xml:space="preserve"> </w:t>
      </w:r>
      <w:r w:rsidR="00F306E1" w:rsidRPr="00D83434">
        <w:rPr>
          <w:rFonts w:ascii="№Е" w:eastAsia="№Е"/>
          <w:color w:val="000000"/>
          <w:sz w:val="24"/>
          <w:lang w:val="ru-RU"/>
        </w:rPr>
        <w:t>доски</w:t>
      </w:r>
      <w:r w:rsidR="00F306E1" w:rsidRPr="00D83434">
        <w:rPr>
          <w:rFonts w:ascii="№Е" w:eastAsia="№Е"/>
          <w:color w:val="000000"/>
          <w:sz w:val="24"/>
          <w:lang w:val="ru-RU"/>
        </w:rPr>
        <w:t xml:space="preserve"> </w:t>
      </w:r>
      <w:r w:rsidR="00F306E1" w:rsidRPr="00D83434">
        <w:rPr>
          <w:rFonts w:ascii="№Е" w:eastAsia="№Е"/>
          <w:color w:val="000000"/>
          <w:sz w:val="24"/>
          <w:lang w:val="ru-RU"/>
        </w:rPr>
        <w:t>герою</w:t>
      </w:r>
      <w:r w:rsidR="00F306E1" w:rsidRPr="00D83434">
        <w:rPr>
          <w:rFonts w:ascii="№Е" w:eastAsia="№Е"/>
          <w:color w:val="000000"/>
          <w:sz w:val="24"/>
          <w:lang w:val="ru-RU"/>
        </w:rPr>
        <w:t xml:space="preserve"> </w:t>
      </w:r>
      <w:r w:rsidR="00F306E1" w:rsidRPr="00D83434">
        <w:rPr>
          <w:rFonts w:ascii="№Е" w:eastAsia="№Е"/>
          <w:color w:val="000000"/>
          <w:sz w:val="24"/>
          <w:lang w:val="ru-RU"/>
        </w:rPr>
        <w:t>СВО</w:t>
      </w:r>
      <w:r w:rsidR="00F306E1" w:rsidRPr="00D83434">
        <w:rPr>
          <w:rFonts w:asciiTheme="minorHAnsi" w:eastAsia="№Е" w:hAnsiTheme="minorHAnsi"/>
          <w:color w:val="000000"/>
          <w:sz w:val="24"/>
          <w:lang w:val="ru-RU"/>
        </w:rPr>
        <w:t xml:space="preserve">, </w:t>
      </w:r>
      <w:r w:rsidR="00F306E1" w:rsidRPr="00D83434">
        <w:rPr>
          <w:rFonts w:eastAsia="№Е"/>
          <w:color w:val="000000"/>
          <w:sz w:val="24"/>
          <w:lang w:val="ru-RU"/>
        </w:rPr>
        <w:t>выпускнику школы Шестакову А.С.</w:t>
      </w:r>
    </w:p>
    <w:p w14:paraId="1C863FA8"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t>оформление</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обновление</w:t>
      </w:r>
      <w:r w:rsidRPr="00D83434">
        <w:rPr>
          <w:sz w:val="24"/>
          <w:szCs w:val="24"/>
          <w:lang w:val="ru-RU"/>
        </w:rPr>
        <w:t xml:space="preserve"> </w:t>
      </w:r>
      <w:r w:rsidRPr="00D83434">
        <w:rPr>
          <w:sz w:val="24"/>
          <w:szCs w:val="24"/>
          <w:lang w:val="ru-RU"/>
        </w:rPr>
        <w:t>«мест</w:t>
      </w:r>
      <w:r w:rsidRPr="00D83434">
        <w:rPr>
          <w:sz w:val="24"/>
          <w:szCs w:val="24"/>
          <w:lang w:val="ru-RU"/>
        </w:rPr>
        <w:t xml:space="preserve"> </w:t>
      </w:r>
      <w:r w:rsidRPr="00D83434">
        <w:rPr>
          <w:sz w:val="24"/>
          <w:szCs w:val="24"/>
          <w:lang w:val="ru-RU"/>
        </w:rPr>
        <w:t>новостей»</w:t>
      </w:r>
      <w:r w:rsidRPr="00D83434">
        <w:rPr>
          <w:sz w:val="24"/>
          <w:szCs w:val="24"/>
          <w:lang w:val="ru-RU"/>
        </w:rPr>
        <w:t xml:space="preserve">, </w:t>
      </w:r>
      <w:r w:rsidRPr="00D83434">
        <w:rPr>
          <w:sz w:val="24"/>
          <w:szCs w:val="24"/>
          <w:lang w:val="ru-RU"/>
        </w:rPr>
        <w:t>стендов</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помещениях</w:t>
      </w:r>
    </w:p>
    <w:p w14:paraId="3B8EC4F2" w14:textId="50D0EF86" w:rsidR="00F306E1" w:rsidRPr="00D83434" w:rsidRDefault="00DD1818" w:rsidP="00F306E1">
      <w:pPr>
        <w:tabs>
          <w:tab w:val="left" w:pos="851"/>
        </w:tabs>
        <w:rPr>
          <w:sz w:val="24"/>
          <w:lang w:val="ru-RU"/>
        </w:rPr>
      </w:pPr>
      <w:r w:rsidRPr="00D83434">
        <w:rPr>
          <w:sz w:val="24"/>
          <w:lang w:val="ru-RU"/>
        </w:rPr>
        <w:t xml:space="preserve">(холл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w:t>
      </w:r>
      <w:r w:rsidR="00D06B7B" w:rsidRPr="00D83434">
        <w:rPr>
          <w:sz w:val="24"/>
          <w:lang w:val="ru-RU"/>
        </w:rPr>
        <w:t>П</w:t>
      </w:r>
      <w:r w:rsidRPr="00D83434">
        <w:rPr>
          <w:sz w:val="24"/>
          <w:lang w:val="ru-RU"/>
        </w:rPr>
        <w:t xml:space="preserve">.; </w:t>
      </w:r>
    </w:p>
    <w:p w14:paraId="24176D0F" w14:textId="77777777" w:rsidR="00F306E1" w:rsidRPr="00D83434" w:rsidRDefault="00F306E1" w:rsidP="00F306E1">
      <w:pPr>
        <w:pStyle w:val="a3"/>
        <w:numPr>
          <w:ilvl w:val="0"/>
          <w:numId w:val="2"/>
        </w:numPr>
        <w:tabs>
          <w:tab w:val="left" w:pos="851"/>
        </w:tabs>
        <w:rPr>
          <w:sz w:val="24"/>
          <w:szCs w:val="24"/>
          <w:lang w:val="ru-RU"/>
        </w:rPr>
      </w:pPr>
      <w:r w:rsidRPr="00D83434">
        <w:rPr>
          <w:color w:val="000000"/>
          <w:sz w:val="24"/>
          <w:szCs w:val="24"/>
          <w:lang w:val="ru-RU"/>
        </w:rPr>
        <w:t>разработку</w:t>
      </w:r>
      <w:r w:rsidRPr="00D83434">
        <w:rPr>
          <w:color w:val="000000"/>
          <w:sz w:val="24"/>
          <w:szCs w:val="24"/>
          <w:lang w:val="ru-RU"/>
        </w:rPr>
        <w:t xml:space="preserve"> </w:t>
      </w:r>
      <w:r w:rsidRPr="00D83434">
        <w:rPr>
          <w:color w:val="000000"/>
          <w:sz w:val="24"/>
          <w:szCs w:val="24"/>
          <w:lang w:val="ru-RU"/>
        </w:rPr>
        <w:t>и</w:t>
      </w:r>
      <w:r w:rsidRPr="00D83434">
        <w:rPr>
          <w:color w:val="000000"/>
          <w:sz w:val="24"/>
          <w:szCs w:val="24"/>
          <w:lang w:val="ru-RU"/>
        </w:rPr>
        <w:t xml:space="preserve"> </w:t>
      </w:r>
      <w:r w:rsidRPr="00D83434">
        <w:rPr>
          <w:color w:val="000000"/>
          <w:sz w:val="24"/>
          <w:szCs w:val="24"/>
          <w:lang w:val="ru-RU"/>
        </w:rPr>
        <w:t>популяризацию</w:t>
      </w:r>
      <w:r w:rsidRPr="00D83434">
        <w:rPr>
          <w:color w:val="000000"/>
          <w:sz w:val="24"/>
          <w:szCs w:val="24"/>
          <w:lang w:val="ru-RU"/>
        </w:rPr>
        <w:t xml:space="preserve"> </w:t>
      </w:r>
      <w:r w:rsidRPr="00D83434">
        <w:rPr>
          <w:color w:val="000000"/>
          <w:sz w:val="24"/>
          <w:szCs w:val="24"/>
          <w:lang w:val="ru-RU"/>
        </w:rPr>
        <w:t>символики</w:t>
      </w:r>
      <w:r w:rsidRPr="00D83434">
        <w:rPr>
          <w:color w:val="000000"/>
          <w:sz w:val="24"/>
          <w:szCs w:val="24"/>
          <w:lang w:val="ru-RU"/>
        </w:rPr>
        <w:t xml:space="preserve"> </w:t>
      </w:r>
      <w:r w:rsidRPr="00D83434">
        <w:rPr>
          <w:color w:val="000000"/>
          <w:sz w:val="24"/>
          <w:szCs w:val="24"/>
          <w:lang w:val="ru-RU"/>
        </w:rPr>
        <w:t>образовательной</w:t>
      </w:r>
      <w:r w:rsidRPr="00D83434">
        <w:rPr>
          <w:color w:val="000000"/>
          <w:sz w:val="24"/>
          <w:szCs w:val="24"/>
          <w:lang w:val="ru-RU"/>
        </w:rPr>
        <w:t xml:space="preserve"> </w:t>
      </w:r>
      <w:r w:rsidRPr="00D83434">
        <w:rPr>
          <w:color w:val="000000"/>
          <w:sz w:val="24"/>
          <w:szCs w:val="24"/>
          <w:lang w:val="ru-RU"/>
        </w:rPr>
        <w:t>организации</w:t>
      </w:r>
    </w:p>
    <w:p w14:paraId="5C493829" w14:textId="4457535A" w:rsidR="00F306E1" w:rsidRPr="00D83434" w:rsidRDefault="00F306E1" w:rsidP="00DD1818">
      <w:pPr>
        <w:tabs>
          <w:tab w:val="left" w:pos="851"/>
        </w:tabs>
        <w:rPr>
          <w:sz w:val="24"/>
          <w:lang w:val="ru-RU"/>
        </w:rPr>
      </w:pPr>
      <w:r w:rsidRPr="00D83434">
        <w:rPr>
          <w:color w:val="000000"/>
          <w:sz w:val="24"/>
          <w:lang w:val="ru-RU"/>
        </w:rPr>
        <w:t>(эмблема,</w:t>
      </w:r>
      <w:r w:rsidRPr="00D83434">
        <w:rPr>
          <w:rFonts w:asciiTheme="minorHAnsi" w:hAnsiTheme="minorHAnsi"/>
          <w:color w:val="000000"/>
          <w:sz w:val="24"/>
          <w:lang w:val="ru-RU"/>
        </w:rPr>
        <w:t xml:space="preserve"> </w:t>
      </w:r>
      <w:r w:rsidRPr="00D83434">
        <w:rPr>
          <w:color w:val="000000"/>
          <w:sz w:val="24"/>
          <w:lang w:val="ru-RU"/>
        </w:rPr>
        <w:t>флаг, логотип, элементы костюма обучающихся и другое), используемой как повседневно, так и в торжественные моменты;</w:t>
      </w:r>
    </w:p>
    <w:p w14:paraId="554CB353"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t>размещение</w:t>
      </w:r>
      <w:r w:rsidRPr="00D83434">
        <w:rPr>
          <w:sz w:val="24"/>
          <w:szCs w:val="24"/>
          <w:lang w:val="ru-RU"/>
        </w:rPr>
        <w:t xml:space="preserve"> </w:t>
      </w:r>
      <w:r w:rsidRPr="00D83434">
        <w:rPr>
          <w:sz w:val="24"/>
          <w:szCs w:val="24"/>
          <w:lang w:val="ru-RU"/>
        </w:rPr>
        <w:t>на</w:t>
      </w:r>
      <w:r w:rsidRPr="00D83434">
        <w:rPr>
          <w:sz w:val="24"/>
          <w:szCs w:val="24"/>
          <w:lang w:val="ru-RU"/>
        </w:rPr>
        <w:t xml:space="preserve"> </w:t>
      </w:r>
      <w:r w:rsidRPr="00D83434">
        <w:rPr>
          <w:sz w:val="24"/>
          <w:szCs w:val="24"/>
          <w:lang w:val="ru-RU"/>
        </w:rPr>
        <w:t>стенах</w:t>
      </w:r>
      <w:r w:rsidRPr="00D83434">
        <w:rPr>
          <w:sz w:val="24"/>
          <w:szCs w:val="24"/>
          <w:lang w:val="ru-RU"/>
        </w:rPr>
        <w:t xml:space="preserve"> </w:t>
      </w:r>
      <w:r w:rsidRPr="00D83434">
        <w:rPr>
          <w:sz w:val="24"/>
          <w:szCs w:val="24"/>
          <w:lang w:val="ru-RU"/>
        </w:rPr>
        <w:t>школы</w:t>
      </w:r>
      <w:r w:rsidRPr="00D83434">
        <w:rPr>
          <w:sz w:val="24"/>
          <w:szCs w:val="24"/>
          <w:lang w:val="ru-RU"/>
        </w:rPr>
        <w:t xml:space="preserve"> </w:t>
      </w:r>
      <w:r w:rsidRPr="00D83434">
        <w:rPr>
          <w:sz w:val="24"/>
          <w:szCs w:val="24"/>
          <w:lang w:val="ru-RU"/>
        </w:rPr>
        <w:t>регулярно</w:t>
      </w:r>
      <w:r w:rsidRPr="00D83434">
        <w:rPr>
          <w:sz w:val="24"/>
          <w:szCs w:val="24"/>
          <w:lang w:val="ru-RU"/>
        </w:rPr>
        <w:t xml:space="preserve"> </w:t>
      </w:r>
      <w:r w:rsidRPr="00D83434">
        <w:rPr>
          <w:sz w:val="24"/>
          <w:szCs w:val="24"/>
          <w:lang w:val="ru-RU"/>
        </w:rPr>
        <w:t>сменяемых</w:t>
      </w:r>
      <w:r w:rsidRPr="00D83434">
        <w:rPr>
          <w:sz w:val="24"/>
          <w:szCs w:val="24"/>
          <w:lang w:val="ru-RU"/>
        </w:rPr>
        <w:t xml:space="preserve"> </w:t>
      </w:r>
      <w:r w:rsidRPr="00D83434">
        <w:rPr>
          <w:sz w:val="24"/>
          <w:szCs w:val="24"/>
          <w:lang w:val="ru-RU"/>
        </w:rPr>
        <w:t>экспозиций</w:t>
      </w:r>
      <w:r w:rsidRPr="00D83434">
        <w:rPr>
          <w:sz w:val="24"/>
          <w:szCs w:val="24"/>
          <w:lang w:val="ru-RU"/>
        </w:rPr>
        <w:t>:</w:t>
      </w:r>
    </w:p>
    <w:p w14:paraId="3B7B3562" w14:textId="77777777" w:rsidR="00F306E1" w:rsidRPr="00D83434" w:rsidRDefault="00DD1818" w:rsidP="00F306E1">
      <w:pPr>
        <w:tabs>
          <w:tab w:val="left" w:pos="851"/>
        </w:tabs>
        <w:rPr>
          <w:sz w:val="24"/>
          <w:lang w:val="ru-RU"/>
        </w:rPr>
      </w:pPr>
      <w:r w:rsidRPr="00D83434">
        <w:rPr>
          <w:sz w:val="24"/>
          <w:lang w:val="ru-RU"/>
        </w:rPr>
        <w:t xml:space="preserve">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4E0D90BE" w14:textId="77777777" w:rsidR="00F306E1" w:rsidRPr="00D83434" w:rsidRDefault="00F306E1" w:rsidP="00F306E1">
      <w:pPr>
        <w:pStyle w:val="a3"/>
        <w:numPr>
          <w:ilvl w:val="0"/>
          <w:numId w:val="2"/>
        </w:numPr>
        <w:tabs>
          <w:tab w:val="left" w:pos="851"/>
        </w:tabs>
        <w:rPr>
          <w:sz w:val="24"/>
          <w:szCs w:val="24"/>
          <w:lang w:val="ru-RU"/>
        </w:rPr>
      </w:pPr>
      <w:r w:rsidRPr="00D83434">
        <w:rPr>
          <w:color w:val="000000"/>
          <w:sz w:val="24"/>
          <w:szCs w:val="24"/>
          <w:lang w:val="ru-RU"/>
        </w:rPr>
        <w:t>поддержание</w:t>
      </w:r>
      <w:r w:rsidRPr="00D83434">
        <w:rPr>
          <w:color w:val="000000"/>
          <w:sz w:val="24"/>
          <w:szCs w:val="24"/>
          <w:lang w:val="ru-RU"/>
        </w:rPr>
        <w:t xml:space="preserve"> </w:t>
      </w:r>
      <w:r w:rsidRPr="00D83434">
        <w:rPr>
          <w:color w:val="000000"/>
          <w:sz w:val="24"/>
          <w:szCs w:val="24"/>
          <w:lang w:val="ru-RU"/>
        </w:rPr>
        <w:t>эстетического</w:t>
      </w:r>
      <w:r w:rsidRPr="00D83434">
        <w:rPr>
          <w:color w:val="000000"/>
          <w:sz w:val="24"/>
          <w:szCs w:val="24"/>
          <w:lang w:val="ru-RU"/>
        </w:rPr>
        <w:t xml:space="preserve"> </w:t>
      </w:r>
      <w:r w:rsidRPr="00D83434">
        <w:rPr>
          <w:color w:val="000000"/>
          <w:sz w:val="24"/>
          <w:szCs w:val="24"/>
          <w:lang w:val="ru-RU"/>
        </w:rPr>
        <w:t>вида</w:t>
      </w:r>
      <w:r w:rsidRPr="00D83434">
        <w:rPr>
          <w:color w:val="000000"/>
          <w:sz w:val="24"/>
          <w:szCs w:val="24"/>
          <w:lang w:val="ru-RU"/>
        </w:rPr>
        <w:t xml:space="preserve"> </w:t>
      </w:r>
      <w:r w:rsidRPr="00D83434">
        <w:rPr>
          <w:color w:val="000000"/>
          <w:sz w:val="24"/>
          <w:szCs w:val="24"/>
          <w:lang w:val="ru-RU"/>
        </w:rPr>
        <w:t>и</w:t>
      </w:r>
      <w:r w:rsidRPr="00D83434">
        <w:rPr>
          <w:color w:val="000000"/>
          <w:sz w:val="24"/>
          <w:szCs w:val="24"/>
          <w:lang w:val="ru-RU"/>
        </w:rPr>
        <w:t xml:space="preserve"> </w:t>
      </w:r>
      <w:r w:rsidRPr="00D83434">
        <w:rPr>
          <w:color w:val="000000"/>
          <w:sz w:val="24"/>
          <w:szCs w:val="24"/>
          <w:lang w:val="ru-RU"/>
        </w:rPr>
        <w:t>благоустройство</w:t>
      </w:r>
      <w:r w:rsidRPr="00D83434">
        <w:rPr>
          <w:color w:val="000000"/>
          <w:sz w:val="24"/>
          <w:szCs w:val="24"/>
          <w:lang w:val="ru-RU"/>
        </w:rPr>
        <w:t xml:space="preserve"> </w:t>
      </w:r>
      <w:r w:rsidRPr="00D83434">
        <w:rPr>
          <w:color w:val="000000"/>
          <w:sz w:val="24"/>
          <w:szCs w:val="24"/>
          <w:lang w:val="ru-RU"/>
        </w:rPr>
        <w:t>всех</w:t>
      </w:r>
      <w:r w:rsidRPr="00D83434">
        <w:rPr>
          <w:color w:val="000000"/>
          <w:sz w:val="24"/>
          <w:szCs w:val="24"/>
          <w:lang w:val="ru-RU"/>
        </w:rPr>
        <w:t xml:space="preserve"> </w:t>
      </w:r>
      <w:r w:rsidRPr="00D83434">
        <w:rPr>
          <w:color w:val="000000"/>
          <w:sz w:val="24"/>
          <w:szCs w:val="24"/>
          <w:lang w:val="ru-RU"/>
        </w:rPr>
        <w:t>помещений</w:t>
      </w:r>
      <w:r w:rsidRPr="00D83434">
        <w:rPr>
          <w:color w:val="000000"/>
          <w:sz w:val="24"/>
          <w:szCs w:val="24"/>
          <w:lang w:val="ru-RU"/>
        </w:rPr>
        <w:t xml:space="preserve"> </w:t>
      </w:r>
      <w:r w:rsidRPr="00D83434">
        <w:rPr>
          <w:color w:val="000000"/>
          <w:sz w:val="24"/>
          <w:szCs w:val="24"/>
          <w:lang w:val="ru-RU"/>
        </w:rPr>
        <w:t>в</w:t>
      </w:r>
    </w:p>
    <w:p w14:paraId="52CFAD8F" w14:textId="77777777" w:rsidR="00F306E1" w:rsidRPr="00D83434" w:rsidRDefault="00F306E1" w:rsidP="00F306E1">
      <w:pPr>
        <w:tabs>
          <w:tab w:val="left" w:pos="851"/>
        </w:tabs>
        <w:rPr>
          <w:sz w:val="24"/>
          <w:lang w:val="ru-RU"/>
        </w:rPr>
      </w:pPr>
      <w:r w:rsidRPr="00D83434">
        <w:rPr>
          <w:color w:val="000000"/>
          <w:sz w:val="24"/>
          <w:lang w:val="ru-RU"/>
        </w:rPr>
        <w:t>образовательной организации, доступных и безопасных рекреационных зон, озеленение территории при образовательной организации;</w:t>
      </w:r>
    </w:p>
    <w:p w14:paraId="48D73BC3" w14:textId="77777777" w:rsidR="00F306E1" w:rsidRPr="00D83434" w:rsidRDefault="00F306E1" w:rsidP="00F306E1">
      <w:pPr>
        <w:pStyle w:val="a8"/>
        <w:numPr>
          <w:ilvl w:val="0"/>
          <w:numId w:val="2"/>
        </w:numPr>
        <w:rPr>
          <w:rFonts w:ascii="№Е"/>
          <w:sz w:val="24"/>
          <w:szCs w:val="24"/>
          <w:lang w:val="ru-RU"/>
        </w:rPr>
      </w:pPr>
      <w:r w:rsidRPr="00D83434">
        <w:rPr>
          <w:sz w:val="24"/>
          <w:szCs w:val="24"/>
          <w:lang w:val="ru-RU"/>
        </w:rPr>
        <w:t>деятельность</w:t>
      </w:r>
      <w:r w:rsidRPr="00D83434">
        <w:rPr>
          <w:sz w:val="24"/>
          <w:szCs w:val="24"/>
          <w:lang w:val="ru-RU"/>
        </w:rPr>
        <w:t xml:space="preserve"> </w:t>
      </w:r>
      <w:r w:rsidRPr="00D83434">
        <w:rPr>
          <w:sz w:val="24"/>
          <w:szCs w:val="24"/>
          <w:lang w:val="ru-RU"/>
        </w:rPr>
        <w:t>классных</w:t>
      </w:r>
      <w:r w:rsidRPr="00D83434">
        <w:rPr>
          <w:sz w:val="24"/>
          <w:szCs w:val="24"/>
          <w:lang w:val="ru-RU"/>
        </w:rPr>
        <w:t xml:space="preserve"> </w:t>
      </w:r>
      <w:r w:rsidRPr="00D83434">
        <w:rPr>
          <w:sz w:val="24"/>
          <w:szCs w:val="24"/>
          <w:lang w:val="ru-RU"/>
        </w:rPr>
        <w:t>руководителей</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других</w:t>
      </w:r>
      <w:r w:rsidRPr="00D83434">
        <w:rPr>
          <w:sz w:val="24"/>
          <w:szCs w:val="24"/>
          <w:lang w:val="ru-RU"/>
        </w:rPr>
        <w:t xml:space="preserve"> </w:t>
      </w:r>
      <w:r w:rsidRPr="00D83434">
        <w:rPr>
          <w:sz w:val="24"/>
          <w:szCs w:val="24"/>
          <w:lang w:val="ru-RU"/>
        </w:rPr>
        <w:t>педагогов</w:t>
      </w:r>
      <w:r w:rsidRPr="00D83434">
        <w:rPr>
          <w:sz w:val="24"/>
          <w:szCs w:val="24"/>
          <w:lang w:val="ru-RU"/>
        </w:rPr>
        <w:t xml:space="preserve"> </w:t>
      </w:r>
      <w:r w:rsidRPr="00D83434">
        <w:rPr>
          <w:sz w:val="24"/>
          <w:szCs w:val="24"/>
          <w:lang w:val="ru-RU"/>
        </w:rPr>
        <w:t>вместе</w:t>
      </w:r>
      <w:r w:rsidRPr="00D83434">
        <w:rPr>
          <w:sz w:val="24"/>
          <w:szCs w:val="24"/>
          <w:lang w:val="ru-RU"/>
        </w:rPr>
        <w:t xml:space="preserve"> </w:t>
      </w:r>
      <w:r w:rsidRPr="00D83434">
        <w:rPr>
          <w:rFonts w:asciiTheme="minorHAnsi" w:hAnsiTheme="minorHAnsi"/>
          <w:sz w:val="24"/>
          <w:szCs w:val="24"/>
          <w:lang w:val="ru-RU"/>
        </w:rPr>
        <w:t>с</w:t>
      </w:r>
    </w:p>
    <w:p w14:paraId="7A5DD560" w14:textId="77777777" w:rsidR="00F306E1" w:rsidRPr="00D83434" w:rsidRDefault="00F306E1" w:rsidP="00F306E1">
      <w:pPr>
        <w:pStyle w:val="a8"/>
        <w:rPr>
          <w:sz w:val="24"/>
          <w:szCs w:val="24"/>
          <w:lang w:val="ru-RU"/>
        </w:rPr>
      </w:pPr>
      <w:r w:rsidRPr="00D83434">
        <w:rPr>
          <w:sz w:val="24"/>
          <w:szCs w:val="24"/>
          <w:lang w:val="ru-RU"/>
        </w:rPr>
        <w:t>обучающимися</w:t>
      </w:r>
      <w:r w:rsidRPr="00D83434">
        <w:rPr>
          <w:sz w:val="24"/>
          <w:szCs w:val="24"/>
          <w:lang w:val="ru-RU"/>
        </w:rPr>
        <w:t xml:space="preserve">, </w:t>
      </w:r>
      <w:r w:rsidRPr="00D83434">
        <w:rPr>
          <w:sz w:val="24"/>
          <w:szCs w:val="24"/>
          <w:lang w:val="ru-RU"/>
        </w:rPr>
        <w:t>их</w:t>
      </w:r>
      <w:r w:rsidRPr="00D83434">
        <w:rPr>
          <w:sz w:val="24"/>
          <w:szCs w:val="24"/>
          <w:lang w:val="ru-RU"/>
        </w:rPr>
        <w:t xml:space="preserve"> </w:t>
      </w:r>
      <w:r w:rsidRPr="00D83434">
        <w:rPr>
          <w:sz w:val="24"/>
          <w:szCs w:val="24"/>
          <w:lang w:val="ru-RU"/>
        </w:rPr>
        <w:t>родителями</w:t>
      </w:r>
      <w:r w:rsidRPr="00D83434">
        <w:rPr>
          <w:sz w:val="24"/>
          <w:szCs w:val="24"/>
          <w:lang w:val="ru-RU"/>
        </w:rPr>
        <w:t xml:space="preserve"> </w:t>
      </w:r>
      <w:r w:rsidRPr="00D83434">
        <w:rPr>
          <w:sz w:val="24"/>
          <w:szCs w:val="24"/>
          <w:lang w:val="ru-RU"/>
        </w:rPr>
        <w:t>по</w:t>
      </w:r>
      <w:r w:rsidRPr="00D83434">
        <w:rPr>
          <w:sz w:val="24"/>
          <w:szCs w:val="24"/>
          <w:lang w:val="ru-RU"/>
        </w:rPr>
        <w:t xml:space="preserve"> </w:t>
      </w:r>
      <w:r w:rsidRPr="00D83434">
        <w:rPr>
          <w:sz w:val="24"/>
          <w:szCs w:val="24"/>
          <w:lang w:val="ru-RU"/>
        </w:rPr>
        <w:t>благоустройству</w:t>
      </w:r>
      <w:r w:rsidRPr="00D83434">
        <w:rPr>
          <w:sz w:val="24"/>
          <w:szCs w:val="24"/>
          <w:lang w:val="ru-RU"/>
        </w:rPr>
        <w:t xml:space="preserve">, </w:t>
      </w:r>
      <w:r w:rsidRPr="00D83434">
        <w:rPr>
          <w:sz w:val="24"/>
          <w:szCs w:val="24"/>
          <w:lang w:val="ru-RU"/>
        </w:rPr>
        <w:t>оформлению</w:t>
      </w:r>
      <w:r w:rsidRPr="00D83434">
        <w:rPr>
          <w:sz w:val="24"/>
          <w:szCs w:val="24"/>
          <w:lang w:val="ru-RU"/>
        </w:rPr>
        <w:t xml:space="preserve"> </w:t>
      </w:r>
      <w:r w:rsidRPr="00D83434">
        <w:rPr>
          <w:sz w:val="24"/>
          <w:szCs w:val="24"/>
          <w:lang w:val="ru-RU"/>
        </w:rPr>
        <w:t>школьных</w:t>
      </w:r>
      <w:r w:rsidRPr="00D83434">
        <w:rPr>
          <w:sz w:val="24"/>
          <w:szCs w:val="24"/>
          <w:lang w:val="ru-RU"/>
        </w:rPr>
        <w:t xml:space="preserve"> </w:t>
      </w:r>
      <w:r w:rsidRPr="00D83434">
        <w:rPr>
          <w:sz w:val="24"/>
          <w:szCs w:val="24"/>
          <w:lang w:val="ru-RU"/>
        </w:rPr>
        <w:t>аудиторий</w:t>
      </w:r>
      <w:r w:rsidRPr="00D83434">
        <w:rPr>
          <w:sz w:val="24"/>
          <w:szCs w:val="24"/>
          <w:lang w:val="ru-RU"/>
        </w:rPr>
        <w:t xml:space="preserve">, </w:t>
      </w:r>
      <w:r w:rsidRPr="00D83434">
        <w:rPr>
          <w:sz w:val="24"/>
          <w:szCs w:val="24"/>
          <w:lang w:val="ru-RU"/>
        </w:rPr>
        <w:t>пришкольной</w:t>
      </w:r>
      <w:r w:rsidRPr="00D83434">
        <w:rPr>
          <w:sz w:val="24"/>
          <w:szCs w:val="24"/>
          <w:lang w:val="ru-RU"/>
        </w:rPr>
        <w:t xml:space="preserve"> </w:t>
      </w:r>
      <w:r w:rsidRPr="00D83434">
        <w:rPr>
          <w:sz w:val="24"/>
          <w:szCs w:val="24"/>
          <w:lang w:val="ru-RU"/>
        </w:rPr>
        <w:t>территории</w:t>
      </w:r>
      <w:r w:rsidRPr="00D83434">
        <w:rPr>
          <w:sz w:val="24"/>
          <w:szCs w:val="24"/>
          <w:lang w:val="ru-RU"/>
        </w:rPr>
        <w:t xml:space="preserve">; </w:t>
      </w:r>
    </w:p>
    <w:p w14:paraId="60DB8C42" w14:textId="77777777" w:rsidR="00F306E1" w:rsidRPr="00D83434" w:rsidRDefault="00F306E1" w:rsidP="00F306E1">
      <w:pPr>
        <w:pStyle w:val="a8"/>
        <w:numPr>
          <w:ilvl w:val="0"/>
          <w:numId w:val="2"/>
        </w:numPr>
        <w:rPr>
          <w:rFonts w:ascii="Times New Roman" w:eastAsia="Times New Roman"/>
          <w:sz w:val="24"/>
          <w:szCs w:val="24"/>
          <w:lang w:val="ru-RU"/>
        </w:rPr>
      </w:pPr>
      <w:r w:rsidRPr="00D83434">
        <w:rPr>
          <w:rFonts w:ascii="Times New Roman" w:eastAsia="Times New Roman"/>
          <w:sz w:val="24"/>
          <w:szCs w:val="24"/>
          <w:lang w:val="ru-RU"/>
        </w:rPr>
        <w:t>разработку и оформление пространств проведения значимых событий,</w:t>
      </w:r>
    </w:p>
    <w:p w14:paraId="6FE10DA9" w14:textId="61A0B77C" w:rsidR="00F306E1" w:rsidRPr="00D83434" w:rsidRDefault="00F306E1" w:rsidP="00F306E1">
      <w:pPr>
        <w:pStyle w:val="a8"/>
        <w:rPr>
          <w:rFonts w:ascii="Times New Roman" w:eastAsia="Times New Roman"/>
          <w:sz w:val="24"/>
          <w:szCs w:val="24"/>
          <w:lang w:val="ru-RU"/>
        </w:rPr>
      </w:pPr>
      <w:r w:rsidRPr="00D83434">
        <w:rPr>
          <w:rFonts w:ascii="Times New Roman" w:eastAsia="Times New Roman"/>
          <w:sz w:val="24"/>
          <w:szCs w:val="24"/>
          <w:lang w:val="ru-RU"/>
        </w:rPr>
        <w:lastRenderedPageBreak/>
        <w:t>праздников, церемоний, торжественных линеек, творческих вечеров (событийный дизайн);</w:t>
      </w:r>
    </w:p>
    <w:p w14:paraId="7D2C1E40" w14:textId="77777777" w:rsidR="00D85D56" w:rsidRPr="00D83434" w:rsidRDefault="00F306E1" w:rsidP="00D85D56">
      <w:pPr>
        <w:pStyle w:val="a8"/>
        <w:numPr>
          <w:ilvl w:val="0"/>
          <w:numId w:val="2"/>
        </w:numPr>
        <w:rPr>
          <w:rFonts w:ascii="Times New Roman" w:eastAsia="Times New Roman"/>
          <w:sz w:val="24"/>
          <w:szCs w:val="24"/>
          <w:lang w:val="ru-RU"/>
        </w:rPr>
      </w:pPr>
      <w:r w:rsidRPr="00D83434">
        <w:rPr>
          <w:rFonts w:ascii="Times New Roman" w:eastAsia="Times New Roman"/>
          <w:sz w:val="24"/>
          <w:szCs w:val="24"/>
          <w:lang w:val="ru-RU"/>
        </w:rPr>
        <w:t>разработку и обновление материалов (стендов, плакатов, инсталляций</w:t>
      </w:r>
    </w:p>
    <w:p w14:paraId="27D611FE" w14:textId="1241B0E6" w:rsidR="00F306E1" w:rsidRPr="00D83434" w:rsidRDefault="00F306E1" w:rsidP="00D85D56">
      <w:pPr>
        <w:pStyle w:val="a8"/>
        <w:rPr>
          <w:rFonts w:ascii="Times New Roman" w:eastAsia="Times New Roman"/>
          <w:sz w:val="24"/>
          <w:szCs w:val="24"/>
          <w:lang w:val="ru-RU"/>
        </w:rPr>
      </w:pPr>
      <w:r w:rsidRPr="00D83434">
        <w:rPr>
          <w:rFonts w:ascii="Times New Roman" w:eastAsia="Times New Roman"/>
          <w:sz w:val="24"/>
          <w:szCs w:val="24"/>
          <w:lang w:val="ru-RU"/>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3F26A493" w14:textId="45151E38" w:rsidR="00DD1818" w:rsidRPr="00D83434" w:rsidRDefault="00DD1818" w:rsidP="00D85D56">
      <w:pPr>
        <w:pStyle w:val="a3"/>
        <w:numPr>
          <w:ilvl w:val="0"/>
          <w:numId w:val="2"/>
        </w:numPr>
        <w:tabs>
          <w:tab w:val="left" w:pos="851"/>
        </w:tabs>
        <w:rPr>
          <w:rFonts w:ascii="Times New Roman"/>
          <w:sz w:val="24"/>
          <w:szCs w:val="24"/>
          <w:lang w:val="ru-RU"/>
        </w:rPr>
      </w:pPr>
      <w:r w:rsidRPr="00D83434">
        <w:rPr>
          <w:sz w:val="24"/>
          <w:szCs w:val="24"/>
          <w:lang w:val="ru-RU"/>
        </w:rPr>
        <w:t>регулярная</w:t>
      </w:r>
      <w:r w:rsidRPr="00D83434">
        <w:rPr>
          <w:sz w:val="24"/>
          <w:szCs w:val="24"/>
          <w:lang w:val="ru-RU"/>
        </w:rPr>
        <w:t xml:space="preserve"> </w:t>
      </w:r>
      <w:r w:rsidRPr="00D83434">
        <w:rPr>
          <w:sz w:val="24"/>
          <w:szCs w:val="24"/>
          <w:lang w:val="ru-RU"/>
        </w:rPr>
        <w:t>организация</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проведение</w:t>
      </w:r>
      <w:r w:rsidRPr="00D83434">
        <w:rPr>
          <w:sz w:val="24"/>
          <w:szCs w:val="24"/>
          <w:lang w:val="ru-RU"/>
        </w:rPr>
        <w:t xml:space="preserve"> </w:t>
      </w:r>
      <w:r w:rsidRPr="00D83434">
        <w:rPr>
          <w:sz w:val="24"/>
          <w:szCs w:val="24"/>
          <w:lang w:val="ru-RU"/>
        </w:rPr>
        <w:t>конкурсов</w:t>
      </w:r>
      <w:r w:rsidRPr="00D83434">
        <w:rPr>
          <w:sz w:val="24"/>
          <w:szCs w:val="24"/>
          <w:lang w:val="ru-RU"/>
        </w:rPr>
        <w:t xml:space="preserve"> </w:t>
      </w:r>
      <w:r w:rsidRPr="00D83434">
        <w:rPr>
          <w:sz w:val="24"/>
          <w:szCs w:val="24"/>
          <w:lang w:val="ru-RU"/>
        </w:rPr>
        <w:t>творческих</w:t>
      </w:r>
      <w:r w:rsidRPr="00D83434">
        <w:rPr>
          <w:sz w:val="24"/>
          <w:szCs w:val="24"/>
          <w:lang w:val="ru-RU"/>
        </w:rPr>
        <w:t xml:space="preserve"> </w:t>
      </w:r>
      <w:r w:rsidRPr="00D83434">
        <w:rPr>
          <w:sz w:val="24"/>
          <w:szCs w:val="24"/>
          <w:lang w:val="ru-RU"/>
        </w:rPr>
        <w:t>проектов</w:t>
      </w:r>
    </w:p>
    <w:p w14:paraId="1CE8C3D3" w14:textId="77777777" w:rsidR="00DD1818" w:rsidRPr="00D83434" w:rsidRDefault="00DD1818" w:rsidP="00DD1818">
      <w:pPr>
        <w:tabs>
          <w:tab w:val="left" w:pos="851"/>
        </w:tabs>
        <w:rPr>
          <w:sz w:val="24"/>
          <w:lang w:val="ru-RU"/>
        </w:rPr>
      </w:pPr>
      <w:r w:rsidRPr="00D83434">
        <w:rPr>
          <w:sz w:val="24"/>
          <w:lang w:val="ru-RU"/>
        </w:rP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4B3C56C6" w14:textId="77777777" w:rsidR="00DD1818" w:rsidRPr="00D83434" w:rsidRDefault="00DD1818" w:rsidP="00DD1818">
      <w:pPr>
        <w:pStyle w:val="a3"/>
        <w:numPr>
          <w:ilvl w:val="0"/>
          <w:numId w:val="2"/>
        </w:numPr>
        <w:tabs>
          <w:tab w:val="left" w:pos="851"/>
        </w:tabs>
        <w:rPr>
          <w:sz w:val="24"/>
          <w:szCs w:val="24"/>
          <w:lang w:val="ru-RU"/>
        </w:rPr>
      </w:pPr>
      <w:r w:rsidRPr="00D83434">
        <w:rPr>
          <w:sz w:val="24"/>
          <w:szCs w:val="24"/>
          <w:lang w:val="ru-RU"/>
        </w:rPr>
        <w:t>акцентирование</w:t>
      </w:r>
      <w:r w:rsidRPr="00D83434">
        <w:rPr>
          <w:sz w:val="24"/>
          <w:szCs w:val="24"/>
          <w:lang w:val="ru-RU"/>
        </w:rPr>
        <w:t xml:space="preserve"> </w:t>
      </w:r>
      <w:r w:rsidRPr="00D83434">
        <w:rPr>
          <w:sz w:val="24"/>
          <w:szCs w:val="24"/>
          <w:lang w:val="ru-RU"/>
        </w:rPr>
        <w:t>внимания</w:t>
      </w:r>
      <w:r w:rsidRPr="00D83434">
        <w:rPr>
          <w:sz w:val="24"/>
          <w:szCs w:val="24"/>
          <w:lang w:val="ru-RU"/>
        </w:rPr>
        <w:t xml:space="preserve"> </w:t>
      </w:r>
      <w:r w:rsidRPr="00D83434">
        <w:rPr>
          <w:sz w:val="24"/>
          <w:szCs w:val="24"/>
          <w:lang w:val="ru-RU"/>
        </w:rPr>
        <w:t>школьников</w:t>
      </w:r>
      <w:r w:rsidRPr="00D83434">
        <w:rPr>
          <w:sz w:val="24"/>
          <w:szCs w:val="24"/>
          <w:lang w:val="ru-RU"/>
        </w:rPr>
        <w:t xml:space="preserve"> </w:t>
      </w:r>
      <w:r w:rsidRPr="00D83434">
        <w:rPr>
          <w:sz w:val="24"/>
          <w:szCs w:val="24"/>
          <w:lang w:val="ru-RU"/>
        </w:rPr>
        <w:t>посредством</w:t>
      </w:r>
      <w:r w:rsidRPr="00D83434">
        <w:rPr>
          <w:sz w:val="24"/>
          <w:szCs w:val="24"/>
          <w:lang w:val="ru-RU"/>
        </w:rPr>
        <w:t xml:space="preserve"> </w:t>
      </w:r>
      <w:r w:rsidRPr="00D83434">
        <w:rPr>
          <w:sz w:val="24"/>
          <w:szCs w:val="24"/>
          <w:lang w:val="ru-RU"/>
        </w:rPr>
        <w:t>элементов</w:t>
      </w:r>
    </w:p>
    <w:p w14:paraId="54C4912D" w14:textId="26FB320F" w:rsidR="005C72F3" w:rsidRPr="00D83434" w:rsidRDefault="00DD1818" w:rsidP="005C72F3">
      <w:pPr>
        <w:tabs>
          <w:tab w:val="left" w:pos="851"/>
        </w:tabs>
        <w:rPr>
          <w:sz w:val="24"/>
          <w:lang w:val="ru-RU"/>
        </w:rPr>
      </w:pPr>
      <w:r w:rsidRPr="00D83434">
        <w:rPr>
          <w:sz w:val="24"/>
          <w:lang w:val="ru-RU"/>
        </w:rPr>
        <w:t xml:space="preserve">предметно-эстетической среды (стенды, плакаты, инсталляции) на важных для воспитания ценностях школы, ее традициях, правилах. </w:t>
      </w:r>
    </w:p>
    <w:p w14:paraId="7FC165EA" w14:textId="168D7078" w:rsidR="00DD1818" w:rsidRPr="00D83434" w:rsidRDefault="00D85D56" w:rsidP="005C72F3">
      <w:pPr>
        <w:tabs>
          <w:tab w:val="left" w:pos="851"/>
        </w:tabs>
        <w:rPr>
          <w:sz w:val="24"/>
          <w:lang w:val="ru-RU"/>
        </w:rPr>
      </w:pPr>
      <w:r w:rsidRPr="00D83434">
        <w:rPr>
          <w:sz w:val="24"/>
          <w:lang w:val="ru-RU"/>
        </w:rPr>
        <w:t xml:space="preserve">              </w:t>
      </w:r>
      <w:r w:rsidR="00DD1818" w:rsidRPr="00D83434">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14:paraId="0EF90943" w14:textId="4B207459" w:rsidR="00DD1818" w:rsidRPr="00D83434" w:rsidRDefault="00DD1818" w:rsidP="00EE1A19">
      <w:pPr>
        <w:tabs>
          <w:tab w:val="left" w:pos="851"/>
        </w:tabs>
        <w:rPr>
          <w:b/>
          <w:iCs/>
          <w:color w:val="000000"/>
          <w:w w:val="0"/>
          <w:sz w:val="24"/>
          <w:lang w:val="ru-RU"/>
        </w:rPr>
      </w:pPr>
    </w:p>
    <w:p w14:paraId="371C627C" w14:textId="79D7289D" w:rsidR="00D85D56" w:rsidRPr="00D83434" w:rsidRDefault="00D85D56" w:rsidP="00EE1A19">
      <w:pPr>
        <w:tabs>
          <w:tab w:val="left" w:pos="851"/>
        </w:tabs>
        <w:rPr>
          <w:b/>
          <w:iCs/>
          <w:color w:val="000000"/>
          <w:w w:val="0"/>
          <w:sz w:val="24"/>
          <w:lang w:val="ru-RU"/>
        </w:rPr>
      </w:pPr>
      <w:r w:rsidRPr="00D83434">
        <w:rPr>
          <w:b/>
          <w:iCs/>
          <w:color w:val="000000"/>
          <w:w w:val="0"/>
          <w:sz w:val="24"/>
          <w:lang w:val="ru-RU"/>
        </w:rPr>
        <w:t>2.2.7.</w:t>
      </w:r>
      <w:r w:rsidR="007D332F">
        <w:rPr>
          <w:b/>
          <w:iCs/>
          <w:color w:val="000000"/>
          <w:w w:val="0"/>
          <w:sz w:val="24"/>
          <w:lang w:val="ru-RU"/>
        </w:rPr>
        <w:t xml:space="preserve"> </w:t>
      </w:r>
      <w:r w:rsidRPr="00D83434">
        <w:rPr>
          <w:b/>
          <w:color w:val="000000"/>
          <w:sz w:val="24"/>
          <w:lang w:val="ru-RU"/>
        </w:rPr>
        <w:t xml:space="preserve">Модуль </w:t>
      </w:r>
      <w:r w:rsidR="00D06B7B">
        <w:rPr>
          <w:b/>
          <w:color w:val="000000"/>
          <w:sz w:val="24"/>
          <w:lang w:val="ru-RU"/>
        </w:rPr>
        <w:t>«</w:t>
      </w:r>
      <w:r w:rsidRPr="00D83434">
        <w:rPr>
          <w:b/>
          <w:color w:val="000000"/>
          <w:sz w:val="24"/>
          <w:lang w:val="ru-RU"/>
        </w:rPr>
        <w:t>Взаимодействие с родителями (законными представителями)</w:t>
      </w:r>
      <w:r w:rsidR="00D06B7B">
        <w:rPr>
          <w:b/>
          <w:color w:val="000000"/>
          <w:sz w:val="24"/>
          <w:lang w:val="ru-RU"/>
        </w:rPr>
        <w:t>»</w:t>
      </w:r>
      <w:r w:rsidRPr="00D83434">
        <w:rPr>
          <w:b/>
          <w:color w:val="000000"/>
          <w:sz w:val="24"/>
          <w:lang w:val="ru-RU"/>
        </w:rPr>
        <w:t>.</w:t>
      </w:r>
    </w:p>
    <w:p w14:paraId="32D21BE5" w14:textId="77777777" w:rsidR="006E0378" w:rsidRDefault="00D85D56" w:rsidP="00D85D56">
      <w:pPr>
        <w:tabs>
          <w:tab w:val="left" w:pos="851"/>
        </w:tabs>
        <w:ind w:firstLine="567"/>
        <w:rPr>
          <w:sz w:val="24"/>
          <w:lang w:val="ru-RU"/>
        </w:rPr>
      </w:pPr>
      <w:r w:rsidRPr="00D83434">
        <w:rPr>
          <w:sz w:val="24"/>
          <w:lang w:val="ru-RU"/>
        </w:rPr>
        <w:t xml:space="preserve">Взаимодействие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w:t>
      </w:r>
    </w:p>
    <w:p w14:paraId="1B8EF755" w14:textId="4184E7C0" w:rsidR="00D85D56" w:rsidRPr="006E0378" w:rsidRDefault="00D85D56" w:rsidP="006E0378">
      <w:pPr>
        <w:tabs>
          <w:tab w:val="left" w:pos="851"/>
        </w:tabs>
        <w:rPr>
          <w:rStyle w:val="CharAttribute502"/>
          <w:i w:val="0"/>
          <w:sz w:val="24"/>
          <w:lang w:val="ru-RU"/>
        </w:rPr>
      </w:pPr>
      <w:r w:rsidRPr="00D83434">
        <w:rPr>
          <w:sz w:val="24"/>
          <w:lang w:val="ru-RU"/>
        </w:rPr>
        <w:t>представителями школьников осуществляется в рамках следующих видов и форм деятельности:</w:t>
      </w:r>
      <w:r w:rsidRPr="00D83434">
        <w:rPr>
          <w:rStyle w:val="CharAttribute502"/>
          <w:rFonts w:eastAsia="№Е"/>
          <w:i w:val="0"/>
          <w:sz w:val="24"/>
          <w:lang w:val="ru-RU"/>
        </w:rPr>
        <w:t xml:space="preserve"> </w:t>
      </w:r>
    </w:p>
    <w:p w14:paraId="0CAFD7D6" w14:textId="77777777" w:rsidR="006E0378" w:rsidRDefault="006E0378" w:rsidP="00D85D56">
      <w:pPr>
        <w:pStyle w:val="ParaAttribute38"/>
        <w:ind w:right="0" w:firstLine="567"/>
        <w:rPr>
          <w:rStyle w:val="CharAttribute502"/>
          <w:rFonts w:eastAsia="№Е"/>
          <w:b/>
          <w:sz w:val="24"/>
          <w:szCs w:val="24"/>
        </w:rPr>
      </w:pPr>
    </w:p>
    <w:p w14:paraId="56B32AFB" w14:textId="22BB7623" w:rsidR="00D85D56" w:rsidRPr="00D83434" w:rsidRDefault="00D85D56" w:rsidP="00D85D56">
      <w:pPr>
        <w:pStyle w:val="ParaAttribute38"/>
        <w:ind w:right="0" w:firstLine="567"/>
        <w:rPr>
          <w:rStyle w:val="CharAttribute502"/>
          <w:rFonts w:eastAsia="№Е"/>
          <w:b/>
          <w:sz w:val="24"/>
          <w:szCs w:val="24"/>
        </w:rPr>
      </w:pPr>
      <w:r w:rsidRPr="00D83434">
        <w:rPr>
          <w:rStyle w:val="CharAttribute502"/>
          <w:rFonts w:eastAsia="№Е"/>
          <w:b/>
          <w:sz w:val="24"/>
          <w:szCs w:val="24"/>
        </w:rPr>
        <w:t xml:space="preserve">На групповом уровне: </w:t>
      </w:r>
    </w:p>
    <w:p w14:paraId="3284B461" w14:textId="77777777" w:rsidR="00D85D56" w:rsidRPr="00D83434" w:rsidRDefault="00D85D56" w:rsidP="00D85D56">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14:paraId="560F2DD5" w14:textId="77777777" w:rsidR="00D85D56" w:rsidRPr="00D83434" w:rsidRDefault="00D85D56" w:rsidP="00D85D56">
      <w:pPr>
        <w:pStyle w:val="a3"/>
        <w:numPr>
          <w:ilvl w:val="0"/>
          <w:numId w:val="2"/>
        </w:numPr>
        <w:tabs>
          <w:tab w:val="left" w:pos="851"/>
          <w:tab w:val="left" w:pos="1310"/>
        </w:tabs>
        <w:ind w:left="0" w:right="175" w:firstLine="567"/>
        <w:rPr>
          <w:rFonts w:ascii="Times New Roman"/>
          <w:sz w:val="24"/>
          <w:szCs w:val="24"/>
          <w:lang w:val="ru-RU"/>
        </w:rPr>
      </w:pPr>
      <w:r w:rsidRPr="00D83434">
        <w:rPr>
          <w:rFonts w:ascii="Times New Roman"/>
          <w:sz w:val="24"/>
          <w:szCs w:val="24"/>
          <w:lang w:val="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1116EEC6" w14:textId="6005B575" w:rsidR="00D85D56" w:rsidRPr="00D83434" w:rsidRDefault="00D85D56" w:rsidP="00D85D56">
      <w:pPr>
        <w:pStyle w:val="a3"/>
        <w:numPr>
          <w:ilvl w:val="0"/>
          <w:numId w:val="2"/>
        </w:numPr>
        <w:tabs>
          <w:tab w:val="left" w:pos="851"/>
          <w:tab w:val="left" w:pos="1310"/>
        </w:tabs>
        <w:ind w:left="0" w:right="175" w:firstLine="567"/>
        <w:rPr>
          <w:rFonts w:ascii="Times New Roman"/>
          <w:sz w:val="24"/>
          <w:szCs w:val="24"/>
          <w:lang w:val="ru-RU"/>
        </w:rPr>
      </w:pPr>
      <w:r w:rsidRPr="00D83434">
        <w:rPr>
          <w:sz w:val="24"/>
          <w:szCs w:val="24"/>
          <w:lang w:val="ru-RU"/>
        </w:rPr>
        <w:t>общешкольные</w:t>
      </w:r>
      <w:r w:rsidRPr="00D83434">
        <w:rPr>
          <w:sz w:val="24"/>
          <w:szCs w:val="24"/>
          <w:lang w:val="ru-RU"/>
        </w:rPr>
        <w:t xml:space="preserve"> </w:t>
      </w:r>
      <w:r w:rsidRPr="00D83434">
        <w:rPr>
          <w:sz w:val="24"/>
          <w:szCs w:val="24"/>
          <w:lang w:val="ru-RU"/>
        </w:rPr>
        <w:t>родительские</w:t>
      </w:r>
      <w:r w:rsidRPr="00D83434">
        <w:rPr>
          <w:sz w:val="24"/>
          <w:szCs w:val="24"/>
          <w:lang w:val="ru-RU"/>
        </w:rPr>
        <w:t xml:space="preserve"> </w:t>
      </w:r>
      <w:r w:rsidRPr="00D83434">
        <w:rPr>
          <w:sz w:val="24"/>
          <w:szCs w:val="24"/>
          <w:lang w:val="ru-RU"/>
        </w:rPr>
        <w:t>собрания</w:t>
      </w:r>
      <w:r w:rsidRPr="00D83434">
        <w:rPr>
          <w:sz w:val="24"/>
          <w:szCs w:val="24"/>
          <w:lang w:val="ru-RU"/>
        </w:rPr>
        <w:t xml:space="preserve">, </w:t>
      </w:r>
      <w:r w:rsidRPr="00D83434">
        <w:rPr>
          <w:sz w:val="24"/>
          <w:szCs w:val="24"/>
          <w:lang w:val="ru-RU"/>
        </w:rPr>
        <w:t>происходящие</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режиме</w:t>
      </w:r>
    </w:p>
    <w:p w14:paraId="2283B321" w14:textId="77777777" w:rsidR="00D85D56" w:rsidRPr="00D83434" w:rsidRDefault="00D85D56" w:rsidP="00D85D56">
      <w:pPr>
        <w:tabs>
          <w:tab w:val="left" w:pos="851"/>
          <w:tab w:val="left" w:pos="1310"/>
        </w:tabs>
        <w:ind w:right="175"/>
        <w:rPr>
          <w:sz w:val="24"/>
          <w:lang w:val="ru-RU"/>
        </w:rPr>
      </w:pPr>
      <w:r w:rsidRPr="00D83434">
        <w:rPr>
          <w:sz w:val="24"/>
          <w:lang w:val="ru-RU"/>
        </w:rPr>
        <w:t>обсуждения наиболее острых проблем обучения и воспитания школьников.</w:t>
      </w:r>
    </w:p>
    <w:p w14:paraId="128882D1" w14:textId="77777777" w:rsidR="00D85D56" w:rsidRPr="00AC1293" w:rsidRDefault="00D85D56" w:rsidP="00AC1293">
      <w:pPr>
        <w:pStyle w:val="a3"/>
        <w:numPr>
          <w:ilvl w:val="0"/>
          <w:numId w:val="2"/>
        </w:numPr>
        <w:tabs>
          <w:tab w:val="left" w:pos="851"/>
          <w:tab w:val="left" w:pos="1310"/>
        </w:tabs>
        <w:ind w:right="175"/>
        <w:rPr>
          <w:sz w:val="24"/>
          <w:lang w:val="ru-RU"/>
        </w:rPr>
      </w:pPr>
      <w:r w:rsidRPr="00AC1293">
        <w:rPr>
          <w:color w:val="000000"/>
          <w:sz w:val="24"/>
          <w:lang w:val="ru-RU"/>
        </w:rPr>
        <w:t>родительские</w:t>
      </w:r>
      <w:r w:rsidRPr="00AC1293">
        <w:rPr>
          <w:color w:val="000000"/>
          <w:sz w:val="24"/>
          <w:lang w:val="ru-RU"/>
        </w:rPr>
        <w:t xml:space="preserve"> </w:t>
      </w:r>
      <w:r w:rsidRPr="00AC1293">
        <w:rPr>
          <w:color w:val="000000"/>
          <w:sz w:val="24"/>
          <w:lang w:val="ru-RU"/>
        </w:rPr>
        <w:t>форумы</w:t>
      </w:r>
      <w:r w:rsidRPr="00AC1293">
        <w:rPr>
          <w:color w:val="000000"/>
          <w:sz w:val="24"/>
          <w:lang w:val="ru-RU"/>
        </w:rPr>
        <w:t xml:space="preserve"> </w:t>
      </w:r>
      <w:r w:rsidRPr="00AC1293">
        <w:rPr>
          <w:color w:val="000000"/>
          <w:sz w:val="24"/>
          <w:lang w:val="ru-RU"/>
        </w:rPr>
        <w:t>на</w:t>
      </w:r>
      <w:r w:rsidRPr="00AC1293">
        <w:rPr>
          <w:color w:val="000000"/>
          <w:sz w:val="24"/>
          <w:lang w:val="ru-RU"/>
        </w:rPr>
        <w:t xml:space="preserve"> </w:t>
      </w:r>
      <w:r w:rsidRPr="00AC1293">
        <w:rPr>
          <w:color w:val="000000"/>
          <w:sz w:val="24"/>
          <w:lang w:val="ru-RU"/>
        </w:rPr>
        <w:t>официальном</w:t>
      </w:r>
      <w:r w:rsidRPr="00AC1293">
        <w:rPr>
          <w:color w:val="000000"/>
          <w:sz w:val="24"/>
          <w:lang w:val="ru-RU"/>
        </w:rPr>
        <w:t xml:space="preserve"> </w:t>
      </w:r>
      <w:r w:rsidRPr="00AC1293">
        <w:rPr>
          <w:color w:val="000000"/>
          <w:sz w:val="24"/>
          <w:lang w:val="ru-RU"/>
        </w:rPr>
        <w:t>сайте</w:t>
      </w:r>
      <w:r w:rsidRPr="00AC1293">
        <w:rPr>
          <w:color w:val="000000"/>
          <w:sz w:val="24"/>
          <w:lang w:val="ru-RU"/>
        </w:rPr>
        <w:t xml:space="preserve"> </w:t>
      </w:r>
      <w:r w:rsidRPr="00AC1293">
        <w:rPr>
          <w:color w:val="000000"/>
          <w:sz w:val="24"/>
          <w:lang w:val="ru-RU"/>
        </w:rPr>
        <w:t>образовательной</w:t>
      </w:r>
    </w:p>
    <w:p w14:paraId="5383B353" w14:textId="1F745E75" w:rsidR="001D2539" w:rsidRPr="00AC1293" w:rsidRDefault="00D85D56" w:rsidP="00AC1293">
      <w:pPr>
        <w:pStyle w:val="a8"/>
        <w:rPr>
          <w:rFonts w:ascii="Times New Roman"/>
          <w:sz w:val="24"/>
          <w:szCs w:val="24"/>
          <w:lang w:val="ru-RU"/>
        </w:rPr>
      </w:pPr>
      <w:r w:rsidRPr="00AC1293">
        <w:rPr>
          <w:rFonts w:ascii="Times New Roman"/>
          <w:sz w:val="24"/>
          <w:szCs w:val="24"/>
          <w:lang w:val="ru-RU"/>
        </w:rPr>
        <w:t xml:space="preserve">организации в информационно-коммуникационной сети </w:t>
      </w:r>
      <w:r w:rsidR="00D06B7B" w:rsidRPr="00AC1293">
        <w:rPr>
          <w:rFonts w:ascii="Times New Roman"/>
          <w:sz w:val="24"/>
          <w:szCs w:val="24"/>
          <w:lang w:val="ru-RU"/>
        </w:rPr>
        <w:t>«</w:t>
      </w:r>
      <w:r w:rsidRPr="00AC1293">
        <w:rPr>
          <w:rFonts w:ascii="Times New Roman"/>
          <w:sz w:val="24"/>
          <w:szCs w:val="24"/>
          <w:lang w:val="ru-RU"/>
        </w:rPr>
        <w:t>Интернет</w:t>
      </w:r>
      <w:r w:rsidR="00D06B7B" w:rsidRPr="00AC1293">
        <w:rPr>
          <w:rFonts w:ascii="Times New Roman"/>
          <w:sz w:val="24"/>
          <w:szCs w:val="24"/>
          <w:lang w:val="ru-RU"/>
        </w:rPr>
        <w:t>»</w:t>
      </w:r>
      <w:r w:rsidRPr="00AC1293">
        <w:rPr>
          <w:rFonts w:ascii="Times New Roman"/>
          <w:sz w:val="24"/>
          <w:szCs w:val="24"/>
          <w:lang w:val="ru-RU"/>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296CA01" w14:textId="77777777" w:rsidR="001D2539" w:rsidRPr="00AC1293" w:rsidRDefault="001D2539" w:rsidP="00AC1293">
      <w:pPr>
        <w:pStyle w:val="a8"/>
        <w:rPr>
          <w:rFonts w:ascii="Times New Roman"/>
          <w:sz w:val="24"/>
          <w:szCs w:val="24"/>
          <w:lang w:val="ru-RU"/>
        </w:rPr>
      </w:pPr>
      <w:r w:rsidRPr="00AC1293">
        <w:rPr>
          <w:rFonts w:ascii="Times New Roman"/>
          <w:sz w:val="24"/>
          <w:szCs w:val="24"/>
          <w:lang w:val="ru-RU"/>
        </w:rPr>
        <w:t>работу семейных клубов, родительских гостиных, предоставляющих</w:t>
      </w:r>
    </w:p>
    <w:p w14:paraId="6FBD6C69" w14:textId="7D90D3D1" w:rsidR="000E45D5" w:rsidRPr="00AC1293" w:rsidRDefault="001D2539" w:rsidP="00AC1293">
      <w:pPr>
        <w:pStyle w:val="a8"/>
        <w:rPr>
          <w:rFonts w:ascii="Times New Roman"/>
          <w:sz w:val="24"/>
          <w:szCs w:val="24"/>
          <w:lang w:val="ru-RU"/>
        </w:rPr>
      </w:pPr>
      <w:r w:rsidRPr="00AC1293">
        <w:rPr>
          <w:rFonts w:ascii="Times New Roman"/>
          <w:sz w:val="24"/>
          <w:szCs w:val="24"/>
          <w:lang w:val="ru-RU"/>
        </w:rPr>
        <w:t>родителям, педагогам и обучающимся площадку для совместного досуга и общения, с обсуждением актуальных вопросов воспитания;</w:t>
      </w:r>
    </w:p>
    <w:p w14:paraId="1D4B2769" w14:textId="77777777" w:rsidR="00AC1293" w:rsidRPr="00CE0053" w:rsidRDefault="00AC1293" w:rsidP="00AC1293">
      <w:pPr>
        <w:pStyle w:val="a8"/>
        <w:rPr>
          <w:rFonts w:ascii="Times New Roman"/>
          <w:b/>
          <w:i/>
          <w:sz w:val="24"/>
          <w:szCs w:val="24"/>
          <w:lang w:val="ru-RU"/>
        </w:rPr>
      </w:pPr>
    </w:p>
    <w:p w14:paraId="45D0289E" w14:textId="77777777" w:rsidR="00AC1293" w:rsidRPr="00CE0053" w:rsidRDefault="00AC1293" w:rsidP="00AC1293">
      <w:pPr>
        <w:pStyle w:val="a8"/>
        <w:rPr>
          <w:rFonts w:ascii="Times New Roman"/>
          <w:b/>
          <w:i/>
          <w:sz w:val="24"/>
          <w:szCs w:val="24"/>
          <w:lang w:val="ru-RU"/>
        </w:rPr>
      </w:pPr>
    </w:p>
    <w:p w14:paraId="7EC81C24" w14:textId="6733B5BE" w:rsidR="00D85D56" w:rsidRPr="00CE0053" w:rsidRDefault="00D85D56" w:rsidP="00AC1293">
      <w:pPr>
        <w:pStyle w:val="a8"/>
        <w:rPr>
          <w:rFonts w:ascii="Times New Roman"/>
          <w:b/>
          <w:i/>
          <w:sz w:val="24"/>
          <w:szCs w:val="24"/>
          <w:lang w:val="ru-RU"/>
        </w:rPr>
      </w:pPr>
      <w:r w:rsidRPr="00CE0053">
        <w:rPr>
          <w:rFonts w:ascii="Times New Roman"/>
          <w:b/>
          <w:i/>
          <w:sz w:val="24"/>
          <w:szCs w:val="24"/>
          <w:lang w:val="ru-RU"/>
        </w:rPr>
        <w:t>На индивидуальном уровне:</w:t>
      </w:r>
    </w:p>
    <w:p w14:paraId="5DEC9DDE"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работа специалистов по запросу родителей для решения острых конфликтных ситуаций;</w:t>
      </w:r>
    </w:p>
    <w:p w14:paraId="5971332D"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6C523E8"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14:paraId="33FF5DF6" w14:textId="77777777" w:rsidR="00D85D56" w:rsidRPr="00AC1293" w:rsidRDefault="00D85D56" w:rsidP="00AC1293">
      <w:pPr>
        <w:pStyle w:val="a8"/>
        <w:rPr>
          <w:rFonts w:ascii="Times New Roman"/>
          <w:sz w:val="24"/>
          <w:szCs w:val="24"/>
          <w:lang w:val="ru-RU"/>
        </w:rPr>
      </w:pPr>
      <w:r w:rsidRPr="00AC1293">
        <w:rPr>
          <w:rFonts w:ascii="Times New Roman"/>
          <w:sz w:val="24"/>
          <w:szCs w:val="24"/>
          <w:lang w:val="ru-RU"/>
        </w:rPr>
        <w:t xml:space="preserve">индивидуальное консультирование </w:t>
      </w:r>
      <w:r w:rsidRPr="00AC1293">
        <w:rPr>
          <w:rFonts w:ascii="Times New Roman"/>
          <w:sz w:val="24"/>
          <w:szCs w:val="24"/>
        </w:rPr>
        <w:t>c</w:t>
      </w:r>
      <w:r w:rsidRPr="00AC1293">
        <w:rPr>
          <w:rFonts w:ascii="Times New Roman"/>
          <w:sz w:val="24"/>
          <w:szCs w:val="24"/>
          <w:lang w:val="ru-RU"/>
        </w:rPr>
        <w:t xml:space="preserve"> целью координации воспитательных усилий педагогов и родителей.</w:t>
      </w:r>
    </w:p>
    <w:p w14:paraId="7A9851E4" w14:textId="77777777" w:rsidR="00D85D56" w:rsidRPr="00AC1293" w:rsidRDefault="00D85D56" w:rsidP="00EE1A19">
      <w:pPr>
        <w:tabs>
          <w:tab w:val="left" w:pos="851"/>
        </w:tabs>
        <w:rPr>
          <w:b/>
          <w:iCs/>
          <w:color w:val="000000"/>
          <w:w w:val="0"/>
          <w:sz w:val="24"/>
          <w:lang w:val="ru-RU"/>
        </w:rPr>
      </w:pPr>
    </w:p>
    <w:p w14:paraId="0A433E44" w14:textId="54CE5B23" w:rsidR="00B722D1" w:rsidRPr="00D83434" w:rsidRDefault="001D2539" w:rsidP="00EE1A19">
      <w:pPr>
        <w:tabs>
          <w:tab w:val="left" w:pos="851"/>
        </w:tabs>
        <w:rPr>
          <w:b/>
          <w:iCs/>
          <w:color w:val="000000"/>
          <w:w w:val="0"/>
          <w:sz w:val="24"/>
          <w:lang w:val="ru-RU"/>
        </w:rPr>
      </w:pPr>
      <w:r w:rsidRPr="00D83434">
        <w:rPr>
          <w:b/>
          <w:iCs/>
          <w:color w:val="000000"/>
          <w:w w:val="0"/>
          <w:sz w:val="24"/>
          <w:lang w:val="ru-RU"/>
        </w:rPr>
        <w:t xml:space="preserve">2.2.8.  </w:t>
      </w:r>
      <w:r w:rsidR="00B722D1" w:rsidRPr="00D83434">
        <w:rPr>
          <w:b/>
          <w:iCs/>
          <w:color w:val="000000"/>
          <w:w w:val="0"/>
          <w:sz w:val="24"/>
          <w:lang w:val="ru-RU"/>
        </w:rPr>
        <w:t>Модуль «Самоуправление»</w:t>
      </w:r>
    </w:p>
    <w:p w14:paraId="50B86D53" w14:textId="77777777" w:rsidR="003B728E" w:rsidRPr="00D83434" w:rsidRDefault="00072168" w:rsidP="000E321E">
      <w:pPr>
        <w:adjustRightInd w:val="0"/>
        <w:ind w:right="-1" w:firstLine="567"/>
        <w:rPr>
          <w:sz w:val="24"/>
          <w:lang w:val="ru-RU"/>
        </w:rPr>
      </w:pPr>
      <w:r w:rsidRPr="00D83434">
        <w:rPr>
          <w:rStyle w:val="CharAttribute504"/>
          <w:rFonts w:eastAsia="№Е"/>
          <w:sz w:val="24"/>
          <w:lang w:val="ru-RU"/>
        </w:rPr>
        <w:t xml:space="preserve">Поддержка детского </w:t>
      </w:r>
      <w:r w:rsidRPr="00D83434">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w:t>
      </w:r>
      <w:r w:rsidR="006E0C60" w:rsidRPr="00D83434">
        <w:rPr>
          <w:sz w:val="24"/>
          <w:lang w:val="ru-RU"/>
        </w:rPr>
        <w:t xml:space="preserve">– </w:t>
      </w:r>
      <w:r w:rsidRPr="00D83434">
        <w:rPr>
          <w:sz w:val="24"/>
          <w:lang w:val="ru-RU"/>
        </w:rPr>
        <w:t xml:space="preserve">предоставляет широкие возможности для самовыражения и самореализации. Это то, что готовит их к взрослой жизни. </w:t>
      </w:r>
      <w:r w:rsidR="00117338" w:rsidRPr="00D83434">
        <w:rPr>
          <w:sz w:val="24"/>
          <w:lang w:val="ru-RU"/>
        </w:rPr>
        <w:t xml:space="preserve">Поскольку учащимся </w:t>
      </w:r>
      <w:r w:rsidR="00AA7C5B" w:rsidRPr="00D83434">
        <w:rPr>
          <w:sz w:val="24"/>
          <w:lang w:val="ru-RU"/>
        </w:rPr>
        <w:t xml:space="preserve">младших и </w:t>
      </w:r>
      <w:r w:rsidR="00AA7C5B" w:rsidRPr="00D83434">
        <w:rPr>
          <w:sz w:val="24"/>
          <w:lang w:val="ru-RU"/>
        </w:rPr>
        <w:lastRenderedPageBreak/>
        <w:t xml:space="preserve">подростковых классов </w:t>
      </w:r>
      <w:r w:rsidR="00117338" w:rsidRPr="00D83434">
        <w:rPr>
          <w:sz w:val="24"/>
          <w:lang w:val="ru-RU"/>
        </w:rPr>
        <w:t>не всегда удается самостоятельно</w:t>
      </w:r>
      <w:r w:rsidR="00426755" w:rsidRPr="00D83434">
        <w:rPr>
          <w:sz w:val="24"/>
          <w:lang w:val="ru-RU"/>
        </w:rPr>
        <w:t xml:space="preserve"> организовать</w:t>
      </w:r>
      <w:r w:rsidR="00163412" w:rsidRPr="00D83434">
        <w:rPr>
          <w:sz w:val="24"/>
          <w:lang w:val="ru-RU"/>
        </w:rPr>
        <w:t xml:space="preserve"> свою деятельность, </w:t>
      </w:r>
      <w:r w:rsidR="00426755" w:rsidRPr="00D83434">
        <w:rPr>
          <w:sz w:val="24"/>
          <w:lang w:val="ru-RU"/>
        </w:rPr>
        <w:t xml:space="preserve">детское самоуправление иногда </w:t>
      </w:r>
      <w:r w:rsidR="00163412" w:rsidRPr="00D83434">
        <w:rPr>
          <w:sz w:val="24"/>
          <w:lang w:val="ru-RU"/>
        </w:rPr>
        <w:t xml:space="preserve">и на время </w:t>
      </w:r>
      <w:r w:rsidR="00426755" w:rsidRPr="00D83434">
        <w:rPr>
          <w:sz w:val="24"/>
          <w:lang w:val="ru-RU"/>
        </w:rPr>
        <w:t xml:space="preserve">может трансформироваться </w:t>
      </w:r>
      <w:r w:rsidR="0041218B" w:rsidRPr="00D83434">
        <w:rPr>
          <w:sz w:val="24"/>
          <w:lang w:val="ru-RU"/>
        </w:rPr>
        <w:t xml:space="preserve">(посредством введения функции педагога-куратора) </w:t>
      </w:r>
      <w:r w:rsidR="00426755" w:rsidRPr="00D83434">
        <w:rPr>
          <w:sz w:val="24"/>
          <w:lang w:val="ru-RU"/>
        </w:rPr>
        <w:t xml:space="preserve">в детско-взрослое самоуправление. </w:t>
      </w:r>
    </w:p>
    <w:p w14:paraId="4E46F2F3" w14:textId="77777777" w:rsidR="00AA7C5B" w:rsidRPr="00D83434" w:rsidRDefault="00930280" w:rsidP="000E321E">
      <w:pPr>
        <w:adjustRightInd w:val="0"/>
        <w:ind w:right="-1" w:firstLine="567"/>
        <w:rPr>
          <w:i/>
          <w:sz w:val="24"/>
          <w:lang w:val="ru-RU"/>
        </w:rPr>
      </w:pPr>
      <w:r w:rsidRPr="00D83434">
        <w:rPr>
          <w:sz w:val="24"/>
          <w:lang w:val="ru-RU"/>
        </w:rPr>
        <w:t xml:space="preserve">Детское самоуправление в школе </w:t>
      </w:r>
      <w:r w:rsidR="00680626" w:rsidRPr="00D83434">
        <w:rPr>
          <w:sz w:val="24"/>
          <w:lang w:val="ru-RU"/>
        </w:rPr>
        <w:t xml:space="preserve">осуществляется </w:t>
      </w:r>
      <w:r w:rsidR="006E0C60" w:rsidRPr="00D83434">
        <w:rPr>
          <w:sz w:val="24"/>
          <w:lang w:val="ru-RU"/>
        </w:rPr>
        <w:t>следующим образом</w:t>
      </w:r>
      <w:r w:rsidR="006E0C60" w:rsidRPr="00D83434">
        <w:rPr>
          <w:i/>
          <w:sz w:val="24"/>
          <w:lang w:val="ru-RU"/>
        </w:rPr>
        <w:t>.</w:t>
      </w:r>
    </w:p>
    <w:p w14:paraId="12E34067" w14:textId="77777777" w:rsidR="006E0C60" w:rsidRPr="00D83434" w:rsidRDefault="006E0C60" w:rsidP="000E321E">
      <w:pPr>
        <w:tabs>
          <w:tab w:val="left" w:pos="851"/>
        </w:tabs>
        <w:ind w:firstLine="567"/>
        <w:rPr>
          <w:b/>
          <w:i/>
          <w:sz w:val="24"/>
          <w:lang w:val="ru-RU"/>
        </w:rPr>
      </w:pPr>
      <w:r w:rsidRPr="00D83434">
        <w:rPr>
          <w:b/>
          <w:i/>
          <w:sz w:val="24"/>
          <w:lang w:val="ru-RU"/>
        </w:rPr>
        <w:t>На уровне школы:</w:t>
      </w:r>
    </w:p>
    <w:p w14:paraId="332A6704" w14:textId="77777777" w:rsidR="00D805E2" w:rsidRPr="00D83434" w:rsidRDefault="008A217D"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через деятельность выборного Совета учащихся, создаваемого </w:t>
      </w:r>
      <w:r w:rsidR="00D805E2" w:rsidRPr="00D83434">
        <w:rPr>
          <w:rFonts w:ascii="Times New Roman"/>
          <w:sz w:val="24"/>
          <w:szCs w:val="24"/>
          <w:lang w:val="ru-RU"/>
        </w:rPr>
        <w:t>для</w:t>
      </w:r>
      <w:r w:rsidRPr="00D83434">
        <w:rPr>
          <w:rFonts w:ascii="Times New Roman"/>
          <w:sz w:val="24"/>
          <w:szCs w:val="24"/>
          <w:lang w:val="ru-RU"/>
        </w:rPr>
        <w:t xml:space="preserve"> учета мнения школьников по вопросам управления образовательной организацией </w:t>
      </w:r>
      <w:r w:rsidR="00D805E2" w:rsidRPr="00D83434">
        <w:rPr>
          <w:rFonts w:ascii="Times New Roman"/>
          <w:sz w:val="24"/>
          <w:szCs w:val="24"/>
          <w:lang w:val="ru-RU"/>
        </w:rPr>
        <w:t xml:space="preserve">и принятия административных решений, </w:t>
      </w:r>
      <w:r w:rsidRPr="00D83434">
        <w:rPr>
          <w:rFonts w:ascii="Times New Roman"/>
          <w:sz w:val="24"/>
          <w:szCs w:val="24"/>
          <w:lang w:val="ru-RU"/>
        </w:rPr>
        <w:t>затрагивающих их права и законные интересы</w:t>
      </w:r>
      <w:r w:rsidR="00D805E2" w:rsidRPr="00D83434">
        <w:rPr>
          <w:rFonts w:ascii="Times New Roman"/>
          <w:sz w:val="24"/>
          <w:szCs w:val="24"/>
          <w:lang w:val="ru-RU"/>
        </w:rPr>
        <w:t>;</w:t>
      </w:r>
    </w:p>
    <w:p w14:paraId="7CBED5BF" w14:textId="77777777" w:rsidR="00D805E2" w:rsidRPr="00D83434" w:rsidRDefault="00D805E2"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401B03A9" w14:textId="77777777" w:rsidR="006E0C60" w:rsidRPr="00D83434" w:rsidRDefault="006E0C60"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sz w:val="24"/>
          <w:szCs w:val="24"/>
          <w:lang w:val="ru-RU"/>
        </w:rPr>
        <w:t xml:space="preserve">через работу постоянно действующего школьного актива, </w:t>
      </w:r>
      <w:r w:rsidR="001573B2" w:rsidRPr="00D83434">
        <w:rPr>
          <w:rFonts w:ascii="Times New Roman"/>
          <w:sz w:val="24"/>
          <w:szCs w:val="24"/>
          <w:lang w:val="ru-RU"/>
        </w:rPr>
        <w:t>инициирующего</w:t>
      </w:r>
      <w:r w:rsidRPr="00D83434">
        <w:rPr>
          <w:rFonts w:ascii="Times New Roman"/>
          <w:sz w:val="24"/>
          <w:szCs w:val="24"/>
          <w:lang w:val="ru-RU"/>
        </w:rPr>
        <w:t xml:space="preserve"> и организующего проведение личностно значимых для школьников событий (соревнований, конкурсов, фестивалей, капустников, флешмобов и т.п.);</w:t>
      </w:r>
    </w:p>
    <w:p w14:paraId="67684D39" w14:textId="77777777" w:rsidR="001573B2" w:rsidRPr="00D83434" w:rsidRDefault="001573B2"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14:paraId="276773F4" w14:textId="77777777" w:rsidR="001573B2" w:rsidRPr="00D83434" w:rsidRDefault="001573B2"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46D80EDD" w14:textId="77777777" w:rsidR="001573B2" w:rsidRPr="00D83434" w:rsidRDefault="001573B2" w:rsidP="000E321E">
      <w:pPr>
        <w:tabs>
          <w:tab w:val="left" w:pos="851"/>
        </w:tabs>
        <w:ind w:firstLine="567"/>
        <w:rPr>
          <w:bCs/>
          <w:i/>
          <w:sz w:val="24"/>
          <w:lang w:val="ru-RU"/>
        </w:rPr>
      </w:pPr>
      <w:r w:rsidRPr="00D83434">
        <w:rPr>
          <w:b/>
          <w:i/>
          <w:sz w:val="24"/>
          <w:lang w:val="ru-RU"/>
        </w:rPr>
        <w:t>На уровне классов</w:t>
      </w:r>
      <w:r w:rsidRPr="00D83434">
        <w:rPr>
          <w:bCs/>
          <w:i/>
          <w:sz w:val="24"/>
          <w:lang w:val="ru-RU"/>
        </w:rPr>
        <w:t>:</w:t>
      </w:r>
    </w:p>
    <w:p w14:paraId="69BF091A" w14:textId="77777777" w:rsidR="003B728E" w:rsidRPr="00D83434" w:rsidRDefault="003B728E"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iCs/>
          <w:sz w:val="24"/>
          <w:szCs w:val="24"/>
          <w:lang w:val="ru-RU"/>
        </w:rPr>
        <w:t xml:space="preserve">через </w:t>
      </w:r>
      <w:r w:rsidR="001573B2" w:rsidRPr="00D83434">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w:t>
      </w:r>
      <w:r w:rsidRPr="00D83434">
        <w:rPr>
          <w:rFonts w:ascii="Times New Roman"/>
          <w:sz w:val="24"/>
          <w:szCs w:val="24"/>
          <w:lang w:val="ru-RU"/>
        </w:rPr>
        <w:t>),</w:t>
      </w:r>
      <w:r w:rsidR="001573B2" w:rsidRPr="00D83434">
        <w:rPr>
          <w:rFonts w:ascii="Times New Roman"/>
          <w:sz w:val="24"/>
          <w:szCs w:val="24"/>
          <w:lang w:val="ru-RU"/>
        </w:rPr>
        <w:t xml:space="preserve"> представляющих интересы класса в </w:t>
      </w:r>
      <w:r w:rsidRPr="00D83434">
        <w:rPr>
          <w:rFonts w:ascii="Times New Roman"/>
          <w:sz w:val="24"/>
          <w:szCs w:val="24"/>
          <w:lang w:val="ru-RU"/>
        </w:rPr>
        <w:t>общешкольных делах и призванных координировать его работу с работой общешкольных органов самоуправления и классных руководителей;</w:t>
      </w:r>
    </w:p>
    <w:p w14:paraId="60CD1BF6" w14:textId="77777777" w:rsidR="001573B2" w:rsidRPr="00D83434" w:rsidRDefault="003B728E"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 xml:space="preserve">через </w:t>
      </w:r>
      <w:r w:rsidR="001573B2" w:rsidRPr="00D83434">
        <w:rPr>
          <w:rFonts w:ascii="Times New Roman"/>
          <w:iCs/>
          <w:sz w:val="24"/>
          <w:szCs w:val="24"/>
          <w:lang w:val="ru-RU"/>
        </w:rPr>
        <w:t xml:space="preserve">деятельность </w:t>
      </w:r>
      <w:r w:rsidRPr="00D83434">
        <w:rPr>
          <w:rFonts w:ascii="Times New Roman"/>
          <w:iCs/>
          <w:sz w:val="24"/>
          <w:szCs w:val="24"/>
          <w:lang w:val="ru-RU"/>
        </w:rPr>
        <w:t>выборных органов самоуправления</w:t>
      </w:r>
      <w:r w:rsidR="001573B2" w:rsidRPr="00D83434">
        <w:rPr>
          <w:rFonts w:ascii="Times New Roman"/>
          <w:iCs/>
          <w:sz w:val="24"/>
          <w:szCs w:val="24"/>
          <w:lang w:val="ru-RU"/>
        </w:rPr>
        <w:t>, отвечающих за различные направления работы класса (например: штаб спортивных дел, штаб творческих дел, штаб работы с младшими ребятами)</w:t>
      </w:r>
      <w:r w:rsidRPr="00D83434">
        <w:rPr>
          <w:rFonts w:ascii="Times New Roman"/>
          <w:iCs/>
          <w:sz w:val="24"/>
          <w:szCs w:val="24"/>
          <w:lang w:val="ru-RU"/>
        </w:rPr>
        <w:t>;</w:t>
      </w:r>
    </w:p>
    <w:p w14:paraId="37B68D53" w14:textId="77777777" w:rsidR="003B728E" w:rsidRPr="00D83434" w:rsidRDefault="003B728E"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iCs/>
          <w:sz w:val="24"/>
          <w:szCs w:val="24"/>
          <w:lang w:val="ru-RU"/>
        </w:rPr>
        <w:t xml:space="preserve">через </w:t>
      </w:r>
      <w:r w:rsidRPr="00D83434">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15884A3" w14:textId="77777777" w:rsidR="003B728E" w:rsidRPr="00D83434" w:rsidRDefault="003B728E" w:rsidP="000E321E">
      <w:pPr>
        <w:ind w:firstLine="567"/>
        <w:rPr>
          <w:rStyle w:val="CharAttribute501"/>
          <w:rFonts w:eastAsia="№Е"/>
          <w:b/>
          <w:bCs/>
          <w:i w:val="0"/>
          <w:iCs/>
          <w:sz w:val="24"/>
          <w:u w:val="none"/>
          <w:lang w:val="ru-RU"/>
        </w:rPr>
      </w:pPr>
      <w:r w:rsidRPr="00D83434">
        <w:rPr>
          <w:b/>
          <w:bCs/>
          <w:i/>
          <w:iCs/>
          <w:sz w:val="24"/>
          <w:lang w:val="ru-RU"/>
        </w:rPr>
        <w:t>На индивидуальном уровне:</w:t>
      </w:r>
      <w:r w:rsidRPr="00D83434">
        <w:rPr>
          <w:rStyle w:val="CharAttribute501"/>
          <w:rFonts w:eastAsia="№Е"/>
          <w:b/>
          <w:bCs/>
          <w:i w:val="0"/>
          <w:iCs/>
          <w:sz w:val="24"/>
          <w:u w:val="none"/>
          <w:lang w:val="ru-RU"/>
        </w:rPr>
        <w:t xml:space="preserve"> </w:t>
      </w:r>
    </w:p>
    <w:p w14:paraId="6BE55919" w14:textId="77777777" w:rsidR="003B728E" w:rsidRPr="00D83434" w:rsidRDefault="003B728E" w:rsidP="0060584C">
      <w:pPr>
        <w:pStyle w:val="a3"/>
        <w:numPr>
          <w:ilvl w:val="0"/>
          <w:numId w:val="2"/>
        </w:numPr>
        <w:tabs>
          <w:tab w:val="left" w:pos="993"/>
          <w:tab w:val="left" w:pos="1310"/>
        </w:tabs>
        <w:ind w:left="0" w:firstLine="567"/>
        <w:rPr>
          <w:rFonts w:ascii="Times New Roman"/>
          <w:sz w:val="24"/>
          <w:szCs w:val="24"/>
          <w:lang w:val="ru-RU"/>
        </w:rPr>
      </w:pPr>
      <w:r w:rsidRPr="00D83434">
        <w:rPr>
          <w:rFonts w:ascii="Times New Roman"/>
          <w:iCs/>
          <w:sz w:val="24"/>
          <w:szCs w:val="24"/>
          <w:lang w:val="ru-RU"/>
        </w:rPr>
        <w:t xml:space="preserve">через </w:t>
      </w:r>
      <w:r w:rsidRPr="00D83434">
        <w:rPr>
          <w:rFonts w:ascii="Times New Roman"/>
          <w:sz w:val="24"/>
          <w:szCs w:val="24"/>
          <w:lang w:val="ru-RU"/>
        </w:rPr>
        <w:t>вовлечение школьников в планирование, организацию, проведение и анализ общешкольных и внутриклассных дел;</w:t>
      </w:r>
    </w:p>
    <w:p w14:paraId="589805E6" w14:textId="77777777" w:rsidR="006E0C60" w:rsidRPr="00D83434" w:rsidRDefault="003B728E" w:rsidP="0060584C">
      <w:pPr>
        <w:pStyle w:val="a3"/>
        <w:numPr>
          <w:ilvl w:val="0"/>
          <w:numId w:val="2"/>
        </w:numPr>
        <w:tabs>
          <w:tab w:val="left" w:pos="993"/>
          <w:tab w:val="left" w:pos="1310"/>
        </w:tabs>
        <w:ind w:left="0" w:firstLine="567"/>
        <w:rPr>
          <w:rFonts w:ascii="Times New Roman"/>
          <w:iCs/>
          <w:sz w:val="24"/>
          <w:szCs w:val="24"/>
          <w:lang w:val="ru-RU"/>
        </w:rPr>
      </w:pPr>
      <w:r w:rsidRPr="00D83434">
        <w:rPr>
          <w:rFonts w:ascii="Times New Roman"/>
          <w:iCs/>
          <w:sz w:val="24"/>
          <w:szCs w:val="24"/>
          <w:lang w:val="ru-RU"/>
        </w:rPr>
        <w:t>через р</w:t>
      </w:r>
      <w:r w:rsidR="006E0C60" w:rsidRPr="00D83434">
        <w:rPr>
          <w:rFonts w:ascii="Times New Roman"/>
          <w:iCs/>
          <w:sz w:val="24"/>
          <w:szCs w:val="24"/>
          <w:lang w:val="ru-RU"/>
        </w:rPr>
        <w:t>еализаци</w:t>
      </w:r>
      <w:r w:rsidRPr="00D83434">
        <w:rPr>
          <w:rFonts w:ascii="Times New Roman"/>
          <w:iCs/>
          <w:sz w:val="24"/>
          <w:szCs w:val="24"/>
          <w:lang w:val="ru-RU"/>
        </w:rPr>
        <w:t>ю</w:t>
      </w:r>
      <w:r w:rsidR="006E0C60" w:rsidRPr="00D83434">
        <w:rPr>
          <w:rFonts w:ascii="Times New Roman"/>
          <w:iCs/>
          <w:sz w:val="24"/>
          <w:szCs w:val="24"/>
          <w:lang w:val="ru-RU"/>
        </w:rPr>
        <w:t xml:space="preserve"> </w:t>
      </w:r>
      <w:r w:rsidRPr="00D83434">
        <w:rPr>
          <w:rFonts w:ascii="Times New Roman"/>
          <w:iCs/>
          <w:sz w:val="24"/>
          <w:szCs w:val="24"/>
          <w:lang w:val="ru-RU"/>
        </w:rPr>
        <w:t xml:space="preserve">школьниками, взявшими на себя соответствующую роль, </w:t>
      </w:r>
      <w:r w:rsidR="006E0C60" w:rsidRPr="00D83434">
        <w:rPr>
          <w:rFonts w:ascii="Times New Roman"/>
          <w:iCs/>
          <w:sz w:val="24"/>
          <w:szCs w:val="24"/>
          <w:lang w:val="ru-RU"/>
        </w:rPr>
        <w:t>функций по контролю за порядком и чистотой в классе, уходом за классной комнатой, комнатными растениями и т.п.</w:t>
      </w:r>
    </w:p>
    <w:p w14:paraId="2F73BEC8" w14:textId="77777777" w:rsidR="001D2539" w:rsidRPr="00D83434" w:rsidRDefault="001D2539" w:rsidP="001D2539">
      <w:pPr>
        <w:tabs>
          <w:tab w:val="left" w:pos="993"/>
          <w:tab w:val="left" w:pos="1310"/>
        </w:tabs>
        <w:rPr>
          <w:b/>
          <w:bCs/>
          <w:color w:val="000000"/>
          <w:sz w:val="24"/>
          <w:lang w:val="ru-RU"/>
        </w:rPr>
      </w:pPr>
    </w:p>
    <w:p w14:paraId="5B271F18" w14:textId="5706F308" w:rsidR="000573A4" w:rsidRPr="00D83434" w:rsidRDefault="001D2539" w:rsidP="001D2539">
      <w:pPr>
        <w:tabs>
          <w:tab w:val="left" w:pos="993"/>
          <w:tab w:val="left" w:pos="1310"/>
        </w:tabs>
        <w:rPr>
          <w:b/>
          <w:bCs/>
          <w:color w:val="000000"/>
          <w:sz w:val="24"/>
          <w:lang w:val="ru-RU"/>
        </w:rPr>
      </w:pPr>
      <w:r w:rsidRPr="00D83434">
        <w:rPr>
          <w:b/>
          <w:bCs/>
          <w:color w:val="000000"/>
          <w:sz w:val="24"/>
          <w:lang w:val="ru-RU"/>
        </w:rPr>
        <w:t xml:space="preserve">2.2.9. </w:t>
      </w:r>
      <w:r w:rsidR="00B11EE8" w:rsidRPr="00D83434">
        <w:rPr>
          <w:b/>
          <w:bCs/>
          <w:color w:val="000000"/>
          <w:sz w:val="24"/>
          <w:lang w:val="ru-RU"/>
        </w:rPr>
        <w:t xml:space="preserve">Модуль </w:t>
      </w:r>
      <w:r w:rsidR="00D06B7B">
        <w:rPr>
          <w:b/>
          <w:bCs/>
          <w:color w:val="000000"/>
          <w:sz w:val="24"/>
          <w:lang w:val="ru-RU"/>
        </w:rPr>
        <w:t>«</w:t>
      </w:r>
      <w:r w:rsidRPr="00D83434">
        <w:rPr>
          <w:b/>
          <w:bCs/>
          <w:color w:val="000000"/>
          <w:sz w:val="24"/>
          <w:lang w:val="ru-RU"/>
        </w:rPr>
        <w:t>Профилактика и безопасность</w:t>
      </w:r>
      <w:r w:rsidR="00D06B7B">
        <w:rPr>
          <w:b/>
          <w:bCs/>
          <w:color w:val="000000"/>
          <w:sz w:val="24"/>
          <w:lang w:val="ru-RU"/>
        </w:rPr>
        <w:t>»</w:t>
      </w:r>
      <w:r w:rsidRPr="00D83434">
        <w:rPr>
          <w:b/>
          <w:bCs/>
          <w:color w:val="000000"/>
          <w:sz w:val="24"/>
          <w:lang w:val="ru-RU"/>
        </w:rPr>
        <w:t>.</w:t>
      </w:r>
    </w:p>
    <w:p w14:paraId="5A34F9D4" w14:textId="4F38ECCF" w:rsidR="00817FF5" w:rsidRPr="00D83434" w:rsidRDefault="00817FF5" w:rsidP="001D2539">
      <w:pPr>
        <w:tabs>
          <w:tab w:val="left" w:pos="993"/>
          <w:tab w:val="left" w:pos="1310"/>
        </w:tabs>
        <w:rPr>
          <w:sz w:val="24"/>
          <w:lang w:val="ru-RU"/>
        </w:rPr>
      </w:pPr>
      <w:r w:rsidRPr="00D83434">
        <w:rPr>
          <w:sz w:val="24"/>
          <w:lang w:val="ru-RU"/>
        </w:rPr>
        <w:t xml:space="preserve">         </w:t>
      </w:r>
      <w:r w:rsidR="001D2539" w:rsidRPr="00D83434">
        <w:rPr>
          <w:sz w:val="24"/>
          <w:lang w:val="ru-RU"/>
        </w:rPr>
        <w:t>Профилактическая работа по предупреждению преступлений и правонарушений среди несовершеннолетних включает направления: организационно-методическое, диагностическое и профилактическое. Работу осуществляют социальный педагог, педагог-психолог, классные руководители под руководством заместителя директора по воспитательной работе. В школе происходит формирование и функционирование единого социально-педагогического пространства в области профилактики безнадзорности, правонарушений, преступлений среди учащихся. Все модули программы воспитания содержат элементы</w:t>
      </w:r>
      <w:r w:rsidRPr="00D83434">
        <w:rPr>
          <w:sz w:val="24"/>
          <w:lang w:val="ru-RU"/>
        </w:rPr>
        <w:t>,</w:t>
      </w:r>
      <w:r w:rsidR="001D2539" w:rsidRPr="00D83434">
        <w:rPr>
          <w:sz w:val="24"/>
          <w:lang w:val="ru-RU"/>
        </w:rPr>
        <w:t xml:space="preserve"> формирующие указанное пространство. </w:t>
      </w:r>
    </w:p>
    <w:p w14:paraId="4971A13E" w14:textId="684FC873"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 xml:space="preserve">Основные цели и задачи работы по профилактике преступлений: </w:t>
      </w:r>
    </w:p>
    <w:p w14:paraId="69F19CA6" w14:textId="5E0389A5"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защита прав и законных интересов, защита от всех форм</w:t>
      </w:r>
      <w:r w:rsidRPr="00D83434">
        <w:rPr>
          <w:rFonts w:asciiTheme="minorHAnsi" w:hAnsiTheme="minorHAnsi"/>
          <w:sz w:val="24"/>
          <w:lang w:val="ru-RU"/>
        </w:rPr>
        <w:t xml:space="preserve"> </w:t>
      </w:r>
      <w:r w:rsidR="001D2539" w:rsidRPr="00D83434">
        <w:rPr>
          <w:sz w:val="24"/>
          <w:lang w:val="ru-RU"/>
        </w:rPr>
        <w:t>дискриминации,</w:t>
      </w:r>
    </w:p>
    <w:p w14:paraId="5A41DA31" w14:textId="2B5C5D0C" w:rsidR="00817FF5" w:rsidRPr="00D83434" w:rsidRDefault="001D2539" w:rsidP="00817FF5">
      <w:pPr>
        <w:tabs>
          <w:tab w:val="left" w:pos="993"/>
          <w:tab w:val="left" w:pos="1310"/>
        </w:tabs>
        <w:rPr>
          <w:sz w:val="24"/>
          <w:lang w:val="ru-RU"/>
        </w:rPr>
      </w:pPr>
      <w:r w:rsidRPr="00D83434">
        <w:rPr>
          <w:sz w:val="24"/>
          <w:lang w:val="ru-RU"/>
        </w:rPr>
        <w:t>физического или психического насилия, оскорбления, грубого обращения, сексуальной и иной эксплуатации несовершеннолетних учащихся</w:t>
      </w:r>
      <w:r w:rsidR="00817FF5" w:rsidRPr="00D83434">
        <w:rPr>
          <w:sz w:val="24"/>
          <w:lang w:val="ru-RU"/>
        </w:rPr>
        <w:t>;</w:t>
      </w:r>
      <w:r w:rsidRPr="00D83434">
        <w:rPr>
          <w:sz w:val="24"/>
          <w:lang w:val="ru-RU"/>
        </w:rPr>
        <w:t xml:space="preserve"> </w:t>
      </w:r>
    </w:p>
    <w:p w14:paraId="05B7E4EF" w14:textId="56ED05C7"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формирование законопослушного поведения учащихся, здорового образа</w:t>
      </w:r>
    </w:p>
    <w:p w14:paraId="33449032" w14:textId="77777777" w:rsidR="00817FF5" w:rsidRPr="00D83434" w:rsidRDefault="001D2539" w:rsidP="00817FF5">
      <w:pPr>
        <w:tabs>
          <w:tab w:val="left" w:pos="993"/>
          <w:tab w:val="left" w:pos="1310"/>
        </w:tabs>
        <w:rPr>
          <w:sz w:val="24"/>
          <w:lang w:val="ru-RU"/>
        </w:rPr>
      </w:pPr>
      <w:r w:rsidRPr="00D83434">
        <w:rPr>
          <w:sz w:val="24"/>
          <w:lang w:val="ru-RU"/>
        </w:rPr>
        <w:t>жизни, как системы, обеспечение условий для организованного досуга подростков</w:t>
      </w:r>
      <w:r w:rsidR="00817FF5" w:rsidRPr="00D83434">
        <w:rPr>
          <w:sz w:val="24"/>
          <w:lang w:val="ru-RU"/>
        </w:rPr>
        <w:t>;</w:t>
      </w:r>
    </w:p>
    <w:p w14:paraId="45A4853B" w14:textId="3D17F1B4" w:rsidR="00817FF5" w:rsidRPr="00D83434" w:rsidRDefault="00817FF5" w:rsidP="00817FF5">
      <w:pPr>
        <w:tabs>
          <w:tab w:val="left" w:pos="993"/>
          <w:tab w:val="left" w:pos="1310"/>
        </w:tabs>
        <w:rPr>
          <w:sz w:val="24"/>
          <w:lang w:val="ru-RU"/>
        </w:rPr>
      </w:pPr>
      <w:r w:rsidRPr="00D83434">
        <w:rPr>
          <w:sz w:val="24"/>
          <w:lang w:val="ru-RU"/>
        </w:rPr>
        <w:t xml:space="preserve">-  </w:t>
      </w:r>
      <w:r w:rsidR="001D2539" w:rsidRPr="00D83434">
        <w:rPr>
          <w:sz w:val="24"/>
          <w:lang w:val="ru-RU"/>
        </w:rPr>
        <w:t>снижение количества противоправных деяний, сокращение факто</w:t>
      </w:r>
      <w:r w:rsidRPr="00D83434">
        <w:rPr>
          <w:rFonts w:asciiTheme="minorHAnsi" w:hAnsiTheme="minorHAnsi"/>
          <w:sz w:val="24"/>
          <w:lang w:val="ru-RU"/>
        </w:rPr>
        <w:t>в</w:t>
      </w:r>
      <w:r w:rsidR="007D332F">
        <w:rPr>
          <w:sz w:val="24"/>
          <w:lang w:val="ru-RU"/>
        </w:rPr>
        <w:t xml:space="preserve"> </w:t>
      </w:r>
      <w:r w:rsidR="001D2539" w:rsidRPr="00D83434">
        <w:rPr>
          <w:sz w:val="24"/>
          <w:lang w:val="ru-RU"/>
        </w:rPr>
        <w:t xml:space="preserve">безнадзорности, правонарушений, преступлений, совершенных учащимися образовательного учреждения </w:t>
      </w:r>
    </w:p>
    <w:p w14:paraId="0A2EA282" w14:textId="77777777" w:rsidR="00817FF5" w:rsidRPr="00D83434" w:rsidRDefault="00817FF5" w:rsidP="00817FF5">
      <w:pPr>
        <w:tabs>
          <w:tab w:val="left" w:pos="993"/>
          <w:tab w:val="left" w:pos="1310"/>
        </w:tabs>
        <w:rPr>
          <w:sz w:val="24"/>
          <w:lang w:val="ru-RU"/>
        </w:rPr>
      </w:pPr>
    </w:p>
    <w:p w14:paraId="4050DB27" w14:textId="53980618" w:rsidR="00817FF5" w:rsidRPr="00D83434" w:rsidRDefault="001D2539" w:rsidP="00817FF5">
      <w:pPr>
        <w:tabs>
          <w:tab w:val="left" w:pos="993"/>
          <w:tab w:val="left" w:pos="1310"/>
        </w:tabs>
        <w:rPr>
          <w:sz w:val="24"/>
          <w:lang w:val="ru-RU"/>
        </w:rPr>
      </w:pPr>
      <w:r w:rsidRPr="00D83434">
        <w:rPr>
          <w:sz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14:paraId="38A225AB"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организацию</w:t>
      </w:r>
      <w:r w:rsidRPr="00D83434">
        <w:rPr>
          <w:sz w:val="24"/>
          <w:szCs w:val="24"/>
          <w:lang w:val="ru-RU"/>
        </w:rPr>
        <w:t xml:space="preserve"> </w:t>
      </w:r>
      <w:r w:rsidRPr="00D83434">
        <w:rPr>
          <w:sz w:val="24"/>
          <w:szCs w:val="24"/>
          <w:lang w:val="ru-RU"/>
        </w:rPr>
        <w:t>деятельности</w:t>
      </w:r>
      <w:r w:rsidRPr="00D83434">
        <w:rPr>
          <w:sz w:val="24"/>
          <w:szCs w:val="24"/>
          <w:lang w:val="ru-RU"/>
        </w:rPr>
        <w:t xml:space="preserve"> </w:t>
      </w:r>
      <w:r w:rsidRPr="00D83434">
        <w:rPr>
          <w:sz w:val="24"/>
          <w:szCs w:val="24"/>
          <w:lang w:val="ru-RU"/>
        </w:rPr>
        <w:t>педагогического</w:t>
      </w:r>
      <w:r w:rsidRPr="00D83434">
        <w:rPr>
          <w:sz w:val="24"/>
          <w:szCs w:val="24"/>
          <w:lang w:val="ru-RU"/>
        </w:rPr>
        <w:t xml:space="preserve"> </w:t>
      </w:r>
      <w:r w:rsidRPr="00D83434">
        <w:rPr>
          <w:sz w:val="24"/>
          <w:szCs w:val="24"/>
          <w:lang w:val="ru-RU"/>
        </w:rPr>
        <w:t>коллектива</w:t>
      </w:r>
      <w:r w:rsidRPr="00D83434">
        <w:rPr>
          <w:sz w:val="24"/>
          <w:szCs w:val="24"/>
          <w:lang w:val="ru-RU"/>
        </w:rPr>
        <w:t xml:space="preserve"> </w:t>
      </w:r>
      <w:r w:rsidRPr="00D83434">
        <w:rPr>
          <w:sz w:val="24"/>
          <w:szCs w:val="24"/>
          <w:lang w:val="ru-RU"/>
        </w:rPr>
        <w:t>по</w:t>
      </w:r>
      <w:r w:rsidRPr="00D83434">
        <w:rPr>
          <w:sz w:val="24"/>
          <w:szCs w:val="24"/>
          <w:lang w:val="ru-RU"/>
        </w:rPr>
        <w:t xml:space="preserve"> </w:t>
      </w:r>
      <w:r w:rsidRPr="00D83434">
        <w:rPr>
          <w:sz w:val="24"/>
          <w:szCs w:val="24"/>
          <w:lang w:val="ru-RU"/>
        </w:rPr>
        <w:t>созданию</w:t>
      </w:r>
      <w:r w:rsidRPr="00D83434">
        <w:rPr>
          <w:sz w:val="24"/>
          <w:szCs w:val="24"/>
          <w:lang w:val="ru-RU"/>
        </w:rPr>
        <w:t xml:space="preserve"> </w:t>
      </w:r>
      <w:r w:rsidRPr="00D83434">
        <w:rPr>
          <w:sz w:val="24"/>
          <w:szCs w:val="24"/>
          <w:lang w:val="ru-RU"/>
        </w:rPr>
        <w:t>в</w:t>
      </w:r>
    </w:p>
    <w:p w14:paraId="4C6C070A" w14:textId="17D3EFC5" w:rsidR="00817FF5" w:rsidRPr="00D83434" w:rsidRDefault="001D2539" w:rsidP="00817FF5">
      <w:pPr>
        <w:tabs>
          <w:tab w:val="left" w:pos="993"/>
          <w:tab w:val="left" w:pos="1310"/>
        </w:tabs>
        <w:rPr>
          <w:sz w:val="24"/>
          <w:lang w:val="ru-RU"/>
        </w:rPr>
      </w:pPr>
      <w:r w:rsidRPr="00D83434">
        <w:rPr>
          <w:sz w:val="24"/>
          <w:lang w:val="ru-RU"/>
        </w:rPr>
        <w:t xml:space="preserve">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4E9EB014"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проведение</w:t>
      </w:r>
      <w:r w:rsidRPr="00D83434">
        <w:rPr>
          <w:sz w:val="24"/>
          <w:szCs w:val="24"/>
          <w:lang w:val="ru-RU"/>
        </w:rPr>
        <w:t xml:space="preserve"> </w:t>
      </w:r>
      <w:r w:rsidRPr="00D83434">
        <w:rPr>
          <w:sz w:val="24"/>
          <w:szCs w:val="24"/>
          <w:lang w:val="ru-RU"/>
        </w:rPr>
        <w:t>исследований</w:t>
      </w:r>
      <w:r w:rsidRPr="00D83434">
        <w:rPr>
          <w:sz w:val="24"/>
          <w:szCs w:val="24"/>
          <w:lang w:val="ru-RU"/>
        </w:rPr>
        <w:t xml:space="preserve">, </w:t>
      </w:r>
      <w:r w:rsidRPr="00D83434">
        <w:rPr>
          <w:sz w:val="24"/>
          <w:szCs w:val="24"/>
          <w:lang w:val="ru-RU"/>
        </w:rPr>
        <w:t>мониторинга</w:t>
      </w:r>
      <w:r w:rsidRPr="00D83434">
        <w:rPr>
          <w:sz w:val="24"/>
          <w:szCs w:val="24"/>
          <w:lang w:val="ru-RU"/>
        </w:rPr>
        <w:t xml:space="preserve"> </w:t>
      </w:r>
      <w:r w:rsidRPr="00D83434">
        <w:rPr>
          <w:sz w:val="24"/>
          <w:szCs w:val="24"/>
          <w:lang w:val="ru-RU"/>
        </w:rPr>
        <w:t>рисков</w:t>
      </w:r>
      <w:r w:rsidRPr="00D83434">
        <w:rPr>
          <w:sz w:val="24"/>
          <w:szCs w:val="24"/>
          <w:lang w:val="ru-RU"/>
        </w:rPr>
        <w:t xml:space="preserve"> </w:t>
      </w:r>
      <w:r w:rsidRPr="00D83434">
        <w:rPr>
          <w:sz w:val="24"/>
          <w:szCs w:val="24"/>
          <w:lang w:val="ru-RU"/>
        </w:rPr>
        <w:t>безопасности</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ресурсов</w:t>
      </w:r>
    </w:p>
    <w:p w14:paraId="098DDE65" w14:textId="6C13CCA4" w:rsidR="00817FF5" w:rsidRPr="00D83434" w:rsidRDefault="001D2539" w:rsidP="00817FF5">
      <w:pPr>
        <w:tabs>
          <w:tab w:val="left" w:pos="993"/>
          <w:tab w:val="left" w:pos="1310"/>
        </w:tabs>
        <w:rPr>
          <w:sz w:val="24"/>
          <w:lang w:val="ru-RU"/>
        </w:rPr>
      </w:pPr>
      <w:r w:rsidRPr="00D83434">
        <w:rPr>
          <w:sz w:val="24"/>
          <w:lang w:val="ru-RU"/>
        </w:rPr>
        <w:t xml:space="preserve">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34488736"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проведение</w:t>
      </w:r>
      <w:r w:rsidRPr="00D83434">
        <w:rPr>
          <w:sz w:val="24"/>
          <w:szCs w:val="24"/>
          <w:lang w:val="ru-RU"/>
        </w:rPr>
        <w:t xml:space="preserve"> </w:t>
      </w:r>
      <w:r w:rsidRPr="00D83434">
        <w:rPr>
          <w:sz w:val="24"/>
          <w:szCs w:val="24"/>
          <w:lang w:val="ru-RU"/>
        </w:rPr>
        <w:t>коррекционно</w:t>
      </w:r>
      <w:r w:rsidRPr="00D83434">
        <w:rPr>
          <w:sz w:val="24"/>
          <w:szCs w:val="24"/>
          <w:lang w:val="ru-RU"/>
        </w:rPr>
        <w:t>-</w:t>
      </w:r>
      <w:r w:rsidRPr="00D83434">
        <w:rPr>
          <w:sz w:val="24"/>
          <w:szCs w:val="24"/>
          <w:lang w:val="ru-RU"/>
        </w:rPr>
        <w:t>воспитательной</w:t>
      </w:r>
      <w:r w:rsidRPr="00D83434">
        <w:rPr>
          <w:sz w:val="24"/>
          <w:szCs w:val="24"/>
          <w:lang w:val="ru-RU"/>
        </w:rPr>
        <w:t xml:space="preserve"> </w:t>
      </w:r>
      <w:r w:rsidRPr="00D83434">
        <w:rPr>
          <w:sz w:val="24"/>
          <w:szCs w:val="24"/>
          <w:lang w:val="ru-RU"/>
        </w:rPr>
        <w:t>работы</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обучающимся</w:t>
      </w:r>
      <w:r w:rsidRPr="00D83434">
        <w:rPr>
          <w:sz w:val="24"/>
          <w:szCs w:val="24"/>
          <w:lang w:val="ru-RU"/>
        </w:rPr>
        <w:t xml:space="preserve"> </w:t>
      </w:r>
      <w:r w:rsidRPr="00D83434">
        <w:rPr>
          <w:sz w:val="24"/>
          <w:szCs w:val="24"/>
          <w:lang w:val="ru-RU"/>
        </w:rPr>
        <w:t>групп</w:t>
      </w:r>
    </w:p>
    <w:p w14:paraId="74A21646" w14:textId="4A31FDAD" w:rsidR="00817FF5" w:rsidRPr="00D83434" w:rsidRDefault="001D2539" w:rsidP="00817FF5">
      <w:pPr>
        <w:tabs>
          <w:tab w:val="left" w:pos="993"/>
          <w:tab w:val="left" w:pos="1310"/>
        </w:tabs>
        <w:rPr>
          <w:sz w:val="24"/>
          <w:lang w:val="ru-RU"/>
        </w:rPr>
      </w:pPr>
      <w:r w:rsidRPr="00D83434">
        <w:rPr>
          <w:sz w:val="24"/>
          <w:lang w:val="ru-RU"/>
        </w:rPr>
        <w:t xml:space="preserve">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w:t>
      </w:r>
      <w:r w:rsidR="00D06B7B" w:rsidRPr="00D83434">
        <w:rPr>
          <w:sz w:val="24"/>
          <w:lang w:val="ru-RU"/>
        </w:rPr>
        <w:t>Д</w:t>
      </w:r>
      <w:r w:rsidRPr="00D83434">
        <w:rPr>
          <w:sz w:val="24"/>
          <w:lang w:val="ru-RU"/>
        </w:rPr>
        <w:t xml:space="preserve">.); </w:t>
      </w:r>
    </w:p>
    <w:p w14:paraId="70F2F5EF"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разработку</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реализацию</w:t>
      </w:r>
      <w:r w:rsidRPr="00D83434">
        <w:rPr>
          <w:sz w:val="24"/>
          <w:szCs w:val="24"/>
          <w:lang w:val="ru-RU"/>
        </w:rPr>
        <w:t xml:space="preserve"> </w:t>
      </w:r>
      <w:r w:rsidRPr="00D83434">
        <w:rPr>
          <w:sz w:val="24"/>
          <w:szCs w:val="24"/>
          <w:lang w:val="ru-RU"/>
        </w:rPr>
        <w:t>профилактических</w:t>
      </w:r>
      <w:r w:rsidRPr="00D83434">
        <w:rPr>
          <w:sz w:val="24"/>
          <w:szCs w:val="24"/>
          <w:lang w:val="ru-RU"/>
        </w:rPr>
        <w:t xml:space="preserve"> </w:t>
      </w:r>
      <w:r w:rsidRPr="00D83434">
        <w:rPr>
          <w:sz w:val="24"/>
          <w:szCs w:val="24"/>
          <w:lang w:val="ru-RU"/>
        </w:rPr>
        <w:t>программ</w:t>
      </w:r>
      <w:r w:rsidRPr="00D83434">
        <w:rPr>
          <w:sz w:val="24"/>
          <w:szCs w:val="24"/>
          <w:lang w:val="ru-RU"/>
        </w:rPr>
        <w:t xml:space="preserve">, </w:t>
      </w:r>
      <w:r w:rsidRPr="00D83434">
        <w:rPr>
          <w:sz w:val="24"/>
          <w:szCs w:val="24"/>
          <w:lang w:val="ru-RU"/>
        </w:rPr>
        <w:t>направленных</w:t>
      </w:r>
      <w:r w:rsidRPr="00D83434">
        <w:rPr>
          <w:sz w:val="24"/>
          <w:szCs w:val="24"/>
          <w:lang w:val="ru-RU"/>
        </w:rPr>
        <w:t xml:space="preserve"> </w:t>
      </w:r>
      <w:r w:rsidRPr="00D83434">
        <w:rPr>
          <w:sz w:val="24"/>
          <w:szCs w:val="24"/>
          <w:lang w:val="ru-RU"/>
        </w:rPr>
        <w:t>на</w:t>
      </w:r>
    </w:p>
    <w:p w14:paraId="15865592" w14:textId="0971E1E0" w:rsidR="00817FF5" w:rsidRPr="00D83434" w:rsidRDefault="001D2539" w:rsidP="00817FF5">
      <w:pPr>
        <w:tabs>
          <w:tab w:val="left" w:pos="993"/>
          <w:tab w:val="left" w:pos="1310"/>
        </w:tabs>
        <w:rPr>
          <w:sz w:val="24"/>
          <w:lang w:val="ru-RU"/>
        </w:rPr>
      </w:pPr>
      <w:r w:rsidRPr="00D83434">
        <w:rPr>
          <w:sz w:val="24"/>
          <w:lang w:val="ru-RU"/>
        </w:rPr>
        <w:t xml:space="preserve">работу как с девиантными обучающимися, так и с их окружением; организацию межведомственного взаимодействия; </w:t>
      </w:r>
    </w:p>
    <w:p w14:paraId="0E8AB055"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вовлечение</w:t>
      </w:r>
      <w:r w:rsidRPr="00D83434">
        <w:rPr>
          <w:sz w:val="24"/>
          <w:szCs w:val="24"/>
          <w:lang w:val="ru-RU"/>
        </w:rPr>
        <w:t xml:space="preserve"> </w:t>
      </w:r>
      <w:r w:rsidRPr="00D83434">
        <w:rPr>
          <w:sz w:val="24"/>
          <w:szCs w:val="24"/>
          <w:lang w:val="ru-RU"/>
        </w:rPr>
        <w:t>обучающихся</w:t>
      </w:r>
      <w:r w:rsidRPr="00D83434">
        <w:rPr>
          <w:sz w:val="24"/>
          <w:szCs w:val="24"/>
          <w:lang w:val="ru-RU"/>
        </w:rPr>
        <w:t xml:space="preserve"> </w:t>
      </w:r>
      <w:r w:rsidRPr="00D83434">
        <w:rPr>
          <w:sz w:val="24"/>
          <w:szCs w:val="24"/>
          <w:lang w:val="ru-RU"/>
        </w:rPr>
        <w:t>в</w:t>
      </w:r>
      <w:r w:rsidRPr="00D83434">
        <w:rPr>
          <w:sz w:val="24"/>
          <w:szCs w:val="24"/>
          <w:lang w:val="ru-RU"/>
        </w:rPr>
        <w:t xml:space="preserve"> </w:t>
      </w:r>
      <w:r w:rsidRPr="00D83434">
        <w:rPr>
          <w:sz w:val="24"/>
          <w:szCs w:val="24"/>
          <w:lang w:val="ru-RU"/>
        </w:rPr>
        <w:t>воспитательную</w:t>
      </w:r>
      <w:r w:rsidRPr="00D83434">
        <w:rPr>
          <w:sz w:val="24"/>
          <w:szCs w:val="24"/>
          <w:lang w:val="ru-RU"/>
        </w:rPr>
        <w:t xml:space="preserve"> </w:t>
      </w:r>
      <w:r w:rsidRPr="00D83434">
        <w:rPr>
          <w:sz w:val="24"/>
          <w:szCs w:val="24"/>
          <w:lang w:val="ru-RU"/>
        </w:rPr>
        <w:t>деятельность</w:t>
      </w:r>
      <w:r w:rsidRPr="00D83434">
        <w:rPr>
          <w:sz w:val="24"/>
          <w:szCs w:val="24"/>
          <w:lang w:val="ru-RU"/>
        </w:rPr>
        <w:t xml:space="preserve">, </w:t>
      </w:r>
      <w:r w:rsidRPr="00D83434">
        <w:rPr>
          <w:sz w:val="24"/>
          <w:szCs w:val="24"/>
          <w:lang w:val="ru-RU"/>
        </w:rPr>
        <w:t>проекты</w:t>
      </w:r>
      <w:r w:rsidRPr="00D83434">
        <w:rPr>
          <w:sz w:val="24"/>
          <w:szCs w:val="24"/>
          <w:lang w:val="ru-RU"/>
        </w:rPr>
        <w:t>,</w:t>
      </w:r>
    </w:p>
    <w:p w14:paraId="1591C9C2" w14:textId="2616FFB2" w:rsidR="00817FF5" w:rsidRPr="00D83434" w:rsidRDefault="001D2539" w:rsidP="00817FF5">
      <w:pPr>
        <w:tabs>
          <w:tab w:val="left" w:pos="993"/>
          <w:tab w:val="left" w:pos="1310"/>
        </w:tabs>
        <w:rPr>
          <w:sz w:val="24"/>
          <w:lang w:val="ru-RU"/>
        </w:rPr>
      </w:pPr>
      <w:r w:rsidRPr="00D83434">
        <w:rPr>
          <w:sz w:val="24"/>
          <w:lang w:val="ru-RU"/>
        </w:rPr>
        <w:t xml:space="preserve">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w:t>
      </w:r>
      <w:r w:rsidR="00D06B7B" w:rsidRPr="00D83434">
        <w:rPr>
          <w:sz w:val="24"/>
          <w:lang w:val="ru-RU"/>
        </w:rPr>
        <w:t>Д</w:t>
      </w:r>
      <w:r w:rsidRPr="00D83434">
        <w:rPr>
          <w:sz w:val="24"/>
          <w:lang w:val="ru-RU"/>
        </w:rPr>
        <w:t xml:space="preserve">.); </w:t>
      </w:r>
    </w:p>
    <w:p w14:paraId="5ABB4F4F"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организацию</w:t>
      </w:r>
      <w:r w:rsidRPr="00D83434">
        <w:rPr>
          <w:sz w:val="24"/>
          <w:szCs w:val="24"/>
          <w:lang w:val="ru-RU"/>
        </w:rPr>
        <w:t xml:space="preserve"> </w:t>
      </w:r>
      <w:r w:rsidRPr="00D83434">
        <w:rPr>
          <w:sz w:val="24"/>
          <w:szCs w:val="24"/>
          <w:lang w:val="ru-RU"/>
        </w:rPr>
        <w:t>превентивной</w:t>
      </w:r>
      <w:r w:rsidRPr="00D83434">
        <w:rPr>
          <w:sz w:val="24"/>
          <w:szCs w:val="24"/>
          <w:lang w:val="ru-RU"/>
        </w:rPr>
        <w:t xml:space="preserve"> </w:t>
      </w:r>
      <w:r w:rsidRPr="00D83434">
        <w:rPr>
          <w:sz w:val="24"/>
          <w:szCs w:val="24"/>
          <w:lang w:val="ru-RU"/>
        </w:rPr>
        <w:t>работы</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обучающимися</w:t>
      </w:r>
      <w:r w:rsidRPr="00D83434">
        <w:rPr>
          <w:sz w:val="24"/>
          <w:szCs w:val="24"/>
          <w:lang w:val="ru-RU"/>
        </w:rPr>
        <w:t xml:space="preserve"> </w:t>
      </w:r>
      <w:r w:rsidRPr="00D83434">
        <w:rPr>
          <w:sz w:val="24"/>
          <w:szCs w:val="24"/>
          <w:lang w:val="ru-RU"/>
        </w:rPr>
        <w:t>со</w:t>
      </w:r>
      <w:r w:rsidRPr="00D83434">
        <w:rPr>
          <w:sz w:val="24"/>
          <w:szCs w:val="24"/>
          <w:lang w:val="ru-RU"/>
        </w:rPr>
        <w:t xml:space="preserve"> </w:t>
      </w:r>
      <w:r w:rsidRPr="00D83434">
        <w:rPr>
          <w:sz w:val="24"/>
          <w:szCs w:val="24"/>
          <w:lang w:val="ru-RU"/>
        </w:rPr>
        <w:t>сценариями</w:t>
      </w:r>
    </w:p>
    <w:p w14:paraId="37AAFF75" w14:textId="2E24F442" w:rsidR="00817FF5" w:rsidRPr="00D83434" w:rsidRDefault="001D2539" w:rsidP="00817FF5">
      <w:pPr>
        <w:tabs>
          <w:tab w:val="left" w:pos="993"/>
          <w:tab w:val="left" w:pos="1310"/>
        </w:tabs>
        <w:rPr>
          <w:sz w:val="24"/>
          <w:lang w:val="ru-RU"/>
        </w:rPr>
      </w:pPr>
      <w:r w:rsidRPr="00D83434">
        <w:rPr>
          <w:sz w:val="24"/>
          <w:lang w:val="ru-RU"/>
        </w:rPr>
        <w:t>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7429EEDA" w14:textId="77777777" w:rsidR="00817FF5" w:rsidRPr="00D83434" w:rsidRDefault="001D2539" w:rsidP="00817FF5">
      <w:pPr>
        <w:pStyle w:val="a3"/>
        <w:numPr>
          <w:ilvl w:val="0"/>
          <w:numId w:val="30"/>
        </w:numPr>
        <w:tabs>
          <w:tab w:val="left" w:pos="993"/>
          <w:tab w:val="left" w:pos="1310"/>
        </w:tabs>
        <w:rPr>
          <w:sz w:val="24"/>
          <w:szCs w:val="24"/>
          <w:lang w:val="ru-RU"/>
        </w:rPr>
      </w:pPr>
      <w:r w:rsidRPr="00D83434">
        <w:rPr>
          <w:sz w:val="24"/>
          <w:szCs w:val="24"/>
          <w:lang w:val="ru-RU"/>
        </w:rPr>
        <w:t>профилактику</w:t>
      </w:r>
      <w:r w:rsidRPr="00D83434">
        <w:rPr>
          <w:sz w:val="24"/>
          <w:szCs w:val="24"/>
          <w:lang w:val="ru-RU"/>
        </w:rPr>
        <w:t xml:space="preserve"> </w:t>
      </w:r>
      <w:r w:rsidRPr="00D83434">
        <w:rPr>
          <w:sz w:val="24"/>
          <w:szCs w:val="24"/>
          <w:lang w:val="ru-RU"/>
        </w:rPr>
        <w:t>правонарушений</w:t>
      </w:r>
      <w:r w:rsidRPr="00D83434">
        <w:rPr>
          <w:sz w:val="24"/>
          <w:szCs w:val="24"/>
          <w:lang w:val="ru-RU"/>
        </w:rPr>
        <w:t xml:space="preserve">, </w:t>
      </w:r>
      <w:r w:rsidRPr="00D83434">
        <w:rPr>
          <w:sz w:val="24"/>
          <w:szCs w:val="24"/>
          <w:lang w:val="ru-RU"/>
        </w:rPr>
        <w:t>девиаций</w:t>
      </w:r>
      <w:r w:rsidRPr="00D83434">
        <w:rPr>
          <w:sz w:val="24"/>
          <w:szCs w:val="24"/>
          <w:lang w:val="ru-RU"/>
        </w:rPr>
        <w:t xml:space="preserve"> </w:t>
      </w:r>
      <w:r w:rsidRPr="00D83434">
        <w:rPr>
          <w:sz w:val="24"/>
          <w:szCs w:val="24"/>
          <w:lang w:val="ru-RU"/>
        </w:rPr>
        <w:t>посредством</w:t>
      </w:r>
      <w:r w:rsidRPr="00D83434">
        <w:rPr>
          <w:sz w:val="24"/>
          <w:szCs w:val="24"/>
          <w:lang w:val="ru-RU"/>
        </w:rPr>
        <w:t xml:space="preserve"> </w:t>
      </w:r>
      <w:r w:rsidRPr="00D83434">
        <w:rPr>
          <w:sz w:val="24"/>
          <w:szCs w:val="24"/>
          <w:lang w:val="ru-RU"/>
        </w:rPr>
        <w:t>организации</w:t>
      </w:r>
    </w:p>
    <w:p w14:paraId="49C2C527" w14:textId="77777777" w:rsidR="00B11EE8" w:rsidRPr="00D83434" w:rsidRDefault="001D2539" w:rsidP="00817FF5">
      <w:pPr>
        <w:tabs>
          <w:tab w:val="left" w:pos="993"/>
          <w:tab w:val="left" w:pos="1310"/>
        </w:tabs>
        <w:rPr>
          <w:sz w:val="24"/>
          <w:lang w:val="ru-RU"/>
        </w:rPr>
      </w:pPr>
      <w:r w:rsidRPr="00D83434">
        <w:rPr>
          <w:sz w:val="24"/>
          <w:lang w:val="ru-RU"/>
        </w:rPr>
        <w:t xml:space="preserve">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14:paraId="79CCC8C5" w14:textId="77777777" w:rsidR="00B11EE8" w:rsidRPr="00D83434" w:rsidRDefault="001D2539" w:rsidP="00B11EE8">
      <w:pPr>
        <w:pStyle w:val="a3"/>
        <w:numPr>
          <w:ilvl w:val="0"/>
          <w:numId w:val="30"/>
        </w:numPr>
        <w:tabs>
          <w:tab w:val="left" w:pos="993"/>
          <w:tab w:val="left" w:pos="1310"/>
        </w:tabs>
        <w:rPr>
          <w:sz w:val="24"/>
          <w:szCs w:val="24"/>
          <w:lang w:val="ru-RU"/>
        </w:rPr>
      </w:pPr>
      <w:r w:rsidRPr="00D83434">
        <w:rPr>
          <w:sz w:val="24"/>
          <w:szCs w:val="24"/>
          <w:lang w:val="ru-RU"/>
        </w:rPr>
        <w:t>предупреждение</w:t>
      </w:r>
      <w:r w:rsidRPr="00D83434">
        <w:rPr>
          <w:sz w:val="24"/>
          <w:szCs w:val="24"/>
          <w:lang w:val="ru-RU"/>
        </w:rPr>
        <w:t xml:space="preserve">, </w:t>
      </w:r>
      <w:r w:rsidRPr="00D83434">
        <w:rPr>
          <w:sz w:val="24"/>
          <w:szCs w:val="24"/>
          <w:lang w:val="ru-RU"/>
        </w:rPr>
        <w:t>профилактику</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целенаправленную</w:t>
      </w:r>
      <w:r w:rsidRPr="00D83434">
        <w:rPr>
          <w:sz w:val="24"/>
          <w:szCs w:val="24"/>
          <w:lang w:val="ru-RU"/>
        </w:rPr>
        <w:t xml:space="preserve"> </w:t>
      </w:r>
      <w:r w:rsidRPr="00D83434">
        <w:rPr>
          <w:sz w:val="24"/>
          <w:szCs w:val="24"/>
          <w:lang w:val="ru-RU"/>
        </w:rPr>
        <w:t>деятельность</w:t>
      </w:r>
      <w:r w:rsidRPr="00D83434">
        <w:rPr>
          <w:sz w:val="24"/>
          <w:szCs w:val="24"/>
          <w:lang w:val="ru-RU"/>
        </w:rPr>
        <w:t xml:space="preserve"> </w:t>
      </w:r>
      <w:r w:rsidRPr="00D83434">
        <w:rPr>
          <w:sz w:val="24"/>
          <w:szCs w:val="24"/>
          <w:lang w:val="ru-RU"/>
        </w:rPr>
        <w:t>в</w:t>
      </w:r>
    </w:p>
    <w:p w14:paraId="289A1C28" w14:textId="102BC261" w:rsidR="00817FF5" w:rsidRPr="00D83434" w:rsidRDefault="001D2539" w:rsidP="00B11EE8">
      <w:pPr>
        <w:tabs>
          <w:tab w:val="left" w:pos="993"/>
          <w:tab w:val="left" w:pos="1310"/>
        </w:tabs>
        <w:rPr>
          <w:sz w:val="24"/>
          <w:lang w:val="ru-RU"/>
        </w:rPr>
      </w:pPr>
      <w:r w:rsidRPr="00D83434">
        <w:rPr>
          <w:sz w:val="24"/>
          <w:lang w:val="ru-RU"/>
        </w:rPr>
        <w:t xml:space="preserve">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03FE20D5" w14:textId="77777777" w:rsidR="00B11EE8" w:rsidRPr="00D83434" w:rsidRDefault="001D2539" w:rsidP="00B11EE8">
      <w:pPr>
        <w:pStyle w:val="a3"/>
        <w:numPr>
          <w:ilvl w:val="0"/>
          <w:numId w:val="30"/>
        </w:numPr>
        <w:tabs>
          <w:tab w:val="left" w:pos="993"/>
          <w:tab w:val="left" w:pos="1310"/>
        </w:tabs>
        <w:rPr>
          <w:rFonts w:ascii="Times New Roman"/>
          <w:sz w:val="24"/>
          <w:szCs w:val="24"/>
          <w:lang w:val="ru-RU"/>
        </w:rPr>
      </w:pPr>
      <w:r w:rsidRPr="00D83434">
        <w:rPr>
          <w:sz w:val="24"/>
          <w:szCs w:val="24"/>
          <w:lang w:val="ru-RU"/>
        </w:rPr>
        <w:t>профилактику</w:t>
      </w:r>
      <w:r w:rsidRPr="00D83434">
        <w:rPr>
          <w:sz w:val="24"/>
          <w:szCs w:val="24"/>
          <w:lang w:val="ru-RU"/>
        </w:rPr>
        <w:t xml:space="preserve"> </w:t>
      </w:r>
      <w:r w:rsidRPr="00D83434">
        <w:rPr>
          <w:sz w:val="24"/>
          <w:szCs w:val="24"/>
          <w:lang w:val="ru-RU"/>
        </w:rPr>
        <w:t>расширения</w:t>
      </w:r>
      <w:r w:rsidRPr="00D83434">
        <w:rPr>
          <w:sz w:val="24"/>
          <w:szCs w:val="24"/>
          <w:lang w:val="ru-RU"/>
        </w:rPr>
        <w:t xml:space="preserve"> </w:t>
      </w:r>
      <w:r w:rsidRPr="00D83434">
        <w:rPr>
          <w:sz w:val="24"/>
          <w:szCs w:val="24"/>
          <w:lang w:val="ru-RU"/>
        </w:rPr>
        <w:t>групп</w:t>
      </w:r>
      <w:r w:rsidRPr="00D83434">
        <w:rPr>
          <w:sz w:val="24"/>
          <w:szCs w:val="24"/>
          <w:lang w:val="ru-RU"/>
        </w:rPr>
        <w:t xml:space="preserve">, </w:t>
      </w:r>
      <w:r w:rsidRPr="00D83434">
        <w:rPr>
          <w:sz w:val="24"/>
          <w:szCs w:val="24"/>
          <w:lang w:val="ru-RU"/>
        </w:rPr>
        <w:t>семей</w:t>
      </w:r>
      <w:r w:rsidRPr="00D83434">
        <w:rPr>
          <w:sz w:val="24"/>
          <w:szCs w:val="24"/>
          <w:lang w:val="ru-RU"/>
        </w:rPr>
        <w:t xml:space="preserve"> </w:t>
      </w:r>
      <w:r w:rsidRPr="00D83434">
        <w:rPr>
          <w:sz w:val="24"/>
          <w:szCs w:val="24"/>
          <w:lang w:val="ru-RU"/>
        </w:rPr>
        <w:t>обучающихся</w:t>
      </w:r>
      <w:r w:rsidRPr="00D83434">
        <w:rPr>
          <w:sz w:val="24"/>
          <w:szCs w:val="24"/>
          <w:lang w:val="ru-RU"/>
        </w:rPr>
        <w:t xml:space="preserve">, </w:t>
      </w:r>
      <w:r w:rsidRPr="00D83434">
        <w:rPr>
          <w:sz w:val="24"/>
          <w:szCs w:val="24"/>
          <w:lang w:val="ru-RU"/>
        </w:rPr>
        <w:t>требующих</w:t>
      </w:r>
    </w:p>
    <w:p w14:paraId="58F8E250" w14:textId="6E036069" w:rsidR="00B11EE8" w:rsidRPr="00D83434" w:rsidRDefault="001D2539" w:rsidP="00B11EE8">
      <w:pPr>
        <w:tabs>
          <w:tab w:val="left" w:pos="993"/>
          <w:tab w:val="left" w:pos="1310"/>
        </w:tabs>
        <w:rPr>
          <w:sz w:val="24"/>
          <w:lang w:val="ru-RU"/>
        </w:rPr>
      </w:pPr>
      <w:r w:rsidRPr="00D83434">
        <w:rPr>
          <w:sz w:val="24"/>
          <w:lang w:val="ru-RU"/>
        </w:rPr>
        <w:t>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00AC1293">
        <w:rPr>
          <w:sz w:val="24"/>
          <w:lang w:val="ru-RU"/>
        </w:rPr>
        <w:t>п</w:t>
      </w:r>
    </w:p>
    <w:p w14:paraId="5E41DCCD" w14:textId="426AC976" w:rsidR="00B11EE8" w:rsidRPr="00D83434" w:rsidRDefault="00B11EE8" w:rsidP="00B11EE8">
      <w:pPr>
        <w:tabs>
          <w:tab w:val="left" w:pos="993"/>
          <w:tab w:val="left" w:pos="1310"/>
        </w:tabs>
        <w:rPr>
          <w:b/>
          <w:bCs/>
          <w:color w:val="000000"/>
          <w:sz w:val="24"/>
          <w:lang w:val="ru-RU"/>
        </w:rPr>
      </w:pPr>
      <w:r w:rsidRPr="00D83434">
        <w:rPr>
          <w:b/>
          <w:bCs/>
          <w:sz w:val="24"/>
          <w:lang w:val="ru-RU"/>
        </w:rPr>
        <w:t>2.2.10.</w:t>
      </w:r>
      <w:r w:rsidRPr="00D83434">
        <w:rPr>
          <w:b/>
          <w:bCs/>
          <w:color w:val="000000"/>
          <w:sz w:val="24"/>
          <w:lang w:val="ru-RU"/>
        </w:rPr>
        <w:t xml:space="preserve"> Модуль </w:t>
      </w:r>
      <w:r w:rsidR="00D06B7B">
        <w:rPr>
          <w:b/>
          <w:bCs/>
          <w:color w:val="000000"/>
          <w:sz w:val="24"/>
          <w:lang w:val="ru-RU"/>
        </w:rPr>
        <w:t>«</w:t>
      </w:r>
      <w:r w:rsidRPr="00D83434">
        <w:rPr>
          <w:b/>
          <w:bCs/>
          <w:color w:val="000000"/>
          <w:sz w:val="24"/>
          <w:lang w:val="ru-RU"/>
        </w:rPr>
        <w:t>Социальное партнерство»</w:t>
      </w:r>
    </w:p>
    <w:p w14:paraId="6CCBA012" w14:textId="77777777" w:rsidR="00386ED4" w:rsidRPr="00D83434" w:rsidRDefault="00B11EE8" w:rsidP="00B11EE8">
      <w:pPr>
        <w:tabs>
          <w:tab w:val="left" w:pos="993"/>
          <w:tab w:val="left" w:pos="1310"/>
        </w:tabs>
        <w:rPr>
          <w:sz w:val="24"/>
          <w:lang w:val="ru-RU"/>
        </w:rPr>
      </w:pPr>
      <w:r w:rsidRPr="00D83434">
        <w:rPr>
          <w:sz w:val="24"/>
          <w:lang w:val="ru-RU"/>
        </w:rPr>
        <w:t>Реализация воспитательного потенциала социального партнёрства предусматривает:</w:t>
      </w:r>
    </w:p>
    <w:p w14:paraId="60952AE2" w14:textId="71F3DBAE" w:rsidR="00386ED4" w:rsidRPr="00D83434" w:rsidRDefault="00B11EE8" w:rsidP="00B11EE8">
      <w:pPr>
        <w:tabs>
          <w:tab w:val="left" w:pos="993"/>
          <w:tab w:val="left" w:pos="1310"/>
        </w:tabs>
        <w:rPr>
          <w:sz w:val="24"/>
          <w:lang w:val="ru-RU"/>
        </w:rPr>
      </w:pPr>
      <w:r w:rsidRPr="00D83434">
        <w:rPr>
          <w:sz w:val="24"/>
          <w:lang w:val="ru-RU"/>
        </w:rPr>
        <w:t xml:space="preserve"> </w:t>
      </w:r>
      <w:r w:rsidRPr="00D83434">
        <w:rPr>
          <w:sz w:val="24"/>
        </w:rPr>
        <w:sym w:font="Symbol" w:char="F02D"/>
      </w:r>
      <w:r w:rsidRPr="00D83434">
        <w:rPr>
          <w:sz w:val="24"/>
          <w:lang w:val="ru-RU"/>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w:t>
      </w:r>
      <w:r w:rsidR="00D06B7B" w:rsidRPr="00D83434">
        <w:rPr>
          <w:sz w:val="24"/>
          <w:lang w:val="ru-RU"/>
        </w:rPr>
        <w:t>П</w:t>
      </w:r>
      <w:r w:rsidRPr="00D83434">
        <w:rPr>
          <w:sz w:val="24"/>
          <w:lang w:val="ru-RU"/>
        </w:rPr>
        <w:t xml:space="preserve">.); </w:t>
      </w:r>
    </w:p>
    <w:p w14:paraId="3570845A" w14:textId="77777777" w:rsidR="00386ED4" w:rsidRPr="00D83434" w:rsidRDefault="00B11EE8" w:rsidP="00B11EE8">
      <w:pPr>
        <w:tabs>
          <w:tab w:val="left" w:pos="993"/>
          <w:tab w:val="left" w:pos="1310"/>
        </w:tabs>
        <w:rPr>
          <w:sz w:val="24"/>
          <w:lang w:val="ru-RU"/>
        </w:rPr>
      </w:pPr>
      <w:r w:rsidRPr="00D83434">
        <w:rPr>
          <w:sz w:val="24"/>
        </w:rPr>
        <w:sym w:font="Symbol" w:char="F02D"/>
      </w:r>
      <w:r w:rsidRPr="00D83434">
        <w:rPr>
          <w:sz w:val="24"/>
          <w:lang w:val="ru-RU"/>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5FCF151A" w14:textId="77777777" w:rsidR="00386ED4" w:rsidRPr="00D83434" w:rsidRDefault="00B11EE8" w:rsidP="00B11EE8">
      <w:pPr>
        <w:tabs>
          <w:tab w:val="left" w:pos="993"/>
          <w:tab w:val="left" w:pos="1310"/>
        </w:tabs>
        <w:rPr>
          <w:sz w:val="24"/>
          <w:lang w:val="ru-RU"/>
        </w:rPr>
      </w:pPr>
      <w:r w:rsidRPr="00D83434">
        <w:rPr>
          <w:sz w:val="24"/>
        </w:rPr>
        <w:sym w:font="Symbol" w:char="F02D"/>
      </w:r>
      <w:r w:rsidRPr="00D83434">
        <w:rPr>
          <w:sz w:val="24"/>
          <w:lang w:val="ru-RU"/>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37CA1236" w14:textId="77777777" w:rsidR="00386ED4" w:rsidRPr="00D83434" w:rsidRDefault="00B11EE8" w:rsidP="00B11EE8">
      <w:pPr>
        <w:tabs>
          <w:tab w:val="left" w:pos="993"/>
          <w:tab w:val="left" w:pos="1310"/>
        </w:tabs>
        <w:rPr>
          <w:sz w:val="24"/>
          <w:lang w:val="ru-RU"/>
        </w:rPr>
      </w:pPr>
      <w:r w:rsidRPr="00D83434">
        <w:rPr>
          <w:sz w:val="24"/>
        </w:rPr>
        <w:sym w:font="Symbol" w:char="F02D"/>
      </w:r>
      <w:r w:rsidRPr="00D83434">
        <w:rPr>
          <w:sz w:val="24"/>
          <w:lang w:val="ru-RU"/>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06E3FD05" w14:textId="29CB1F54" w:rsidR="00B11EE8" w:rsidRPr="00D83434" w:rsidRDefault="00B11EE8" w:rsidP="00B11EE8">
      <w:pPr>
        <w:tabs>
          <w:tab w:val="left" w:pos="993"/>
          <w:tab w:val="left" w:pos="1310"/>
        </w:tabs>
        <w:rPr>
          <w:b/>
          <w:bCs/>
          <w:sz w:val="24"/>
          <w:lang w:val="ru-RU"/>
        </w:rPr>
      </w:pPr>
      <w:r w:rsidRPr="00D83434">
        <w:rPr>
          <w:sz w:val="24"/>
        </w:rPr>
        <w:sym w:font="Symbol" w:char="F02D"/>
      </w:r>
      <w:r w:rsidRPr="00D83434">
        <w:rPr>
          <w:sz w:val="24"/>
          <w:lang w:val="ru-RU"/>
        </w:rP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w:t>
      </w:r>
      <w:r w:rsidR="00D06B7B" w:rsidRPr="00D83434">
        <w:rPr>
          <w:sz w:val="24"/>
          <w:lang w:val="ru-RU"/>
        </w:rPr>
        <w:t>Д</w:t>
      </w:r>
      <w:r w:rsidRPr="00D83434">
        <w:rPr>
          <w:sz w:val="24"/>
          <w:lang w:val="ru-RU"/>
        </w:rPr>
        <w:t xml:space="preserve">. </w:t>
      </w:r>
      <w:r w:rsidRPr="00D83434">
        <w:rPr>
          <w:sz w:val="24"/>
          <w:lang w:val="ru-RU"/>
        </w:rPr>
        <w:lastRenderedPageBreak/>
        <w:t>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E0D40F" w14:textId="088DFAB9" w:rsidR="00B722D1" w:rsidRPr="00D83434" w:rsidRDefault="001D2539" w:rsidP="00B11EE8">
      <w:pPr>
        <w:tabs>
          <w:tab w:val="left" w:pos="993"/>
          <w:tab w:val="left" w:pos="1310"/>
        </w:tabs>
        <w:rPr>
          <w:sz w:val="24"/>
          <w:lang w:val="ru-RU"/>
        </w:rPr>
      </w:pPr>
      <w:r w:rsidRPr="00D83434">
        <w:rPr>
          <w:b/>
          <w:iCs/>
          <w:color w:val="000000"/>
          <w:w w:val="0"/>
          <w:sz w:val="24"/>
          <w:lang w:val="ru-RU"/>
        </w:rPr>
        <w:t>2.2.1</w:t>
      </w:r>
      <w:r w:rsidR="00B11EE8" w:rsidRPr="00D83434">
        <w:rPr>
          <w:b/>
          <w:iCs/>
          <w:color w:val="000000"/>
          <w:w w:val="0"/>
          <w:sz w:val="24"/>
          <w:lang w:val="ru-RU"/>
        </w:rPr>
        <w:t>1</w:t>
      </w:r>
      <w:r w:rsidRPr="00D83434">
        <w:rPr>
          <w:b/>
          <w:iCs/>
          <w:color w:val="000000"/>
          <w:w w:val="0"/>
          <w:sz w:val="24"/>
          <w:lang w:val="ru-RU"/>
        </w:rPr>
        <w:t xml:space="preserve">. </w:t>
      </w:r>
      <w:r w:rsidR="00B722D1" w:rsidRPr="00D83434">
        <w:rPr>
          <w:b/>
          <w:iCs/>
          <w:color w:val="000000"/>
          <w:w w:val="0"/>
          <w:sz w:val="24"/>
          <w:lang w:val="ru-RU"/>
        </w:rPr>
        <w:t>Модуль «Профориентация»</w:t>
      </w:r>
    </w:p>
    <w:p w14:paraId="0568B639" w14:textId="674D56E8" w:rsidR="00067C5A" w:rsidRPr="00D83434" w:rsidRDefault="002E61B2" w:rsidP="000E321E">
      <w:pPr>
        <w:ind w:firstLine="567"/>
        <w:rPr>
          <w:sz w:val="24"/>
          <w:lang w:val="ru-RU"/>
        </w:rPr>
      </w:pPr>
      <w:r w:rsidRPr="00D83434">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14:paraId="6AE05D03" w14:textId="288DA692" w:rsidR="00067C5A" w:rsidRPr="00D83434" w:rsidRDefault="00067C5A" w:rsidP="00067C5A">
      <w:pPr>
        <w:ind w:firstLine="540"/>
        <w:rPr>
          <w:sz w:val="24"/>
          <w:u w:val="single"/>
          <w:lang w:val="ru-RU"/>
        </w:rPr>
      </w:pPr>
      <w:r w:rsidRPr="00D83434">
        <w:rPr>
          <w:sz w:val="24"/>
          <w:lang w:val="ru-RU"/>
        </w:rPr>
        <w:t>Работа по профориентации в НОО МАОУ «СОШ 24»  направлена на:</w:t>
      </w:r>
    </w:p>
    <w:p w14:paraId="3C5D333A" w14:textId="77777777" w:rsidR="00067C5A" w:rsidRPr="00D83434" w:rsidRDefault="00067C5A" w:rsidP="00067C5A">
      <w:pPr>
        <w:ind w:firstLine="540"/>
        <w:rPr>
          <w:sz w:val="24"/>
          <w:lang w:val="ru-RU"/>
        </w:rPr>
      </w:pPr>
      <w:r w:rsidRPr="00D83434">
        <w:rPr>
          <w:sz w:val="24"/>
          <w:lang w:val="ru-RU"/>
        </w:rPr>
        <w:t xml:space="preserve">-   повышение социально-психологической компетентности учеников школы и сможет способствовать выбору будущей профессии, планированию и реализации ими собственной профессиональной карьеры; </w:t>
      </w:r>
    </w:p>
    <w:p w14:paraId="5E830AB7" w14:textId="77777777" w:rsidR="00067C5A" w:rsidRPr="00D83434" w:rsidRDefault="00067C5A" w:rsidP="00067C5A">
      <w:pPr>
        <w:ind w:firstLine="540"/>
        <w:rPr>
          <w:sz w:val="24"/>
          <w:lang w:val="ru-RU"/>
        </w:rPr>
      </w:pPr>
      <w:r w:rsidRPr="00D83434">
        <w:rPr>
          <w:sz w:val="24"/>
          <w:lang w:val="ru-RU"/>
        </w:rPr>
        <w:t xml:space="preserve">- актуализацию процесса профессионального самоопределения учеников за счет специальной организации их деятельности, включающей получение знаний о себе, о мире профессионального труда; </w:t>
      </w:r>
    </w:p>
    <w:p w14:paraId="643EF5BB" w14:textId="77777777" w:rsidR="00067C5A" w:rsidRPr="00D83434" w:rsidRDefault="00067C5A" w:rsidP="00067C5A">
      <w:pPr>
        <w:ind w:firstLine="540"/>
        <w:rPr>
          <w:sz w:val="24"/>
          <w:lang w:val="ru-RU"/>
        </w:rPr>
      </w:pPr>
      <w:r w:rsidRPr="00D83434">
        <w:rPr>
          <w:sz w:val="24"/>
          <w:lang w:val="ru-RU"/>
        </w:rPr>
        <w:t>- развитие у школьников способности к профессиональной адаптации в современных социально-экономических условиях.</w:t>
      </w:r>
    </w:p>
    <w:p w14:paraId="5E65EC4F" w14:textId="77777777" w:rsidR="00067C5A" w:rsidRPr="00D83434" w:rsidRDefault="00067C5A" w:rsidP="00067C5A">
      <w:pPr>
        <w:ind w:firstLine="540"/>
        <w:rPr>
          <w:sz w:val="24"/>
          <w:lang w:val="ru-RU"/>
        </w:rPr>
      </w:pPr>
      <w:r w:rsidRPr="00D83434">
        <w:rPr>
          <w:b/>
          <w:sz w:val="24"/>
          <w:lang w:val="ru-RU"/>
        </w:rPr>
        <w:t>Цель профориентации детей младшего школьного возраста:</w:t>
      </w:r>
      <w:r w:rsidRPr="00D83434">
        <w:rPr>
          <w:sz w:val="24"/>
          <w:lang w:val="ru-RU"/>
        </w:rPr>
        <w:t xml:space="preserve"> сформировать у ребенка эмоциональное отношение к профессиональному миру, предоставление возможности испытать свои силы в доступных видах деятельности.</w:t>
      </w:r>
    </w:p>
    <w:p w14:paraId="072789B0" w14:textId="77777777" w:rsidR="00067C5A" w:rsidRPr="00D83434" w:rsidRDefault="00067C5A" w:rsidP="00067C5A">
      <w:pPr>
        <w:ind w:firstLine="540"/>
        <w:rPr>
          <w:sz w:val="24"/>
        </w:rPr>
      </w:pPr>
      <w:r w:rsidRPr="00D83434">
        <w:rPr>
          <w:b/>
          <w:sz w:val="24"/>
        </w:rPr>
        <w:t>Задачи</w:t>
      </w:r>
      <w:r w:rsidRPr="00D83434">
        <w:rPr>
          <w:sz w:val="24"/>
        </w:rPr>
        <w:t>:</w:t>
      </w:r>
    </w:p>
    <w:p w14:paraId="12D9E980" w14:textId="77777777" w:rsidR="00067C5A" w:rsidRPr="00D83434" w:rsidRDefault="00067C5A" w:rsidP="00067C5A">
      <w:pPr>
        <w:widowControl/>
        <w:numPr>
          <w:ilvl w:val="0"/>
          <w:numId w:val="11"/>
        </w:numPr>
        <w:wordWrap/>
        <w:autoSpaceDE/>
        <w:autoSpaceDN/>
        <w:rPr>
          <w:sz w:val="24"/>
          <w:lang w:val="ru-RU"/>
        </w:rPr>
      </w:pPr>
      <w:r w:rsidRPr="00D83434">
        <w:rPr>
          <w:sz w:val="24"/>
          <w:lang w:val="ru-RU"/>
        </w:rPr>
        <w:t>Ознакомить детей с профессиями, в соответствии с возрастными особенностями привить интерес к труду, общественно значимым мотивам труда, элементарным трудовым умениям, навыкам в трудовой деятельности;</w:t>
      </w:r>
    </w:p>
    <w:p w14:paraId="4CDF8EB1" w14:textId="77777777" w:rsidR="00067C5A" w:rsidRPr="00D83434" w:rsidRDefault="00067C5A" w:rsidP="00067C5A">
      <w:pPr>
        <w:widowControl/>
        <w:numPr>
          <w:ilvl w:val="0"/>
          <w:numId w:val="11"/>
        </w:numPr>
        <w:wordWrap/>
        <w:autoSpaceDE/>
        <w:autoSpaceDN/>
        <w:rPr>
          <w:sz w:val="24"/>
          <w:lang w:val="ru-RU"/>
        </w:rPr>
      </w:pPr>
      <w:r w:rsidRPr="00D83434">
        <w:rPr>
          <w:sz w:val="24"/>
          <w:lang w:val="ru-RU"/>
        </w:rPr>
        <w:t>Воспитание у детей общей трудовой направленности, раскрытие важности труда, его значения в жизни человека и общества;</w:t>
      </w:r>
    </w:p>
    <w:p w14:paraId="3772092C" w14:textId="77777777" w:rsidR="00067C5A" w:rsidRPr="00D83434" w:rsidRDefault="00067C5A" w:rsidP="00067C5A">
      <w:pPr>
        <w:widowControl/>
        <w:numPr>
          <w:ilvl w:val="0"/>
          <w:numId w:val="11"/>
        </w:numPr>
        <w:wordWrap/>
        <w:autoSpaceDE/>
        <w:autoSpaceDN/>
        <w:rPr>
          <w:sz w:val="24"/>
          <w:lang w:val="ru-RU"/>
        </w:rPr>
      </w:pPr>
      <w:r w:rsidRPr="00D83434">
        <w:rPr>
          <w:sz w:val="24"/>
          <w:lang w:val="ru-RU"/>
        </w:rPr>
        <w:t>Развитие потребности в общественно-полезном труде;</w:t>
      </w:r>
    </w:p>
    <w:p w14:paraId="2CD6B3E7" w14:textId="77777777" w:rsidR="00067C5A" w:rsidRPr="00D83434" w:rsidRDefault="00067C5A" w:rsidP="00067C5A">
      <w:pPr>
        <w:widowControl/>
        <w:numPr>
          <w:ilvl w:val="0"/>
          <w:numId w:val="11"/>
        </w:numPr>
        <w:wordWrap/>
        <w:autoSpaceDE/>
        <w:autoSpaceDN/>
        <w:rPr>
          <w:sz w:val="24"/>
          <w:lang w:val="ru-RU"/>
        </w:rPr>
      </w:pPr>
      <w:r w:rsidRPr="00D83434">
        <w:rPr>
          <w:sz w:val="24"/>
          <w:lang w:val="ru-RU"/>
        </w:rPr>
        <w:t>Формировать с помощью активных средств профориентационной деятельности (ролевые игры, факультативы, общественно-полезный труд, индивидуальные собеседования и др.) добросовестное отношение к труду, понимание его роли в жизни человека и общества, развить интерес к трудовой деятельности.</w:t>
      </w:r>
    </w:p>
    <w:p w14:paraId="7A33EBFB" w14:textId="582A20EF" w:rsidR="002E61B2" w:rsidRPr="00D83434" w:rsidRDefault="002E61B2" w:rsidP="00067C5A">
      <w:pPr>
        <w:rPr>
          <w:rStyle w:val="CharAttribute502"/>
          <w:rFonts w:eastAsia="№Е"/>
          <w:i w:val="0"/>
          <w:sz w:val="24"/>
          <w:lang w:val="ru-RU"/>
        </w:rPr>
      </w:pPr>
      <w:r w:rsidRPr="00D83434">
        <w:rPr>
          <w:rStyle w:val="CharAttribute511"/>
          <w:rFonts w:eastAsia="№Е"/>
          <w:sz w:val="24"/>
          <w:lang w:val="ru-RU"/>
        </w:rPr>
        <w:t xml:space="preserve">Эта работа осуществляется </w:t>
      </w:r>
      <w:r w:rsidRPr="00D83434">
        <w:rPr>
          <w:rStyle w:val="CharAttribute512"/>
          <w:rFonts w:eastAsia="№Е"/>
          <w:sz w:val="24"/>
          <w:lang w:val="ru-RU"/>
        </w:rPr>
        <w:t>через</w:t>
      </w:r>
      <w:r w:rsidRPr="00D83434">
        <w:rPr>
          <w:sz w:val="24"/>
          <w:lang w:val="ru-RU"/>
        </w:rPr>
        <w:t>:</w:t>
      </w:r>
      <w:r w:rsidRPr="00D83434">
        <w:rPr>
          <w:rStyle w:val="CharAttribute502"/>
          <w:rFonts w:eastAsia="№Е"/>
          <w:i w:val="0"/>
          <w:sz w:val="24"/>
          <w:lang w:val="ru-RU"/>
        </w:rPr>
        <w:t xml:space="preserve"> </w:t>
      </w:r>
    </w:p>
    <w:p w14:paraId="34F106A7"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циклы </w:t>
      </w:r>
      <w:r w:rsidR="002E61B2" w:rsidRPr="00D83434">
        <w:rPr>
          <w:rFonts w:ascii="Times New Roman" w:eastAsia="Calibri"/>
          <w:sz w:val="24"/>
          <w:szCs w:val="24"/>
          <w:lang w:val="ru-RU"/>
        </w:rPr>
        <w:t>профориентационных часов общения, направленных на  подготовку школьника к осознанному планированию и реализации св</w:t>
      </w:r>
      <w:r w:rsidRPr="00D83434">
        <w:rPr>
          <w:rFonts w:ascii="Times New Roman" w:eastAsia="Calibri"/>
          <w:sz w:val="24"/>
          <w:szCs w:val="24"/>
          <w:lang w:val="ru-RU"/>
        </w:rPr>
        <w:t>оего профессионального будущего;</w:t>
      </w:r>
    </w:p>
    <w:p w14:paraId="1D9901EC"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профориентационные </w:t>
      </w:r>
      <w:r w:rsidR="002E61B2" w:rsidRPr="00D83434">
        <w:rPr>
          <w:rFonts w:ascii="Times New Roman" w:eastAsia="Calibri"/>
          <w:sz w:val="24"/>
          <w:szCs w:val="24"/>
          <w:lang w:val="ru-RU"/>
        </w:rPr>
        <w:t>игры: симуляции, деловые игры, квесты, решение кейсов (ситуаций</w:t>
      </w:r>
      <w:r w:rsidR="006255E1" w:rsidRPr="00D83434">
        <w:rPr>
          <w:rFonts w:ascii="Times New Roman" w:eastAsia="Calibri"/>
          <w:sz w:val="24"/>
          <w:szCs w:val="24"/>
          <w:lang w:val="ru-RU"/>
        </w:rPr>
        <w:t>,</w:t>
      </w:r>
      <w:r w:rsidR="002E61B2" w:rsidRPr="00D83434">
        <w:rPr>
          <w:rFonts w:ascii="Times New Roman" w:eastAsia="Calibri"/>
          <w:sz w:val="24"/>
          <w:szCs w:val="24"/>
          <w:lang w:val="ru-RU"/>
        </w:rPr>
        <w:t xml:space="preserve"> в которых необходимо принять решение, занять </w:t>
      </w:r>
      <w:r w:rsidR="006255E1" w:rsidRPr="00D83434">
        <w:rPr>
          <w:rFonts w:ascii="Times New Roman" w:eastAsia="Calibri"/>
          <w:sz w:val="24"/>
          <w:szCs w:val="24"/>
          <w:lang w:val="ru-RU"/>
        </w:rPr>
        <w:t xml:space="preserve">определенную </w:t>
      </w:r>
      <w:r w:rsidRPr="00D83434">
        <w:rPr>
          <w:rFonts w:ascii="Times New Roman" w:eastAsia="Calibri"/>
          <w:sz w:val="24"/>
          <w:szCs w:val="24"/>
          <w:lang w:val="ru-RU"/>
        </w:rPr>
        <w:t>позицию)</w:t>
      </w:r>
      <w:r w:rsidR="002E61B2" w:rsidRPr="00D83434">
        <w:rPr>
          <w:rFonts w:ascii="Times New Roman" w:eastAsia="Calibri"/>
          <w:sz w:val="24"/>
          <w:szCs w:val="24"/>
          <w:lang w:val="ru-RU"/>
        </w:rPr>
        <w:t>, расширяющ</w:t>
      </w:r>
      <w:r w:rsidR="006B5337" w:rsidRPr="00D83434">
        <w:rPr>
          <w:rFonts w:ascii="Times New Roman" w:eastAsia="Calibri"/>
          <w:sz w:val="24"/>
          <w:szCs w:val="24"/>
          <w:lang w:val="ru-RU"/>
        </w:rPr>
        <w:t>ие</w:t>
      </w:r>
      <w:r w:rsidR="002E61B2" w:rsidRPr="00D83434">
        <w:rPr>
          <w:rFonts w:ascii="Times New Roman" w:eastAsia="Calibri"/>
          <w:sz w:val="24"/>
          <w:szCs w:val="24"/>
          <w:lang w:val="ru-RU"/>
        </w:rPr>
        <w:t xml:space="preserve">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D83434">
        <w:rPr>
          <w:rFonts w:ascii="Times New Roman" w:eastAsia="Calibri"/>
          <w:sz w:val="24"/>
          <w:szCs w:val="24"/>
          <w:lang w:val="ru-RU"/>
        </w:rPr>
        <w:t>;</w:t>
      </w:r>
    </w:p>
    <w:p w14:paraId="11EB78A1"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экскурсии </w:t>
      </w:r>
      <w:r w:rsidR="002E61B2" w:rsidRPr="00D83434">
        <w:rPr>
          <w:rFonts w:ascii="Times New Roman" w:eastAsia="Calibri"/>
          <w:sz w:val="24"/>
          <w:szCs w:val="24"/>
          <w:lang w:val="ru-RU"/>
        </w:rPr>
        <w:t>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D83434">
        <w:rPr>
          <w:rFonts w:ascii="Times New Roman" w:eastAsia="Calibri"/>
          <w:sz w:val="24"/>
          <w:szCs w:val="24"/>
          <w:lang w:val="ru-RU"/>
        </w:rPr>
        <w:t>;</w:t>
      </w:r>
    </w:p>
    <w:p w14:paraId="117F6D51" w14:textId="77777777" w:rsidR="002E61B2" w:rsidRPr="00D83434" w:rsidRDefault="00924581"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посещение </w:t>
      </w:r>
      <w:r w:rsidR="007C1B93" w:rsidRPr="00D83434">
        <w:rPr>
          <w:rFonts w:ascii="Times New Roman" w:eastAsia="Calibri"/>
          <w:sz w:val="24"/>
          <w:szCs w:val="24"/>
          <w:lang w:val="ru-RU"/>
        </w:rPr>
        <w:t xml:space="preserve">профориентационных </w:t>
      </w:r>
      <w:r w:rsidR="002E61B2" w:rsidRPr="00D83434">
        <w:rPr>
          <w:rFonts w:ascii="Times New Roman" w:eastAsia="Calibri"/>
          <w:sz w:val="24"/>
          <w:szCs w:val="24"/>
          <w:lang w:val="ru-RU"/>
        </w:rPr>
        <w:t>выставок</w:t>
      </w:r>
      <w:r w:rsidR="007C1B93" w:rsidRPr="00D83434">
        <w:rPr>
          <w:rFonts w:ascii="Times New Roman" w:eastAsia="Calibri"/>
          <w:sz w:val="24"/>
          <w:szCs w:val="24"/>
          <w:lang w:val="ru-RU"/>
        </w:rPr>
        <w:t>, я</w:t>
      </w:r>
      <w:r w:rsidR="002E61B2" w:rsidRPr="00D83434">
        <w:rPr>
          <w:rFonts w:ascii="Times New Roman" w:eastAsia="Calibri"/>
          <w:sz w:val="24"/>
          <w:szCs w:val="24"/>
          <w:lang w:val="ru-RU"/>
        </w:rPr>
        <w:t xml:space="preserve">рмарок профессий, тематических </w:t>
      </w:r>
      <w:r w:rsidR="007C1B93" w:rsidRPr="00D83434">
        <w:rPr>
          <w:rFonts w:ascii="Times New Roman" w:eastAsia="Calibri"/>
          <w:sz w:val="24"/>
          <w:szCs w:val="24"/>
          <w:lang w:val="ru-RU"/>
        </w:rPr>
        <w:t xml:space="preserve">профориентационных </w:t>
      </w:r>
      <w:r w:rsidR="002E61B2" w:rsidRPr="00D83434">
        <w:rPr>
          <w:rFonts w:ascii="Times New Roman" w:eastAsia="Calibri"/>
          <w:sz w:val="24"/>
          <w:szCs w:val="24"/>
          <w:lang w:val="ru-RU"/>
        </w:rPr>
        <w:t xml:space="preserve">парков, </w:t>
      </w:r>
      <w:r w:rsidR="007C1B93" w:rsidRPr="00D83434">
        <w:rPr>
          <w:rFonts w:ascii="Times New Roman" w:eastAsia="Calibri"/>
          <w:sz w:val="24"/>
          <w:szCs w:val="24"/>
          <w:lang w:val="ru-RU"/>
        </w:rPr>
        <w:t xml:space="preserve">профориентационных лагерей, </w:t>
      </w:r>
      <w:r w:rsidR="002E61B2" w:rsidRPr="00D83434">
        <w:rPr>
          <w:rFonts w:ascii="Times New Roman" w:eastAsia="Calibri"/>
          <w:sz w:val="24"/>
          <w:szCs w:val="24"/>
          <w:lang w:val="ru-RU"/>
        </w:rPr>
        <w:t>дн</w:t>
      </w:r>
      <w:r w:rsidR="006B5337" w:rsidRPr="00D83434">
        <w:rPr>
          <w:rFonts w:ascii="Times New Roman" w:eastAsia="Calibri"/>
          <w:sz w:val="24"/>
          <w:szCs w:val="24"/>
          <w:lang w:val="ru-RU"/>
        </w:rPr>
        <w:t xml:space="preserve">ей </w:t>
      </w:r>
      <w:r w:rsidR="002E61B2" w:rsidRPr="00D83434">
        <w:rPr>
          <w:rFonts w:ascii="Times New Roman" w:eastAsia="Calibri"/>
          <w:sz w:val="24"/>
          <w:szCs w:val="24"/>
          <w:lang w:val="ru-RU"/>
        </w:rPr>
        <w:t xml:space="preserve">открытых дверей в </w:t>
      </w:r>
      <w:r w:rsidR="00F25707" w:rsidRPr="00D83434">
        <w:rPr>
          <w:rFonts w:ascii="Times New Roman" w:eastAsia="Calibri"/>
          <w:sz w:val="24"/>
          <w:szCs w:val="24"/>
          <w:lang w:val="ru-RU"/>
        </w:rPr>
        <w:t>средних специальных учебных заведениях</w:t>
      </w:r>
      <w:r w:rsidR="006B5337" w:rsidRPr="00D83434">
        <w:rPr>
          <w:rFonts w:ascii="Times New Roman" w:eastAsia="Calibri"/>
          <w:sz w:val="24"/>
          <w:szCs w:val="24"/>
          <w:lang w:val="ru-RU"/>
        </w:rPr>
        <w:t xml:space="preserve"> и вузах</w:t>
      </w:r>
      <w:r w:rsidR="00EE053D" w:rsidRPr="00D83434">
        <w:rPr>
          <w:rFonts w:ascii="Times New Roman" w:eastAsia="Calibri"/>
          <w:sz w:val="24"/>
          <w:szCs w:val="24"/>
          <w:lang w:val="ru-RU"/>
        </w:rPr>
        <w:t>;</w:t>
      </w:r>
    </w:p>
    <w:p w14:paraId="60917213" w14:textId="77777777" w:rsidR="007C1B93" w:rsidRPr="00D83434" w:rsidRDefault="007C1B93"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46D21ED7" w14:textId="77777777" w:rsidR="002E61B2" w:rsidRPr="00D83434" w:rsidRDefault="00EE053D" w:rsidP="0060584C">
      <w:pPr>
        <w:pStyle w:val="a3"/>
        <w:numPr>
          <w:ilvl w:val="0"/>
          <w:numId w:val="1"/>
        </w:numPr>
        <w:tabs>
          <w:tab w:val="left" w:pos="885"/>
        </w:tabs>
        <w:ind w:left="0" w:right="175" w:firstLine="567"/>
        <w:rPr>
          <w:rFonts w:ascii="Times New Roman" w:eastAsia="Calibri"/>
          <w:sz w:val="24"/>
          <w:szCs w:val="24"/>
          <w:lang w:val="ru-RU"/>
        </w:rPr>
      </w:pPr>
      <w:r w:rsidRPr="00D83434">
        <w:rPr>
          <w:rFonts w:ascii="Times New Roman" w:eastAsia="Calibri"/>
          <w:sz w:val="24"/>
          <w:szCs w:val="24"/>
          <w:lang w:val="ru-RU"/>
        </w:rPr>
        <w:t xml:space="preserve">совместное </w:t>
      </w:r>
      <w:r w:rsidR="006B5337" w:rsidRPr="00D83434">
        <w:rPr>
          <w:rFonts w:ascii="Times New Roman" w:eastAsia="Calibri"/>
          <w:sz w:val="24"/>
          <w:szCs w:val="24"/>
          <w:lang w:val="ru-RU"/>
        </w:rPr>
        <w:t>с педагог</w:t>
      </w:r>
      <w:r w:rsidRPr="00D83434">
        <w:rPr>
          <w:rFonts w:ascii="Times New Roman" w:eastAsia="Calibri"/>
          <w:sz w:val="24"/>
          <w:szCs w:val="24"/>
          <w:lang w:val="ru-RU"/>
        </w:rPr>
        <w:t xml:space="preserve">ами </w:t>
      </w:r>
      <w:r w:rsidR="006B5337" w:rsidRPr="00D83434">
        <w:rPr>
          <w:rFonts w:ascii="Times New Roman" w:eastAsia="Calibri"/>
          <w:sz w:val="24"/>
          <w:szCs w:val="24"/>
          <w:lang w:val="ru-RU"/>
        </w:rPr>
        <w:t xml:space="preserve">изучение </w:t>
      </w:r>
      <w:r w:rsidR="002E61B2" w:rsidRPr="00D83434">
        <w:rPr>
          <w:rFonts w:ascii="Times New Roman" w:eastAsia="Calibri"/>
          <w:sz w:val="24"/>
          <w:szCs w:val="24"/>
          <w:lang w:val="ru-RU"/>
        </w:rPr>
        <w:t>интернет ресурсов</w:t>
      </w:r>
      <w:r w:rsidR="006B5337" w:rsidRPr="00D83434">
        <w:rPr>
          <w:rFonts w:ascii="Times New Roman" w:eastAsia="Calibri"/>
          <w:sz w:val="24"/>
          <w:szCs w:val="24"/>
          <w:lang w:val="ru-RU"/>
        </w:rPr>
        <w:t>,</w:t>
      </w:r>
      <w:r w:rsidR="002E61B2" w:rsidRPr="00D83434">
        <w:rPr>
          <w:rFonts w:ascii="Times New Roman" w:eastAsia="Calibri"/>
          <w:sz w:val="24"/>
          <w:szCs w:val="24"/>
          <w:lang w:val="ru-RU"/>
        </w:rPr>
        <w:t xml:space="preserve"> посвященных выбору профессий, прохождение профориентационного </w:t>
      </w:r>
      <w:r w:rsidR="006B5337" w:rsidRPr="00D83434">
        <w:rPr>
          <w:rFonts w:ascii="Times New Roman" w:eastAsia="Calibri"/>
          <w:sz w:val="24"/>
          <w:szCs w:val="24"/>
          <w:lang w:val="ru-RU"/>
        </w:rPr>
        <w:t>онлайн-</w:t>
      </w:r>
      <w:r w:rsidR="002E61B2" w:rsidRPr="00D83434">
        <w:rPr>
          <w:rFonts w:ascii="Times New Roman" w:eastAsia="Calibri"/>
          <w:sz w:val="24"/>
          <w:szCs w:val="24"/>
          <w:lang w:val="ru-RU"/>
        </w:rPr>
        <w:t>тестирования, прохождение онлайн курсов по интересующим профессиям и направлениям образования</w:t>
      </w:r>
      <w:r w:rsidRPr="00D83434">
        <w:rPr>
          <w:rFonts w:ascii="Times New Roman" w:eastAsia="Calibri"/>
          <w:sz w:val="24"/>
          <w:szCs w:val="24"/>
          <w:lang w:val="ru-RU"/>
        </w:rPr>
        <w:t>;</w:t>
      </w:r>
    </w:p>
    <w:p w14:paraId="05F5F314" w14:textId="77777777" w:rsidR="000C4839" w:rsidRPr="00D83434" w:rsidRDefault="000C4839" w:rsidP="0060584C">
      <w:pPr>
        <w:pStyle w:val="a3"/>
        <w:numPr>
          <w:ilvl w:val="0"/>
          <w:numId w:val="1"/>
        </w:numPr>
        <w:tabs>
          <w:tab w:val="left" w:pos="885"/>
        </w:tabs>
        <w:ind w:left="0" w:right="175" w:firstLine="567"/>
        <w:rPr>
          <w:rFonts w:ascii="Times New Roman"/>
          <w:sz w:val="24"/>
          <w:szCs w:val="24"/>
          <w:lang w:val="ru-RU"/>
        </w:rPr>
      </w:pPr>
      <w:r w:rsidRPr="00D83434">
        <w:rPr>
          <w:rFonts w:ascii="Times New Roman"/>
          <w:sz w:val="24"/>
          <w:szCs w:val="24"/>
          <w:lang w:val="ru-RU"/>
        </w:rPr>
        <w:lastRenderedPageBreak/>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477AF8FE" w14:textId="77777777" w:rsidR="00051A91" w:rsidRPr="00D83434" w:rsidRDefault="00EE053D" w:rsidP="0060584C">
      <w:pPr>
        <w:pStyle w:val="a3"/>
        <w:numPr>
          <w:ilvl w:val="0"/>
          <w:numId w:val="1"/>
        </w:numPr>
        <w:tabs>
          <w:tab w:val="left" w:pos="885"/>
        </w:tabs>
        <w:ind w:left="0" w:right="175" w:firstLine="567"/>
        <w:rPr>
          <w:rFonts w:ascii="Times New Roman"/>
          <w:sz w:val="24"/>
          <w:szCs w:val="24"/>
          <w:lang w:val="ru-RU"/>
        </w:rPr>
      </w:pPr>
      <w:r w:rsidRPr="00D83434">
        <w:rPr>
          <w:rFonts w:ascii="Times New Roman"/>
          <w:sz w:val="24"/>
          <w:szCs w:val="24"/>
          <w:lang w:val="ru-RU"/>
        </w:rPr>
        <w:t xml:space="preserve">индивидуальные </w:t>
      </w:r>
      <w:r w:rsidR="00051A91" w:rsidRPr="00D83434">
        <w:rPr>
          <w:rFonts w:ascii="Times New Roman"/>
          <w:sz w:val="24"/>
          <w:szCs w:val="24"/>
          <w:lang w:val="ru-RU"/>
        </w:rPr>
        <w:t>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D83434">
        <w:rPr>
          <w:rFonts w:ascii="Times New Roman"/>
          <w:sz w:val="24"/>
          <w:szCs w:val="24"/>
          <w:lang w:val="ru-RU"/>
        </w:rPr>
        <w:t>;</w:t>
      </w:r>
    </w:p>
    <w:p w14:paraId="720D6206" w14:textId="77777777" w:rsidR="00067C5A" w:rsidRPr="00D83434" w:rsidRDefault="00EE053D" w:rsidP="00067C5A">
      <w:pPr>
        <w:pStyle w:val="a3"/>
        <w:numPr>
          <w:ilvl w:val="0"/>
          <w:numId w:val="1"/>
        </w:numPr>
        <w:tabs>
          <w:tab w:val="left" w:pos="885"/>
        </w:tabs>
        <w:ind w:left="0" w:right="175" w:firstLine="567"/>
        <w:rPr>
          <w:rFonts w:ascii="Times New Roman"/>
          <w:sz w:val="24"/>
          <w:szCs w:val="24"/>
          <w:lang w:val="ru-RU"/>
        </w:rPr>
      </w:pPr>
      <w:r w:rsidRPr="00D83434">
        <w:rPr>
          <w:rFonts w:ascii="Times New Roman"/>
          <w:sz w:val="24"/>
          <w:szCs w:val="24"/>
          <w:lang w:val="ru-RU"/>
        </w:rPr>
        <w:t>освоение школьниками</w:t>
      </w:r>
      <w:r w:rsidR="00051A91" w:rsidRPr="00D83434">
        <w:rPr>
          <w:rFonts w:ascii="Times New Roman"/>
          <w:sz w:val="24"/>
          <w:szCs w:val="24"/>
          <w:lang w:val="ru-RU"/>
        </w:rPr>
        <w:t xml:space="preserve"> основ профессии </w:t>
      </w:r>
      <w:r w:rsidRPr="00D83434">
        <w:rPr>
          <w:rFonts w:ascii="Times New Roman"/>
          <w:sz w:val="24"/>
          <w:szCs w:val="24"/>
          <w:lang w:val="ru-RU"/>
        </w:rPr>
        <w:t>в рамках различных курсов по выбору, включенных в основную образовательную программу школы</w:t>
      </w:r>
      <w:r w:rsidR="000C4839" w:rsidRPr="00D83434">
        <w:rPr>
          <w:rFonts w:ascii="Times New Roman"/>
          <w:sz w:val="24"/>
          <w:szCs w:val="24"/>
          <w:lang w:val="ru-RU"/>
        </w:rPr>
        <w:t>, или в рамках курсов дополнительного образования</w:t>
      </w:r>
      <w:r w:rsidR="00051A91" w:rsidRPr="00D83434">
        <w:rPr>
          <w:rFonts w:ascii="Times New Roman"/>
          <w:sz w:val="24"/>
          <w:szCs w:val="24"/>
          <w:lang w:val="ru-RU"/>
        </w:rPr>
        <w:t>.</w:t>
      </w:r>
    </w:p>
    <w:p w14:paraId="3BA5012F" w14:textId="77777777" w:rsidR="00067C5A" w:rsidRPr="00D83434" w:rsidRDefault="00067C5A" w:rsidP="00E71C07">
      <w:pPr>
        <w:rPr>
          <w:b/>
          <w:sz w:val="24"/>
          <w:lang w:val="ru-RU"/>
        </w:rPr>
      </w:pPr>
    </w:p>
    <w:p w14:paraId="63E9662F" w14:textId="2F8E19AC" w:rsidR="00E71C07" w:rsidRPr="00D83434" w:rsidRDefault="00067C5A" w:rsidP="00E71C07">
      <w:pPr>
        <w:rPr>
          <w:b/>
          <w:sz w:val="24"/>
          <w:lang w:val="ru-RU"/>
        </w:rPr>
      </w:pPr>
      <w:r w:rsidRPr="00D83434">
        <w:rPr>
          <w:b/>
          <w:sz w:val="24"/>
          <w:lang w:val="ru-RU"/>
        </w:rPr>
        <w:t xml:space="preserve">2.2.12. </w:t>
      </w:r>
      <w:r w:rsidR="003C081A" w:rsidRPr="00D83434">
        <w:rPr>
          <w:b/>
          <w:sz w:val="24"/>
          <w:lang w:val="ru-RU"/>
        </w:rPr>
        <w:t xml:space="preserve">Модуль </w:t>
      </w:r>
      <w:r w:rsidR="00E71C07" w:rsidRPr="00D83434">
        <w:rPr>
          <w:b/>
          <w:sz w:val="24"/>
          <w:lang w:val="ru-RU"/>
        </w:rPr>
        <w:t>«Истоки: воспитание вологжанина – гражданина России».</w:t>
      </w:r>
    </w:p>
    <w:p w14:paraId="3C12A9DE" w14:textId="7D38E176" w:rsidR="00287523" w:rsidRPr="00D83434" w:rsidRDefault="00287523" w:rsidP="00E71C07">
      <w:pPr>
        <w:rPr>
          <w:sz w:val="24"/>
          <w:lang w:val="ru-RU"/>
        </w:rPr>
      </w:pPr>
      <w:r w:rsidRPr="00D83434">
        <w:rPr>
          <w:sz w:val="24"/>
          <w:lang w:val="ru-RU"/>
        </w:rPr>
        <w:t xml:space="preserve">        Реализация данного модуля в МАОУ «СОШ №24» направлена на решение следующих поставленных задач:</w:t>
      </w:r>
    </w:p>
    <w:p w14:paraId="3AB8CE09" w14:textId="77777777" w:rsidR="00287523" w:rsidRPr="00D83434" w:rsidRDefault="00287523" w:rsidP="00E71C07">
      <w:pPr>
        <w:rPr>
          <w:sz w:val="24"/>
          <w:lang w:val="ru-RU"/>
        </w:rPr>
      </w:pPr>
      <w:r w:rsidRPr="00D83434">
        <w:rPr>
          <w:sz w:val="24"/>
          <w:lang w:val="ru-RU"/>
        </w:rPr>
        <w:t xml:space="preserve"> - создание условий для ценностного самоопределения и социализации обучающихся на основе социокультурных и духовно-нравственных ценностей российского народа, традиций Вологодского края;</w:t>
      </w:r>
    </w:p>
    <w:p w14:paraId="49121C4D" w14:textId="77777777" w:rsidR="00287523" w:rsidRPr="00D83434" w:rsidRDefault="00287523" w:rsidP="00E71C07">
      <w:pPr>
        <w:rPr>
          <w:sz w:val="24"/>
          <w:lang w:val="ru-RU"/>
        </w:rPr>
      </w:pPr>
      <w:r w:rsidRPr="00D83434">
        <w:rPr>
          <w:sz w:val="24"/>
          <w:lang w:val="ru-RU"/>
        </w:rPr>
        <w:t xml:space="preserve"> - формирование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w:t>
      </w:r>
    </w:p>
    <w:p w14:paraId="14C49E6E" w14:textId="77777777" w:rsidR="00287523" w:rsidRPr="00D83434" w:rsidRDefault="00287523" w:rsidP="00E71C07">
      <w:pPr>
        <w:rPr>
          <w:sz w:val="24"/>
          <w:lang w:val="ru-RU"/>
        </w:rPr>
      </w:pPr>
      <w:r w:rsidRPr="00D83434">
        <w:rPr>
          <w:sz w:val="24"/>
          <w:lang w:val="ru-RU"/>
        </w:rPr>
        <w:t xml:space="preserve">- приобщение обучающихся к родным истокам в условиях многоконфессиональности и поликультурных контактов современного общества.          </w:t>
      </w:r>
    </w:p>
    <w:p w14:paraId="2A66B2E3" w14:textId="77777777" w:rsidR="00287523" w:rsidRPr="00D83434" w:rsidRDefault="00287523" w:rsidP="00E71C07">
      <w:pPr>
        <w:rPr>
          <w:sz w:val="24"/>
          <w:lang w:val="ru-RU"/>
        </w:rPr>
      </w:pPr>
      <w:r w:rsidRPr="00D83434">
        <w:rPr>
          <w:sz w:val="24"/>
          <w:lang w:val="ru-RU"/>
        </w:rPr>
        <w:t xml:space="preserve">        Вовлечение обучающегося в активную познавательную деятельность позволит: </w:t>
      </w:r>
    </w:p>
    <w:p w14:paraId="555F00B6" w14:textId="77777777" w:rsidR="00287523" w:rsidRPr="00D83434" w:rsidRDefault="00287523" w:rsidP="00E71C07">
      <w:pPr>
        <w:rPr>
          <w:sz w:val="24"/>
          <w:lang w:val="ru-RU"/>
        </w:rPr>
      </w:pPr>
      <w:r w:rsidRPr="00D83434">
        <w:rPr>
          <w:sz w:val="24"/>
          <w:lang w:val="ru-RU"/>
        </w:rPr>
        <w:t xml:space="preserve">- 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w:t>
      </w:r>
    </w:p>
    <w:p w14:paraId="1A6B4F5B" w14:textId="77777777" w:rsidR="00287523" w:rsidRPr="00D83434" w:rsidRDefault="00287523" w:rsidP="00E71C07">
      <w:pPr>
        <w:rPr>
          <w:sz w:val="24"/>
          <w:lang w:val="ru-RU"/>
        </w:rPr>
      </w:pPr>
      <w:r w:rsidRPr="00D83434">
        <w:rPr>
          <w:sz w:val="24"/>
          <w:lang w:val="ru-RU"/>
        </w:rPr>
        <w:t xml:space="preserve">- содействовать принятию обучающимися системы базовых ценностей в процессе формирования целостного миропонимания; </w:t>
      </w:r>
    </w:p>
    <w:p w14:paraId="107D5D76" w14:textId="2D5F2512" w:rsidR="00E71C07" w:rsidRPr="00D83434" w:rsidRDefault="00287523" w:rsidP="00287523">
      <w:pPr>
        <w:rPr>
          <w:sz w:val="24"/>
          <w:lang w:val="ru-RU"/>
        </w:rPr>
      </w:pPr>
      <w:r w:rsidRPr="00D83434">
        <w:rPr>
          <w:sz w:val="24"/>
          <w:lang w:val="ru-RU"/>
        </w:rPr>
        <w:t xml:space="preserve">- побуждать и мотивировать стремление обучающихся к самопознанию, духовно-нравственному, интеллектуальному самосовершенствованию, самоуправлению; - воспитывать бережное отношение к своему Отечеству и малой Родине. </w:t>
      </w:r>
    </w:p>
    <w:p w14:paraId="0A53BA21" w14:textId="77777777" w:rsidR="00E71C07" w:rsidRPr="00D83434" w:rsidRDefault="00E71C07" w:rsidP="005A6310">
      <w:pPr>
        <w:rPr>
          <w:b/>
          <w:i/>
          <w:sz w:val="24"/>
          <w:lang w:val="ru-RU"/>
        </w:rPr>
      </w:pPr>
      <w:r w:rsidRPr="00D83434">
        <w:rPr>
          <w:b/>
          <w:i/>
          <w:sz w:val="24"/>
          <w:lang w:val="ru-RU"/>
        </w:rPr>
        <w:t xml:space="preserve">На  уровне  начального  общего  образования  учебный  курс  «Истоки» </w:t>
      </w:r>
    </w:p>
    <w:p w14:paraId="49184939" w14:textId="77777777" w:rsidR="00E71C07" w:rsidRPr="00D83434" w:rsidRDefault="00E71C07" w:rsidP="005A6310">
      <w:pPr>
        <w:rPr>
          <w:sz w:val="24"/>
          <w:lang w:val="ru-RU"/>
        </w:rPr>
      </w:pPr>
      <w:r w:rsidRPr="00D83434">
        <w:rPr>
          <w:sz w:val="24"/>
          <w:lang w:val="ru-RU"/>
        </w:rPr>
        <w:t xml:space="preserve">помогает  ребенку  получить  представление  о  жизненно  важных  для  человека </w:t>
      </w:r>
    </w:p>
    <w:p w14:paraId="43BDF1A1" w14:textId="77777777" w:rsidR="00E71C07" w:rsidRPr="00D83434" w:rsidRDefault="00E71C07" w:rsidP="005A6310">
      <w:pPr>
        <w:rPr>
          <w:sz w:val="24"/>
          <w:lang w:val="ru-RU"/>
        </w:rPr>
      </w:pPr>
      <w:r w:rsidRPr="00D83434">
        <w:rPr>
          <w:sz w:val="24"/>
          <w:lang w:val="ru-RU"/>
        </w:rPr>
        <w:t xml:space="preserve">категориях  и  развивает  систему  духовно-нравственных  ценностей  внешнего </w:t>
      </w:r>
    </w:p>
    <w:p w14:paraId="68EB878D" w14:textId="77777777" w:rsidR="005A6310" w:rsidRPr="00D83434" w:rsidRDefault="00E71C07" w:rsidP="005A6310">
      <w:pPr>
        <w:rPr>
          <w:sz w:val="24"/>
          <w:lang w:val="ru-RU"/>
        </w:rPr>
      </w:pPr>
      <w:r w:rsidRPr="00D83434">
        <w:rPr>
          <w:sz w:val="24"/>
          <w:lang w:val="ru-RU"/>
        </w:rPr>
        <w:t xml:space="preserve">(социокультурного)  и  внутреннего  (духовного)  мира. </w:t>
      </w:r>
    </w:p>
    <w:p w14:paraId="2EBC12CD" w14:textId="041C5AD1" w:rsidR="00E71C07" w:rsidRPr="00D83434" w:rsidRDefault="00E71C07" w:rsidP="005A6310">
      <w:pPr>
        <w:rPr>
          <w:sz w:val="24"/>
          <w:lang w:val="ru-RU"/>
        </w:rPr>
      </w:pPr>
      <w:r w:rsidRPr="00D83434">
        <w:rPr>
          <w:sz w:val="24"/>
          <w:lang w:val="ru-RU"/>
        </w:rPr>
        <w:t xml:space="preserve"> </w:t>
      </w:r>
      <w:r w:rsidR="00287523" w:rsidRPr="00D83434">
        <w:rPr>
          <w:sz w:val="24"/>
          <w:lang w:val="ru-RU"/>
        </w:rPr>
        <w:t xml:space="preserve">        </w:t>
      </w:r>
      <w:r w:rsidRPr="00D83434">
        <w:rPr>
          <w:sz w:val="24"/>
          <w:lang w:val="ru-RU"/>
        </w:rPr>
        <w:t>Курс  призван  приблизить детей  к  вечным  нравственным  ценностям  через  простые  понятия  -  «имя»,  «род», «семья», «слово», «книга», «честь», «любовь», «надежда», «традиция» и др.</w:t>
      </w:r>
    </w:p>
    <w:p w14:paraId="002A0F81" w14:textId="77777777" w:rsidR="00E71C07" w:rsidRPr="00D83434" w:rsidRDefault="00E71C07" w:rsidP="00E71C07">
      <w:pPr>
        <w:rPr>
          <w:sz w:val="24"/>
          <w:lang w:val="ru-RU"/>
        </w:rPr>
      </w:pPr>
      <w:r w:rsidRPr="00D83434">
        <w:rPr>
          <w:sz w:val="24"/>
          <w:lang w:val="ru-RU"/>
        </w:rPr>
        <w:t xml:space="preserve">Развитие  духовной  основы  личности  в  младшем  школьном  возрасте  создает </w:t>
      </w:r>
    </w:p>
    <w:p w14:paraId="68A170D9" w14:textId="77777777" w:rsidR="00E71C07" w:rsidRPr="00D83434" w:rsidRDefault="00E71C07" w:rsidP="00E71C07">
      <w:pPr>
        <w:rPr>
          <w:sz w:val="24"/>
          <w:lang w:val="ru-RU"/>
        </w:rPr>
      </w:pPr>
      <w:r w:rsidRPr="00D83434">
        <w:rPr>
          <w:sz w:val="24"/>
          <w:lang w:val="ru-RU"/>
        </w:rPr>
        <w:t>необходимые  предпосылки  для  дальнейшего  разв</w:t>
      </w:r>
      <w:r w:rsidR="005A6310" w:rsidRPr="00D83434">
        <w:rPr>
          <w:sz w:val="24"/>
          <w:lang w:val="ru-RU"/>
        </w:rPr>
        <w:t xml:space="preserve">ития  и  самосовершенствования </w:t>
      </w:r>
      <w:r w:rsidRPr="00D83434">
        <w:rPr>
          <w:sz w:val="24"/>
          <w:lang w:val="ru-RU"/>
        </w:rPr>
        <w:t>ребенка в основной школе.</w:t>
      </w:r>
    </w:p>
    <w:p w14:paraId="7AD1A714" w14:textId="2BB3E78B" w:rsidR="00E71C07" w:rsidRPr="00D83434" w:rsidRDefault="00287523" w:rsidP="00E71C07">
      <w:pPr>
        <w:rPr>
          <w:sz w:val="24"/>
          <w:lang w:val="ru-RU"/>
        </w:rPr>
      </w:pPr>
      <w:r w:rsidRPr="00D83434">
        <w:rPr>
          <w:bCs/>
          <w:iCs/>
          <w:sz w:val="24"/>
          <w:lang w:val="ru-RU"/>
        </w:rPr>
        <w:t xml:space="preserve">        </w:t>
      </w:r>
      <w:r w:rsidR="00E71C07" w:rsidRPr="00D83434">
        <w:rPr>
          <w:bCs/>
          <w:iCs/>
          <w:sz w:val="24"/>
          <w:lang w:val="ru-RU"/>
        </w:rPr>
        <w:t>В плане личностного развития</w:t>
      </w:r>
      <w:r w:rsidR="00E71C07" w:rsidRPr="00D83434">
        <w:rPr>
          <w:sz w:val="24"/>
          <w:lang w:val="ru-RU"/>
        </w:rPr>
        <w:t xml:space="preserve"> обучающихся  учебный  курс  «Истоки» способствует  формированию  собственного  воззрения  на  служение  Отечеству, </w:t>
      </w:r>
    </w:p>
    <w:p w14:paraId="5803A512" w14:textId="77777777" w:rsidR="00E71C07" w:rsidRPr="00D83434" w:rsidRDefault="00E71C07" w:rsidP="00E71C07">
      <w:pPr>
        <w:rPr>
          <w:sz w:val="24"/>
          <w:lang w:val="ru-RU"/>
        </w:rPr>
      </w:pPr>
      <w:r w:rsidRPr="00D83434">
        <w:rPr>
          <w:sz w:val="24"/>
          <w:lang w:val="ru-RU"/>
        </w:rPr>
        <w:t xml:space="preserve">воспитанию  патриотизма,  гражданственности,  устойчивой  и  бескорыстной </w:t>
      </w:r>
    </w:p>
    <w:p w14:paraId="1EE098A8" w14:textId="77777777" w:rsidR="00E71C07" w:rsidRPr="00D83434" w:rsidRDefault="00E71C07" w:rsidP="00E71C07">
      <w:pPr>
        <w:rPr>
          <w:sz w:val="24"/>
          <w:lang w:val="ru-RU"/>
        </w:rPr>
      </w:pPr>
      <w:r w:rsidRPr="00D83434">
        <w:rPr>
          <w:sz w:val="24"/>
          <w:lang w:val="ru-RU"/>
        </w:rPr>
        <w:t>привязанности к Отечеству, малой Родине, семье.</w:t>
      </w:r>
    </w:p>
    <w:p w14:paraId="294D14D6" w14:textId="77777777" w:rsidR="00E71C07" w:rsidRPr="00D83434" w:rsidRDefault="00E71C07" w:rsidP="00E71C07">
      <w:pPr>
        <w:rPr>
          <w:sz w:val="24"/>
          <w:lang w:val="ru-RU"/>
        </w:rPr>
      </w:pPr>
      <w:r w:rsidRPr="00D83434">
        <w:rPr>
          <w:sz w:val="24"/>
          <w:lang w:val="ru-RU"/>
        </w:rPr>
        <w:t xml:space="preserve">Вместе  с  тем,  учебный  курс  «Истоки»  предусматривает  не  только  усвоение </w:t>
      </w:r>
    </w:p>
    <w:p w14:paraId="0D252B3D" w14:textId="77777777" w:rsidR="00E71C07" w:rsidRPr="00D83434" w:rsidRDefault="00E71C07" w:rsidP="00E71C07">
      <w:pPr>
        <w:rPr>
          <w:sz w:val="24"/>
          <w:lang w:val="ru-RU"/>
        </w:rPr>
      </w:pPr>
      <w:r w:rsidRPr="00D83434">
        <w:rPr>
          <w:sz w:val="24"/>
          <w:lang w:val="ru-RU"/>
        </w:rPr>
        <w:t>содержания  ценностей,  но  и  способствует  развит</w:t>
      </w:r>
      <w:r w:rsidR="005A6310" w:rsidRPr="00D83434">
        <w:rPr>
          <w:sz w:val="24"/>
          <w:lang w:val="ru-RU"/>
        </w:rPr>
        <w:t xml:space="preserve">ию  коммуникативной  культуры, </w:t>
      </w:r>
      <w:r w:rsidRPr="00D83434">
        <w:rPr>
          <w:sz w:val="24"/>
          <w:lang w:val="ru-RU"/>
        </w:rPr>
        <w:t>управленческих  навыков,  формированию  по</w:t>
      </w:r>
      <w:r w:rsidR="005A6310" w:rsidRPr="00D83434">
        <w:rPr>
          <w:sz w:val="24"/>
          <w:lang w:val="ru-RU"/>
        </w:rPr>
        <w:t xml:space="preserve">зитивной  жизненной  мотивации </w:t>
      </w:r>
      <w:r w:rsidRPr="00D83434">
        <w:rPr>
          <w:sz w:val="24"/>
          <w:lang w:val="ru-RU"/>
        </w:rPr>
        <w:t>личности школьника.</w:t>
      </w:r>
    </w:p>
    <w:p w14:paraId="502A8C22" w14:textId="01D6B8C8" w:rsidR="00E71C07" w:rsidRPr="00D83434" w:rsidRDefault="00287523" w:rsidP="00E71C07">
      <w:pPr>
        <w:rPr>
          <w:sz w:val="24"/>
          <w:lang w:val="ru-RU"/>
        </w:rPr>
      </w:pPr>
      <w:r w:rsidRPr="00D83434">
        <w:rPr>
          <w:sz w:val="24"/>
          <w:lang w:val="ru-RU"/>
        </w:rPr>
        <w:t xml:space="preserve">        </w:t>
      </w:r>
      <w:r w:rsidR="00E71C07" w:rsidRPr="00D83434">
        <w:rPr>
          <w:sz w:val="24"/>
          <w:lang w:val="ru-RU"/>
        </w:rPr>
        <w:t>Социокультурный  системный  подход  предполагает взаимодействие  детей  и  взрослых.  Поэтому  важным</w:t>
      </w:r>
      <w:r w:rsidR="005A6310" w:rsidRPr="00D83434">
        <w:rPr>
          <w:sz w:val="24"/>
          <w:lang w:val="ru-RU"/>
        </w:rPr>
        <w:t xml:space="preserve">  направлением  является </w:t>
      </w:r>
      <w:r w:rsidR="00E71C07" w:rsidRPr="00D83434">
        <w:rPr>
          <w:sz w:val="24"/>
          <w:lang w:val="ru-RU"/>
        </w:rPr>
        <w:t>взаимодействие  с  родителями  учащихся,  вовлечение</w:t>
      </w:r>
      <w:r w:rsidR="005A6310" w:rsidRPr="00D83434">
        <w:rPr>
          <w:sz w:val="24"/>
          <w:lang w:val="ru-RU"/>
        </w:rPr>
        <w:t xml:space="preserve">  их  в  совместную  с  детьми </w:t>
      </w:r>
      <w:r w:rsidR="00E71C07" w:rsidRPr="00D83434">
        <w:rPr>
          <w:sz w:val="24"/>
          <w:lang w:val="ru-RU"/>
        </w:rPr>
        <w:t>познавательную,  культурную  и  досугов</w:t>
      </w:r>
      <w:r w:rsidR="005A6310" w:rsidRPr="00D83434">
        <w:rPr>
          <w:sz w:val="24"/>
          <w:lang w:val="ru-RU"/>
        </w:rPr>
        <w:t xml:space="preserve">ую  деятельность.  Организация </w:t>
      </w:r>
      <w:r w:rsidR="00E71C07" w:rsidRPr="00D83434">
        <w:rPr>
          <w:sz w:val="24"/>
          <w:lang w:val="ru-RU"/>
        </w:rPr>
        <w:t>взаимодействия  учащихся  и  их  родителей  в  значительной  мере  способствует развитию  единого  контекста  воспитания  в  семье  и</w:t>
      </w:r>
      <w:r w:rsidR="005A6310" w:rsidRPr="00D83434">
        <w:rPr>
          <w:sz w:val="24"/>
          <w:lang w:val="ru-RU"/>
        </w:rPr>
        <w:t xml:space="preserve">  школе,  позволяет  выстроить </w:t>
      </w:r>
      <w:r w:rsidR="00E71C07" w:rsidRPr="00D83434">
        <w:rPr>
          <w:sz w:val="24"/>
          <w:lang w:val="ru-RU"/>
        </w:rPr>
        <w:t>тесное  и  системное  сотрудничество  с  родителями че</w:t>
      </w:r>
      <w:r w:rsidR="005A6310" w:rsidRPr="00D83434">
        <w:rPr>
          <w:sz w:val="24"/>
          <w:lang w:val="ru-RU"/>
        </w:rPr>
        <w:t xml:space="preserve">рез  следующие  виды  и  формы </w:t>
      </w:r>
      <w:r w:rsidR="00E71C07" w:rsidRPr="00D83434">
        <w:rPr>
          <w:sz w:val="24"/>
          <w:lang w:val="ru-RU"/>
        </w:rPr>
        <w:t>взаимодействия:</w:t>
      </w:r>
    </w:p>
    <w:p w14:paraId="34FDDE8F" w14:textId="77777777" w:rsidR="0010357F" w:rsidRPr="00D83434" w:rsidRDefault="0010357F" w:rsidP="00E71C07">
      <w:pPr>
        <w:rPr>
          <w:sz w:val="24"/>
          <w:lang w:val="ru-RU"/>
        </w:rPr>
      </w:pPr>
      <w:r w:rsidRPr="00D83434">
        <w:rPr>
          <w:sz w:val="24"/>
          <w:lang w:val="ru-RU"/>
        </w:rPr>
        <w:lastRenderedPageBreak/>
        <w:t xml:space="preserve">- общешкольный и классный родительский комитет; </w:t>
      </w:r>
    </w:p>
    <w:p w14:paraId="352349EC" w14:textId="77777777" w:rsidR="0010357F" w:rsidRPr="00D83434" w:rsidRDefault="0010357F" w:rsidP="00E71C07">
      <w:pPr>
        <w:rPr>
          <w:sz w:val="24"/>
          <w:lang w:val="ru-RU"/>
        </w:rPr>
      </w:pPr>
      <w:r w:rsidRPr="00D83434">
        <w:rPr>
          <w:sz w:val="24"/>
          <w:lang w:val="ru-RU"/>
        </w:rPr>
        <w:t xml:space="preserve">- совместные внеклассные мероприятия; </w:t>
      </w:r>
    </w:p>
    <w:p w14:paraId="5D6207FE" w14:textId="77777777" w:rsidR="0010357F" w:rsidRPr="00D83434" w:rsidRDefault="0010357F" w:rsidP="00E71C07">
      <w:pPr>
        <w:rPr>
          <w:sz w:val="24"/>
          <w:lang w:val="ru-RU"/>
        </w:rPr>
      </w:pPr>
      <w:r w:rsidRPr="00D83434">
        <w:rPr>
          <w:sz w:val="24"/>
          <w:lang w:val="ru-RU"/>
        </w:rPr>
        <w:t xml:space="preserve">- посещение музеев города Череповца; </w:t>
      </w:r>
    </w:p>
    <w:p w14:paraId="75632BB9" w14:textId="77777777" w:rsidR="0010357F" w:rsidRPr="00D83434" w:rsidRDefault="0010357F" w:rsidP="00E71C07">
      <w:pPr>
        <w:rPr>
          <w:sz w:val="24"/>
          <w:lang w:val="ru-RU"/>
        </w:rPr>
      </w:pPr>
      <w:r w:rsidRPr="00D83434">
        <w:rPr>
          <w:sz w:val="24"/>
          <w:lang w:val="ru-RU"/>
        </w:rPr>
        <w:t xml:space="preserve">- совместные экскурсии по городам Вологодской области. </w:t>
      </w:r>
    </w:p>
    <w:p w14:paraId="257B900C" w14:textId="6034660B" w:rsidR="0010357F" w:rsidRDefault="0010357F" w:rsidP="00E71C07">
      <w:pPr>
        <w:rPr>
          <w:sz w:val="24"/>
          <w:lang w:val="ru-RU"/>
        </w:rPr>
      </w:pPr>
      <w:r w:rsidRPr="00D83434">
        <w:rPr>
          <w:sz w:val="24"/>
          <w:lang w:val="ru-RU"/>
        </w:rPr>
        <w:t>Формированию социокультурного потенциала способствует социально-культурная деятельность: проведение общешкольных внеклассных мероприятий, участие в мероприятиях муниципального, регионального, всероссийского уровней.</w:t>
      </w:r>
    </w:p>
    <w:p w14:paraId="35EAD7AA" w14:textId="0781632B" w:rsidR="00AC1293" w:rsidRPr="00AC1293" w:rsidRDefault="00934AE2" w:rsidP="00AC362D">
      <w:pPr>
        <w:widowControl/>
        <w:wordWrap/>
        <w:autoSpaceDE/>
        <w:autoSpaceDN/>
        <w:rPr>
          <w:kern w:val="0"/>
          <w:sz w:val="24"/>
          <w:lang w:val="ru-RU" w:eastAsia="ru-RU"/>
        </w:rPr>
      </w:pPr>
      <w:r>
        <w:rPr>
          <w:rFonts w:ascii="TimesNewRomanPS-BoldMT" w:hAnsi="TimesNewRomanPS-BoldMT"/>
          <w:b/>
          <w:bCs/>
          <w:color w:val="000000"/>
          <w:kern w:val="0"/>
          <w:sz w:val="24"/>
          <w:szCs w:val="22"/>
          <w:lang w:val="ru-RU" w:eastAsia="ru-RU"/>
        </w:rPr>
        <w:t>2.2.13. Модуль «</w:t>
      </w:r>
      <w:r w:rsidR="00AC1293" w:rsidRPr="00AC1293">
        <w:rPr>
          <w:rFonts w:ascii="TimesNewRomanPS-BoldMT" w:hAnsi="TimesNewRomanPS-BoldMT"/>
          <w:b/>
          <w:bCs/>
          <w:color w:val="000000"/>
          <w:kern w:val="0"/>
          <w:sz w:val="24"/>
          <w:szCs w:val="22"/>
          <w:lang w:val="ru-RU" w:eastAsia="ru-RU"/>
        </w:rPr>
        <w:t>Школьный спортивный клуб</w:t>
      </w:r>
      <w:r>
        <w:rPr>
          <w:rFonts w:ascii="TimesNewRomanPS-BoldMT" w:hAnsi="TimesNewRomanPS-BoldMT"/>
          <w:b/>
          <w:bCs/>
          <w:color w:val="000000"/>
          <w:kern w:val="0"/>
          <w:sz w:val="24"/>
          <w:szCs w:val="22"/>
          <w:lang w:val="ru-RU" w:eastAsia="ru-RU"/>
        </w:rPr>
        <w:t>»</w:t>
      </w:r>
      <w:r w:rsidR="00AC1293" w:rsidRPr="00AC1293">
        <w:rPr>
          <w:rFonts w:ascii="TimesNewRomanPS-BoldMT" w:hAnsi="TimesNewRomanPS-BoldMT"/>
          <w:b/>
          <w:bCs/>
          <w:color w:val="000000"/>
          <w:kern w:val="0"/>
          <w:sz w:val="24"/>
          <w:lang w:val="ru-RU" w:eastAsia="ru-RU"/>
        </w:rPr>
        <w:br/>
      </w:r>
      <w:r w:rsidR="00AC362D">
        <w:rPr>
          <w:rFonts w:ascii="TimesNewRomanPSMT" w:hAnsi="TimesNewRomanPSMT"/>
          <w:color w:val="000000"/>
          <w:kern w:val="0"/>
          <w:sz w:val="24"/>
          <w:szCs w:val="22"/>
          <w:lang w:val="ru-RU" w:eastAsia="ru-RU"/>
        </w:rPr>
        <w:t xml:space="preserve">          </w:t>
      </w:r>
      <w:r w:rsidR="00AC1293" w:rsidRPr="00AC1293">
        <w:rPr>
          <w:rFonts w:ascii="TimesNewRomanPSMT" w:hAnsi="TimesNewRomanPSMT"/>
          <w:color w:val="000000"/>
          <w:kern w:val="0"/>
          <w:sz w:val="24"/>
          <w:szCs w:val="22"/>
          <w:lang w:val="ru-RU" w:eastAsia="ru-RU"/>
        </w:rPr>
        <w:t xml:space="preserve">Школьный спортивный клуб </w:t>
      </w:r>
      <w:r w:rsidR="00AC362D">
        <w:rPr>
          <w:rFonts w:ascii="TimesNewRomanPSMT" w:hAnsi="TimesNewRomanPSMT"/>
          <w:color w:val="000000"/>
          <w:kern w:val="0"/>
          <w:sz w:val="24"/>
          <w:szCs w:val="22"/>
          <w:lang w:val="ru-RU" w:eastAsia="ru-RU"/>
        </w:rPr>
        <w:t xml:space="preserve">МАОУ </w:t>
      </w:r>
      <w:r w:rsidR="00AC1293" w:rsidRPr="00AC1293">
        <w:rPr>
          <w:rFonts w:ascii="TimesNewRomanPSMT" w:hAnsi="TimesNewRomanPSMT"/>
          <w:color w:val="000000"/>
          <w:kern w:val="0"/>
          <w:sz w:val="24"/>
          <w:szCs w:val="22"/>
          <w:lang w:val="ru-RU" w:eastAsia="ru-RU"/>
        </w:rPr>
        <w:t xml:space="preserve"> «</w:t>
      </w:r>
      <w:r w:rsidR="00AC362D">
        <w:rPr>
          <w:rFonts w:ascii="TimesNewRomanPSMT" w:hAnsi="TimesNewRomanPSMT"/>
          <w:color w:val="000000"/>
          <w:kern w:val="0"/>
          <w:sz w:val="24"/>
          <w:szCs w:val="22"/>
          <w:lang w:val="ru-RU" w:eastAsia="ru-RU"/>
        </w:rPr>
        <w:t xml:space="preserve">СОШ </w:t>
      </w:r>
      <w:r w:rsidR="00AC1293" w:rsidRPr="00AC1293">
        <w:rPr>
          <w:rFonts w:ascii="TimesNewRomanPSMT" w:hAnsi="TimesNewRomanPSMT"/>
          <w:color w:val="000000"/>
          <w:kern w:val="0"/>
          <w:sz w:val="24"/>
          <w:szCs w:val="22"/>
          <w:lang w:val="ru-RU" w:eastAsia="ru-RU"/>
        </w:rPr>
        <w:t>№2</w:t>
      </w:r>
      <w:r w:rsidR="00AC362D">
        <w:rPr>
          <w:rFonts w:ascii="TimesNewRomanPSMT" w:hAnsi="TimesNewRomanPSMT"/>
          <w:color w:val="000000"/>
          <w:kern w:val="0"/>
          <w:sz w:val="24"/>
          <w:szCs w:val="22"/>
          <w:lang w:val="ru-RU" w:eastAsia="ru-RU"/>
        </w:rPr>
        <w:t>4</w:t>
      </w:r>
      <w:r w:rsidR="00AC1293" w:rsidRPr="00AC1293">
        <w:rPr>
          <w:rFonts w:ascii="TimesNewRomanPSMT" w:hAnsi="TimesNewRomanPSMT"/>
          <w:color w:val="000000"/>
          <w:kern w:val="0"/>
          <w:sz w:val="24"/>
          <w:szCs w:val="22"/>
          <w:lang w:val="ru-RU" w:eastAsia="ru-RU"/>
        </w:rPr>
        <w:t>»  деятельность которого осуществляется в соответствии с</w:t>
      </w:r>
      <w:r w:rsidR="00AC362D">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законодательством Российской Федерации, регламентируется локальными актами гимназии, а</w:t>
      </w:r>
      <w:r w:rsidR="00AC362D">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также разработанным и утвержденным Положением о Школьном спортивном клубе, и направлена</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на вовлечение учащихся в систематические занятия физической культурой, школьным и массовым</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спортом, формирование здорового образа жизни, а также развитие и популяризация традиций</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региона в области физической культуры и спорта.</w:t>
      </w:r>
      <w:r w:rsidR="00AC1293" w:rsidRPr="00AC1293">
        <w:rPr>
          <w:rFonts w:ascii="TimesNewRomanPSMT" w:hAnsi="TimesNewRomanPSMT"/>
          <w:color w:val="000000"/>
          <w:kern w:val="0"/>
          <w:sz w:val="24"/>
          <w:lang w:val="ru-RU" w:eastAsia="ru-RU"/>
        </w:rPr>
        <w:br/>
      </w:r>
      <w:r w:rsidR="00AC362D">
        <w:rPr>
          <w:rFonts w:ascii="TimesNewRomanPSMT" w:hAnsi="TimesNewRomanPSMT"/>
          <w:color w:val="000000"/>
          <w:kern w:val="0"/>
          <w:sz w:val="24"/>
          <w:szCs w:val="22"/>
          <w:lang w:val="ru-RU" w:eastAsia="ru-RU"/>
        </w:rPr>
        <w:t xml:space="preserve">          </w:t>
      </w:r>
      <w:r w:rsidR="00AC1293" w:rsidRPr="00AC1293">
        <w:rPr>
          <w:rFonts w:ascii="TimesNewRomanPSMT" w:hAnsi="TimesNewRomanPSMT"/>
          <w:color w:val="000000"/>
          <w:kern w:val="0"/>
          <w:sz w:val="24"/>
          <w:szCs w:val="22"/>
          <w:lang w:val="ru-RU" w:eastAsia="ru-RU"/>
        </w:rPr>
        <w:t>В сферу деятельности Школьного спортивного клуба входит организация и проведение</w:t>
      </w:r>
      <w:r w:rsidR="00AC1293" w:rsidRPr="00AC1293">
        <w:rPr>
          <w:rFonts w:ascii="TimesNewRomanPSMT" w:hAnsi="TimesNewRomanPSMT"/>
          <w:color w:val="000000"/>
          <w:kern w:val="0"/>
          <w:sz w:val="24"/>
          <w:lang w:val="ru-RU" w:eastAsia="ru-RU"/>
        </w:rPr>
        <w:br/>
      </w:r>
      <w:r w:rsidR="00AC1293" w:rsidRPr="00AC1293">
        <w:rPr>
          <w:rFonts w:ascii="TimesNewRomanPSMT" w:hAnsi="TimesNewRomanPSMT"/>
          <w:color w:val="000000"/>
          <w:kern w:val="0"/>
          <w:sz w:val="24"/>
          <w:szCs w:val="22"/>
          <w:lang w:val="ru-RU" w:eastAsia="ru-RU"/>
        </w:rPr>
        <w:t>физкультурно-оздоровительных и спортивно-массовых мероприятий, подготовка и формирование</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сборных команд от школы по видам спорта, участие в соревнованиях разных уровней</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муниципального, регионального, всероссийского), пропаганда основных идей физической</w:t>
      </w:r>
      <w:r w:rsidR="00AC1293">
        <w:rPr>
          <w:rFonts w:ascii="TimesNewRomanPSMT" w:hAnsi="TimesNewRomanPSMT"/>
          <w:color w:val="000000"/>
          <w:kern w:val="0"/>
          <w:sz w:val="24"/>
          <w:lang w:val="ru-RU" w:eastAsia="ru-RU"/>
        </w:rPr>
        <w:t xml:space="preserve"> </w:t>
      </w:r>
      <w:r w:rsidR="00AC1293" w:rsidRPr="00AC1293">
        <w:rPr>
          <w:rFonts w:ascii="TimesNewRomanPSMT" w:hAnsi="TimesNewRomanPSMT"/>
          <w:color w:val="000000"/>
          <w:kern w:val="0"/>
          <w:sz w:val="24"/>
          <w:szCs w:val="22"/>
          <w:lang w:val="ru-RU" w:eastAsia="ru-RU"/>
        </w:rPr>
        <w:t>культуры, спорта и здорового образа жизни.</w:t>
      </w:r>
    </w:p>
    <w:p w14:paraId="553BAC8E" w14:textId="610E3B8A" w:rsidR="00AC1293" w:rsidRPr="00AC1293" w:rsidRDefault="00AC1293" w:rsidP="00AC362D">
      <w:pPr>
        <w:pStyle w:val="a3"/>
        <w:numPr>
          <w:ilvl w:val="0"/>
          <w:numId w:val="1"/>
        </w:numPr>
        <w:rPr>
          <w:sz w:val="24"/>
          <w:szCs w:val="24"/>
          <w:lang w:val="ru-RU"/>
        </w:rPr>
      </w:pPr>
      <w:r w:rsidRPr="00AC1293">
        <w:rPr>
          <w:rFonts w:ascii="TimesNewRomanPSMT" w:hAnsi="TimesNewRomanPSMT"/>
          <w:color w:val="000000"/>
          <w:sz w:val="24"/>
          <w:lang w:val="ru-RU" w:eastAsia="ru-RU"/>
        </w:rPr>
        <w:t>реализация программ</w:t>
      </w:r>
      <w:r>
        <w:rPr>
          <w:rFonts w:ascii="TimesNewRomanPSMT" w:hAnsi="TimesNewRomanPSMT"/>
          <w:color w:val="000000"/>
          <w:sz w:val="24"/>
          <w:szCs w:val="24"/>
          <w:lang w:val="ru-RU" w:eastAsia="ru-RU"/>
        </w:rPr>
        <w:t xml:space="preserve"> </w:t>
      </w:r>
      <w:r w:rsidRPr="00AC1293">
        <w:rPr>
          <w:rFonts w:ascii="TimesNewRomanPSMT" w:hAnsi="TimesNewRomanPSMT"/>
          <w:color w:val="000000"/>
          <w:sz w:val="24"/>
          <w:lang w:val="ru-RU" w:eastAsia="ru-RU"/>
        </w:rPr>
        <w:t>курсов внеурочной</w:t>
      </w:r>
      <w:r>
        <w:rPr>
          <w:rFonts w:ascii="TimesNewRomanPSMT" w:hAnsi="TimesNewRomanPSMT"/>
          <w:color w:val="000000"/>
          <w:sz w:val="24"/>
          <w:szCs w:val="24"/>
          <w:lang w:val="ru-RU" w:eastAsia="ru-RU"/>
        </w:rPr>
        <w:t xml:space="preserve"> </w:t>
      </w:r>
      <w:r w:rsidRPr="00AC1293">
        <w:rPr>
          <w:rFonts w:ascii="TimesNewRomanPSMT" w:hAnsi="TimesNewRomanPSMT"/>
          <w:color w:val="000000"/>
          <w:sz w:val="24"/>
          <w:lang w:val="ru-RU" w:eastAsia="ru-RU"/>
        </w:rPr>
        <w:t>деятельности</w:t>
      </w:r>
      <w:r>
        <w:rPr>
          <w:rFonts w:ascii="TimesNewRomanPSMT" w:hAnsi="TimesNewRomanPSMT"/>
          <w:color w:val="000000"/>
          <w:sz w:val="24"/>
          <w:szCs w:val="24"/>
          <w:lang w:val="ru-RU" w:eastAsia="ru-RU"/>
        </w:rPr>
        <w:t xml:space="preserve"> и </w:t>
      </w:r>
      <w:r w:rsidRPr="00AC1293">
        <w:rPr>
          <w:rFonts w:ascii="TimesNewRomanPSMT" w:hAnsi="TimesNewRomanPSMT"/>
          <w:color w:val="000000"/>
          <w:sz w:val="24"/>
          <w:lang w:val="ru-RU" w:eastAsia="ru-RU"/>
        </w:rPr>
        <w:t>спортивно</w:t>
      </w:r>
      <w:r>
        <w:rPr>
          <w:rFonts w:ascii="TimesNewRomanPSMT" w:hAnsi="TimesNewRomanPSMT"/>
          <w:color w:val="000000"/>
          <w:sz w:val="24"/>
          <w:lang w:val="ru-RU" w:eastAsia="ru-RU"/>
        </w:rPr>
        <w:t>-</w:t>
      </w:r>
      <w:r w:rsidRPr="00AC1293">
        <w:rPr>
          <w:rFonts w:ascii="TimesNewRomanPSMT" w:hAnsi="TimesNewRomanPSMT"/>
          <w:color w:val="000000"/>
          <w:sz w:val="24"/>
          <w:lang w:val="ru-RU" w:eastAsia="ru-RU"/>
        </w:rPr>
        <w:t>оздоровительной</w:t>
      </w:r>
      <w:r w:rsidRPr="00AC1293">
        <w:rPr>
          <w:rFonts w:ascii="TimesNewRomanPSMT" w:hAnsi="TimesNewRomanPSMT"/>
          <w:color w:val="000000"/>
          <w:sz w:val="24"/>
          <w:szCs w:val="24"/>
          <w:lang w:val="ru-RU" w:eastAsia="ru-RU"/>
        </w:rPr>
        <w:br/>
      </w:r>
      <w:r w:rsidRPr="00AC1293">
        <w:rPr>
          <w:rFonts w:ascii="TimesNewRomanPSMT" w:hAnsi="TimesNewRomanPSMT"/>
          <w:color w:val="000000"/>
          <w:sz w:val="24"/>
          <w:lang w:val="ru-RU" w:eastAsia="ru-RU"/>
        </w:rPr>
        <w:t>направленности</w:t>
      </w:r>
      <w:r w:rsidR="00376273">
        <w:rPr>
          <w:rFonts w:ascii="TimesNewRomanPSMT" w:hAnsi="TimesNewRomanPSMT"/>
          <w:color w:val="000000"/>
          <w:sz w:val="24"/>
          <w:lang w:val="ru-RU" w:eastAsia="ru-RU"/>
        </w:rPr>
        <w:t>:</w:t>
      </w:r>
      <w:r w:rsidRPr="00AC1293">
        <w:rPr>
          <w:rFonts w:ascii="TimesNewRomanPSMT" w:eastAsia="Times New Roman" w:hAnsi="TimesNewRomanPSMT"/>
          <w:color w:val="000000"/>
          <w:sz w:val="24"/>
          <w:lang w:val="ru-RU" w:eastAsia="ru-RU"/>
        </w:rPr>
        <w:t xml:space="preserve"> </w:t>
      </w:r>
      <w:r w:rsidR="00376273" w:rsidRPr="00376273">
        <w:rPr>
          <w:rFonts w:ascii="TimesNewRomanPSMT" w:eastAsia="Times New Roman" w:hAnsi="TimesNewRomanPSMT"/>
          <w:color w:val="000000"/>
          <w:sz w:val="24"/>
          <w:lang w:val="ru-RU" w:eastAsia="ru-RU"/>
        </w:rPr>
        <w:t>(</w:t>
      </w:r>
      <w:r w:rsidRPr="00376273">
        <w:rPr>
          <w:rFonts w:ascii="TimesNewRomanPSMT" w:eastAsia="Times New Roman" w:hAnsi="TimesNewRomanPSMT"/>
          <w:color w:val="000000"/>
          <w:sz w:val="24"/>
          <w:lang w:val="ru-RU" w:eastAsia="ru-RU"/>
        </w:rPr>
        <w:t>«</w:t>
      </w:r>
      <w:r w:rsidRPr="00376273">
        <w:rPr>
          <w:rStyle w:val="CharAttribute501"/>
          <w:rFonts w:eastAsia="№Е"/>
          <w:sz w:val="24"/>
          <w:szCs w:val="24"/>
          <w:u w:val="none"/>
          <w:lang w:val="ru-RU"/>
        </w:rPr>
        <w:t>Общая физическая подготовка»,</w:t>
      </w:r>
      <w:r w:rsidR="00376273">
        <w:rPr>
          <w:rFonts w:ascii="TimesNewRomanPS-ItalicMT" w:eastAsia="Times New Roman" w:hAnsi="TimesNewRomanPS-ItalicMT"/>
          <w:i/>
          <w:iCs/>
          <w:color w:val="000000"/>
          <w:sz w:val="24"/>
          <w:szCs w:val="24"/>
          <w:lang w:val="ru-RU" w:eastAsia="ru-RU"/>
        </w:rPr>
        <w:t xml:space="preserve"> </w:t>
      </w:r>
      <w:r w:rsidRPr="00376273">
        <w:rPr>
          <w:i/>
          <w:iCs/>
          <w:sz w:val="24"/>
          <w:szCs w:val="24"/>
          <w:lang w:val="ru-RU"/>
        </w:rPr>
        <w:t>«Школа</w:t>
      </w:r>
      <w:r w:rsidRPr="00376273">
        <w:rPr>
          <w:i/>
          <w:iCs/>
          <w:sz w:val="24"/>
          <w:szCs w:val="24"/>
          <w:lang w:val="ru-RU"/>
        </w:rPr>
        <w:t xml:space="preserve"> </w:t>
      </w:r>
      <w:r w:rsidRPr="00376273">
        <w:rPr>
          <w:i/>
          <w:iCs/>
          <w:sz w:val="24"/>
          <w:szCs w:val="24"/>
          <w:lang w:val="ru-RU"/>
        </w:rPr>
        <w:t>мяча»</w:t>
      </w:r>
      <w:r w:rsidRPr="00376273">
        <w:rPr>
          <w:i/>
          <w:iCs/>
          <w:sz w:val="24"/>
          <w:szCs w:val="24"/>
          <w:lang w:val="ru-RU"/>
        </w:rPr>
        <w:t xml:space="preserve">, </w:t>
      </w:r>
      <w:r w:rsidRPr="00376273">
        <w:rPr>
          <w:i/>
          <w:iCs/>
          <w:sz w:val="24"/>
          <w:szCs w:val="24"/>
          <w:lang w:val="ru-RU"/>
        </w:rPr>
        <w:t>«Школа</w:t>
      </w:r>
      <w:r w:rsidRPr="00376273">
        <w:rPr>
          <w:i/>
          <w:iCs/>
          <w:sz w:val="24"/>
          <w:szCs w:val="24"/>
          <w:lang w:val="ru-RU"/>
        </w:rPr>
        <w:t xml:space="preserve"> </w:t>
      </w:r>
      <w:r w:rsidRPr="00376273">
        <w:rPr>
          <w:i/>
          <w:iCs/>
          <w:sz w:val="24"/>
          <w:szCs w:val="24"/>
          <w:lang w:val="ru-RU"/>
        </w:rPr>
        <w:t>безопасности»</w:t>
      </w:r>
      <w:r w:rsidRPr="00376273">
        <w:rPr>
          <w:rFonts w:asciiTheme="minorHAnsi" w:hAnsiTheme="minorHAnsi"/>
          <w:i/>
          <w:iCs/>
          <w:sz w:val="24"/>
          <w:szCs w:val="24"/>
          <w:lang w:val="ru-RU"/>
        </w:rPr>
        <w:t>, «</w:t>
      </w:r>
      <w:r w:rsidRPr="00376273">
        <w:rPr>
          <w:rFonts w:ascii="TimesNewRomanPSMT" w:eastAsia="Times New Roman" w:hAnsi="TimesNewRomanPSMT"/>
          <w:i/>
          <w:iCs/>
          <w:color w:val="000000"/>
          <w:sz w:val="24"/>
          <w:lang w:val="ru-RU" w:eastAsia="ru-RU"/>
        </w:rPr>
        <w:t>Волейбол» «Добрый</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мяч»</w:t>
      </w:r>
      <w:r w:rsidR="00376273" w:rsidRPr="00376273">
        <w:rPr>
          <w:rFonts w:ascii="TimesNewRomanPSMT" w:eastAsia="Times New Roman" w:hAnsi="TimesNewRomanPSMT"/>
          <w:i/>
          <w:iCs/>
          <w:color w:val="000000"/>
          <w:sz w:val="24"/>
          <w:lang w:val="ru-RU" w:eastAsia="ru-RU"/>
        </w:rPr>
        <w:t>).</w:t>
      </w:r>
    </w:p>
    <w:p w14:paraId="7F4261B0" w14:textId="7370A719" w:rsidR="00AC1293" w:rsidRPr="00376273" w:rsidRDefault="00AC1293" w:rsidP="00AC362D">
      <w:pPr>
        <w:pStyle w:val="a3"/>
        <w:numPr>
          <w:ilvl w:val="0"/>
          <w:numId w:val="1"/>
        </w:numPr>
        <w:rPr>
          <w:sz w:val="24"/>
          <w:szCs w:val="24"/>
          <w:lang w:val="ru-RU"/>
        </w:rPr>
      </w:pPr>
      <w:r w:rsidRPr="00AC1293">
        <w:rPr>
          <w:rFonts w:ascii="TimesNewRomanPSMT" w:eastAsia="Times New Roman" w:hAnsi="TimesNewRomanPSMT"/>
          <w:color w:val="000000"/>
          <w:sz w:val="24"/>
          <w:lang w:val="ru-RU" w:eastAsia="ru-RU"/>
        </w:rPr>
        <w:t>реализация дополнительных</w:t>
      </w:r>
      <w:r>
        <w:rPr>
          <w:rFonts w:ascii="TimesNewRomanPSMT" w:eastAsia="Times New Roman" w:hAnsi="TimesNewRomanPSMT"/>
          <w:color w:val="000000"/>
          <w:sz w:val="24"/>
          <w:szCs w:val="24"/>
          <w:lang w:val="ru-RU" w:eastAsia="ru-RU"/>
        </w:rPr>
        <w:t xml:space="preserve"> </w:t>
      </w:r>
      <w:r w:rsidRPr="00AC1293">
        <w:rPr>
          <w:rFonts w:ascii="TimesNewRomanPSMT" w:eastAsia="Times New Roman" w:hAnsi="TimesNewRomanPSMT"/>
          <w:color w:val="000000"/>
          <w:sz w:val="24"/>
          <w:lang w:val="ru-RU" w:eastAsia="ru-RU"/>
        </w:rPr>
        <w:t>общеобразовательных</w:t>
      </w:r>
      <w:r w:rsidR="00376273">
        <w:rPr>
          <w:rFonts w:ascii="TimesNewRomanPSMT" w:eastAsia="Times New Roman" w:hAnsi="TimesNewRomanPSMT"/>
          <w:color w:val="000000"/>
          <w:sz w:val="24"/>
          <w:szCs w:val="24"/>
          <w:lang w:val="ru-RU" w:eastAsia="ru-RU"/>
        </w:rPr>
        <w:t xml:space="preserve"> </w:t>
      </w:r>
      <w:r w:rsidRPr="00AC1293">
        <w:rPr>
          <w:rFonts w:ascii="TimesNewRomanPSMT" w:eastAsia="Times New Roman" w:hAnsi="TimesNewRomanPSMT"/>
          <w:color w:val="000000"/>
          <w:sz w:val="24"/>
          <w:lang w:val="ru-RU" w:eastAsia="ru-RU"/>
        </w:rPr>
        <w:t>общеразвивающих программ</w:t>
      </w:r>
      <w:r w:rsidRPr="00AC1293">
        <w:rPr>
          <w:rFonts w:ascii="TimesNewRomanPSMT" w:eastAsia="Times New Roman" w:hAnsi="TimesNewRomanPSMT"/>
          <w:color w:val="000000"/>
          <w:sz w:val="24"/>
          <w:szCs w:val="24"/>
          <w:lang w:val="ru-RU" w:eastAsia="ru-RU"/>
        </w:rPr>
        <w:br/>
      </w:r>
      <w:r w:rsidRPr="00AC1293">
        <w:rPr>
          <w:rFonts w:ascii="TimesNewRomanPSMT" w:eastAsia="Times New Roman" w:hAnsi="TimesNewRomanPSMT"/>
          <w:color w:val="000000"/>
          <w:sz w:val="24"/>
          <w:lang w:val="ru-RU" w:eastAsia="ru-RU"/>
        </w:rPr>
        <w:t>физкультурно-спортивного</w:t>
      </w:r>
      <w:r w:rsidR="00376273">
        <w:rPr>
          <w:rFonts w:ascii="TimesNewRomanPSMT" w:eastAsia="Times New Roman" w:hAnsi="TimesNewRomanPSMT"/>
          <w:color w:val="000000"/>
          <w:sz w:val="24"/>
          <w:szCs w:val="24"/>
          <w:lang w:val="ru-RU" w:eastAsia="ru-RU"/>
        </w:rPr>
        <w:t xml:space="preserve"> </w:t>
      </w:r>
      <w:r w:rsidRPr="00AC1293">
        <w:rPr>
          <w:rFonts w:ascii="TimesNewRomanPSMT" w:eastAsia="Times New Roman" w:hAnsi="TimesNewRomanPSMT"/>
          <w:color w:val="000000"/>
          <w:sz w:val="24"/>
          <w:lang w:val="ru-RU" w:eastAsia="ru-RU"/>
        </w:rPr>
        <w:t>направления</w:t>
      </w:r>
    </w:p>
    <w:p w14:paraId="43C7572D" w14:textId="76A5D060" w:rsidR="00376273" w:rsidRPr="00376273" w:rsidRDefault="00376273" w:rsidP="00AC362D">
      <w:pPr>
        <w:pStyle w:val="a3"/>
        <w:numPr>
          <w:ilvl w:val="0"/>
          <w:numId w:val="1"/>
        </w:numPr>
        <w:rPr>
          <w:i/>
          <w:iCs/>
          <w:sz w:val="24"/>
          <w:szCs w:val="24"/>
          <w:lang w:val="ru-RU"/>
        </w:rPr>
      </w:pPr>
      <w:r w:rsidRPr="00376273">
        <w:rPr>
          <w:rFonts w:ascii="TimesNewRomanPSMT" w:eastAsia="Times New Roman" w:hAnsi="TimesNewRomanPSMT"/>
          <w:color w:val="000000"/>
          <w:sz w:val="24"/>
          <w:lang w:val="ru-RU" w:eastAsia="ru-RU"/>
        </w:rPr>
        <w:t>- организация и</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проведение социально</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значимых, спортивно</w:t>
      </w:r>
      <w:r>
        <w:rPr>
          <w:rFonts w:ascii="TimesNewRomanPSMT" w:eastAsia="Times New Roman" w:hAnsi="TimesNewRomanPSMT"/>
          <w:color w:val="000000"/>
          <w:sz w:val="24"/>
          <w:szCs w:val="24"/>
          <w:lang w:val="ru-RU" w:eastAsia="ru-RU"/>
        </w:rPr>
        <w:t>-</w:t>
      </w:r>
      <w:r w:rsidRPr="00376273">
        <w:rPr>
          <w:rFonts w:ascii="TimesNewRomanPSMT" w:eastAsia="Times New Roman" w:hAnsi="TimesNewRomanPSMT"/>
          <w:color w:val="000000"/>
          <w:sz w:val="24"/>
          <w:lang w:val="ru-RU" w:eastAsia="ru-RU"/>
        </w:rPr>
        <w:t>массовых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мероприятий</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(соревнований,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спартакиад, олимпиад) по</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различным видам спорта;</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 подготовка и</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формирование команд от</w:t>
      </w:r>
      <w:r>
        <w:rPr>
          <w:rFonts w:ascii="TimesNewRomanPSMT" w:eastAsia="Times New Roman" w:hAnsi="TimesNewRomanPSMT"/>
          <w:color w:val="000000"/>
          <w:sz w:val="24"/>
          <w:szCs w:val="24"/>
          <w:lang w:val="ru-RU" w:eastAsia="ru-RU"/>
        </w:rPr>
        <w:t xml:space="preserve"> </w:t>
      </w:r>
      <w:r>
        <w:rPr>
          <w:rFonts w:ascii="TimesNewRomanPSMT" w:eastAsia="Times New Roman" w:hAnsi="TimesNewRomanPSMT"/>
          <w:color w:val="000000"/>
          <w:sz w:val="24"/>
          <w:lang w:val="ru-RU" w:eastAsia="ru-RU"/>
        </w:rPr>
        <w:t>школы</w:t>
      </w:r>
      <w:r w:rsidRPr="00376273">
        <w:rPr>
          <w:rFonts w:ascii="TimesNewRomanPSMT" w:eastAsia="Times New Roman" w:hAnsi="TimesNewRomanPSMT"/>
          <w:color w:val="000000"/>
          <w:sz w:val="24"/>
          <w:lang w:val="ru-RU" w:eastAsia="ru-RU"/>
        </w:rPr>
        <w:t xml:space="preserve"> по видам спорта и</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обеспечение их участия в</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соревнованиях различных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уровней организации;</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 поощрение</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учащихся, добившихся</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высоких показателей в</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области физкультуры и</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 xml:space="preserve">спорта. </w:t>
      </w:r>
      <w:r w:rsidRPr="00376273">
        <w:rPr>
          <w:rFonts w:ascii="TimesNewRomanPSMT" w:eastAsia="Times New Roman" w:hAnsi="TimesNewRomanPSMT"/>
          <w:i/>
          <w:iCs/>
          <w:color w:val="000000"/>
          <w:sz w:val="24"/>
          <w:lang w:val="ru-RU" w:eastAsia="ru-RU"/>
        </w:rPr>
        <w:t>(Всероссийские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спортивные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соревнования (игры)</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школьников</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«Кросс наций»,</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«Лыжня</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России»,</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общешкольные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соревнования по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минифутболу и</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волейболу,</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ВСОШ по физической</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культуре и др.)</w:t>
      </w:r>
    </w:p>
    <w:p w14:paraId="5237E823" w14:textId="017590F9" w:rsidR="00376273" w:rsidRPr="00376273" w:rsidRDefault="00376273" w:rsidP="00AC362D">
      <w:pPr>
        <w:pStyle w:val="a3"/>
        <w:numPr>
          <w:ilvl w:val="0"/>
          <w:numId w:val="1"/>
        </w:numPr>
        <w:rPr>
          <w:i/>
          <w:iCs/>
          <w:sz w:val="24"/>
          <w:szCs w:val="24"/>
          <w:lang w:val="ru-RU"/>
        </w:rPr>
      </w:pPr>
      <w:r w:rsidRPr="00376273">
        <w:rPr>
          <w:rFonts w:ascii="TimesNewRomanPSMT" w:eastAsia="Times New Roman" w:hAnsi="TimesNewRomanPSMT"/>
          <w:color w:val="000000"/>
          <w:sz w:val="24"/>
          <w:lang w:val="ru-RU" w:eastAsia="ru-RU"/>
        </w:rPr>
        <w:t>организация и проведение</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конкурсных мероприятий,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Дней спорта, спортивных</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праздников, приуроченных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к</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знаменательным датам,</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общественно значимым</w:t>
      </w:r>
      <w:r w:rsidRPr="00376273">
        <w:rPr>
          <w:rFonts w:ascii="TimesNewRomanPSMT" w:eastAsia="Times New Roman" w:hAnsi="TimesNewRomanPSMT"/>
          <w:color w:val="000000"/>
          <w:sz w:val="24"/>
          <w:szCs w:val="24"/>
          <w:lang w:val="ru-RU" w:eastAsia="ru-RU"/>
        </w:rPr>
        <w:br/>
      </w:r>
      <w:r w:rsidRPr="00376273">
        <w:rPr>
          <w:rFonts w:ascii="TimesNewRomanPSMT" w:eastAsia="Times New Roman" w:hAnsi="TimesNewRomanPSMT"/>
          <w:color w:val="000000"/>
          <w:sz w:val="24"/>
          <w:lang w:val="ru-RU" w:eastAsia="ru-RU"/>
        </w:rPr>
        <w:t>спортивным событиям,</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включая этнокультурный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компонент</w:t>
      </w:r>
      <w:r>
        <w:rPr>
          <w:rFonts w:ascii="TimesNewRomanPSMT" w:eastAsia="Times New Roman" w:hAnsi="TimesNewRomanPSMT"/>
          <w:color w:val="000000"/>
          <w:sz w:val="24"/>
          <w:lang w:val="ru-RU" w:eastAsia="ru-RU"/>
        </w:rPr>
        <w:t xml:space="preserve"> (</w:t>
      </w:r>
      <w:r w:rsidRPr="00376273">
        <w:rPr>
          <w:rFonts w:ascii="TimesNewRomanPSMT" w:eastAsia="Times New Roman" w:hAnsi="TimesNewRomanPSMT"/>
          <w:i/>
          <w:iCs/>
          <w:color w:val="000000"/>
          <w:sz w:val="24"/>
          <w:lang w:val="ru-RU" w:eastAsia="ru-RU"/>
        </w:rPr>
        <w:t>спортивные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праздники и</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мероприятия,</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спортивно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развлекательные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программы «Зимние</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забавы», «Веселые</w:t>
      </w:r>
      <w:r w:rsidRPr="00376273">
        <w:rPr>
          <w:rFonts w:ascii="TimesNewRomanPSMT" w:eastAsia="Times New Roman" w:hAnsi="TimesNewRomanPSMT"/>
          <w:i/>
          <w:iCs/>
          <w:color w:val="000000"/>
          <w:sz w:val="24"/>
          <w:szCs w:val="24"/>
          <w:lang w:val="ru-RU" w:eastAsia="ru-RU"/>
        </w:rPr>
        <w:br/>
      </w:r>
      <w:r w:rsidRPr="00376273">
        <w:rPr>
          <w:rFonts w:ascii="TimesNewRomanPSMT" w:eastAsia="Times New Roman" w:hAnsi="TimesNewRomanPSMT"/>
          <w:i/>
          <w:iCs/>
          <w:color w:val="000000"/>
          <w:sz w:val="24"/>
          <w:lang w:val="ru-RU" w:eastAsia="ru-RU"/>
        </w:rPr>
        <w:t>старты» и др.)</w:t>
      </w:r>
    </w:p>
    <w:p w14:paraId="1647495F" w14:textId="5F0A2319" w:rsidR="00376273" w:rsidRPr="00934AE2" w:rsidRDefault="00376273" w:rsidP="00AC362D">
      <w:pPr>
        <w:pStyle w:val="a3"/>
        <w:numPr>
          <w:ilvl w:val="0"/>
          <w:numId w:val="1"/>
        </w:numPr>
        <w:rPr>
          <w:i/>
          <w:iCs/>
          <w:sz w:val="24"/>
          <w:szCs w:val="24"/>
          <w:lang w:val="ru-RU"/>
        </w:rPr>
      </w:pPr>
      <w:r w:rsidRPr="00376273">
        <w:rPr>
          <w:rFonts w:ascii="TimesNewRomanPSMT" w:eastAsia="Times New Roman" w:hAnsi="TimesNewRomanPSMT"/>
          <w:color w:val="000000"/>
          <w:sz w:val="24"/>
          <w:lang w:val="ru-RU" w:eastAsia="ru-RU"/>
        </w:rPr>
        <w:t>- популяризация социально</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значимых спортивных</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мероприятий через раздел</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официального сайта</w:t>
      </w:r>
      <w:r>
        <w:rPr>
          <w:rFonts w:ascii="TimesNewRomanPSMT" w:eastAsia="Times New Roman" w:hAnsi="TimesNewRomanPSMT"/>
          <w:color w:val="000000"/>
          <w:sz w:val="24"/>
          <w:szCs w:val="24"/>
          <w:lang w:val="ru-RU" w:eastAsia="ru-RU"/>
        </w:rPr>
        <w:t xml:space="preserve"> </w:t>
      </w:r>
      <w:r>
        <w:rPr>
          <w:rFonts w:ascii="TimesNewRomanPSMT" w:eastAsia="Times New Roman" w:hAnsi="TimesNewRomanPSMT"/>
          <w:color w:val="000000"/>
          <w:sz w:val="24"/>
          <w:lang w:val="ru-RU" w:eastAsia="ru-RU"/>
        </w:rPr>
        <w:t xml:space="preserve">школы </w:t>
      </w:r>
      <w:r w:rsidRPr="00376273">
        <w:rPr>
          <w:rFonts w:ascii="TimesNewRomanPSMT" w:eastAsia="Times New Roman" w:hAnsi="TimesNewRomanPSMT"/>
          <w:color w:val="000000"/>
          <w:sz w:val="24"/>
          <w:lang w:val="ru-RU" w:eastAsia="ru-RU"/>
        </w:rPr>
        <w:t xml:space="preserve"> и официальной</w:t>
      </w:r>
      <w:r>
        <w:rPr>
          <w:rFonts w:ascii="TimesNewRomanPSMT" w:eastAsia="Times New Roman" w:hAnsi="TimesNewRomanPSMT"/>
          <w:color w:val="000000"/>
          <w:sz w:val="24"/>
          <w:szCs w:val="24"/>
          <w:lang w:val="ru-RU" w:eastAsia="ru-RU"/>
        </w:rPr>
        <w:t xml:space="preserve"> </w:t>
      </w:r>
      <w:r w:rsidRPr="00376273">
        <w:rPr>
          <w:rFonts w:ascii="TimesNewRomanPSMT" w:eastAsia="Times New Roman" w:hAnsi="TimesNewRomanPSMT"/>
          <w:color w:val="000000"/>
          <w:sz w:val="24"/>
          <w:lang w:val="ru-RU" w:eastAsia="ru-RU"/>
        </w:rPr>
        <w:t>группы школы ВКонтакте</w:t>
      </w:r>
      <w:r>
        <w:rPr>
          <w:rFonts w:ascii="TimesNewRomanPSMT" w:eastAsia="Times New Roman" w:hAnsi="TimesNewRomanPSMT"/>
          <w:color w:val="000000"/>
          <w:sz w:val="24"/>
          <w:lang w:val="ru-RU" w:eastAsia="ru-RU"/>
        </w:rPr>
        <w:t xml:space="preserve"> </w:t>
      </w:r>
      <w:r w:rsidRPr="00376273">
        <w:rPr>
          <w:rFonts w:ascii="TimesNewRomanPSMT" w:eastAsia="Times New Roman" w:hAnsi="TimesNewRomanPSMT"/>
          <w:i/>
          <w:iCs/>
          <w:color w:val="000000"/>
          <w:sz w:val="24"/>
          <w:lang w:val="ru-RU" w:eastAsia="ru-RU"/>
        </w:rPr>
        <w:t>(публикации в сети 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спортивных</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достижениях</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учащихся и</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педагогов,</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размещение полезной</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информации о</w:t>
      </w:r>
      <w:r w:rsidRPr="00376273">
        <w:rPr>
          <w:rFonts w:ascii="TimesNewRomanPSMT" w:eastAsia="Times New Roman" w:hAnsi="TimesNewRomanPSMT"/>
          <w:i/>
          <w:iCs/>
          <w:color w:val="000000"/>
          <w:sz w:val="24"/>
          <w:szCs w:val="24"/>
          <w:lang w:val="ru-RU" w:eastAsia="ru-RU"/>
        </w:rPr>
        <w:t xml:space="preserve"> </w:t>
      </w:r>
      <w:r w:rsidRPr="00376273">
        <w:rPr>
          <w:rFonts w:ascii="TimesNewRomanPSMT" w:eastAsia="Times New Roman" w:hAnsi="TimesNewRomanPSMT"/>
          <w:i/>
          <w:iCs/>
          <w:color w:val="000000"/>
          <w:sz w:val="24"/>
          <w:lang w:val="ru-RU" w:eastAsia="ru-RU"/>
        </w:rPr>
        <w:t>формировании ЗОЖ)</w:t>
      </w:r>
      <w:r>
        <w:rPr>
          <w:rFonts w:ascii="TimesNewRomanPSMT" w:eastAsia="Times New Roman" w:hAnsi="TimesNewRomanPSMT"/>
          <w:i/>
          <w:iCs/>
          <w:color w:val="000000"/>
          <w:sz w:val="24"/>
          <w:lang w:val="ru-RU" w:eastAsia="ru-RU"/>
        </w:rPr>
        <w:t>.</w:t>
      </w:r>
    </w:p>
    <w:p w14:paraId="22F14E6D" w14:textId="77777777" w:rsidR="00934AE2" w:rsidRPr="00934AE2" w:rsidRDefault="00934AE2" w:rsidP="00934AE2">
      <w:pPr>
        <w:ind w:left="360"/>
        <w:rPr>
          <w:rFonts w:eastAsia="№Е"/>
          <w:i/>
          <w:iCs/>
          <w:sz w:val="24"/>
          <w:lang w:val="ru-RU"/>
        </w:rPr>
      </w:pPr>
    </w:p>
    <w:p w14:paraId="52934BE5" w14:textId="77777777" w:rsidR="007D332F" w:rsidRDefault="00934AE2" w:rsidP="00934AE2">
      <w:pPr>
        <w:rPr>
          <w:rFonts w:ascii="TimesNewRomanPS-ItalicMT" w:hAnsi="TimesNewRomanPS-ItalicMT"/>
          <w:b/>
          <w:bCs/>
          <w:i/>
          <w:iCs/>
          <w:color w:val="000000"/>
          <w:sz w:val="24"/>
          <w:lang w:val="ru-RU" w:eastAsia="ru-RU"/>
        </w:rPr>
      </w:pPr>
      <w:r>
        <w:rPr>
          <w:rFonts w:ascii="TimesNewRomanPS-BoldMT" w:hAnsi="TimesNewRomanPS-BoldMT"/>
          <w:b/>
          <w:bCs/>
          <w:color w:val="000000"/>
          <w:sz w:val="24"/>
          <w:lang w:val="ru-RU" w:eastAsia="ru-RU"/>
        </w:rPr>
        <w:t>2.2.14.  Модуль «</w:t>
      </w:r>
      <w:r w:rsidR="00B506EB" w:rsidRPr="00B506EB">
        <w:rPr>
          <w:rFonts w:ascii="TimesNewRomanPS-BoldMT" w:hAnsi="TimesNewRomanPS-BoldMT"/>
          <w:b/>
          <w:bCs/>
          <w:color w:val="000000"/>
          <w:sz w:val="24"/>
          <w:lang w:val="ru-RU" w:eastAsia="ru-RU"/>
        </w:rPr>
        <w:t>Детские общественные объединения</w:t>
      </w:r>
      <w:r>
        <w:rPr>
          <w:rFonts w:ascii="TimesNewRomanPS-BoldMT" w:hAnsi="TimesNewRomanPS-BoldMT"/>
          <w:b/>
          <w:bCs/>
          <w:color w:val="000000"/>
          <w:sz w:val="24"/>
          <w:lang w:val="ru-RU" w:eastAsia="ru-RU"/>
        </w:rPr>
        <w:t>»</w:t>
      </w:r>
      <w:r w:rsidR="00B506EB" w:rsidRPr="00B506EB">
        <w:rPr>
          <w:rFonts w:ascii="TimesNewRomanPS-BoldMT" w:hAnsi="TimesNewRomanPS-BoldMT"/>
          <w:b/>
          <w:bCs/>
          <w:color w:val="000000"/>
          <w:sz w:val="24"/>
          <w:lang w:val="ru-RU" w:eastAsia="ru-RU"/>
        </w:rPr>
        <w:br/>
      </w:r>
    </w:p>
    <w:p w14:paraId="634590ED" w14:textId="5AA04C13" w:rsidR="00B506EB" w:rsidRPr="00B506EB" w:rsidRDefault="00B506EB" w:rsidP="00934AE2">
      <w:pPr>
        <w:rPr>
          <w:rFonts w:ascii="TimesNewRomanPS-ItalicMT" w:hAnsi="TimesNewRomanPS-ItalicMT"/>
          <w:b/>
          <w:bCs/>
          <w:i/>
          <w:iCs/>
          <w:color w:val="000000"/>
          <w:sz w:val="24"/>
          <w:lang w:val="ru-RU" w:eastAsia="ru-RU"/>
        </w:rPr>
      </w:pPr>
      <w:r w:rsidRPr="00B506EB">
        <w:rPr>
          <w:rFonts w:ascii="TimesNewRomanPS-ItalicMT" w:hAnsi="TimesNewRomanPS-ItalicMT"/>
          <w:b/>
          <w:bCs/>
          <w:i/>
          <w:iCs/>
          <w:color w:val="000000"/>
          <w:sz w:val="24"/>
          <w:lang w:val="ru-RU" w:eastAsia="ru-RU"/>
        </w:rPr>
        <w:t>Российское движение детей и молодежи «Движение первых».</w:t>
      </w:r>
      <w:r w:rsidRPr="00B506EB">
        <w:rPr>
          <w:rFonts w:ascii="TimesNewRomanPS-ItalicMT" w:hAnsi="TimesNewRomanPS-ItalicMT"/>
          <w:i/>
          <w:iCs/>
          <w:color w:val="000000"/>
          <w:sz w:val="24"/>
          <w:lang w:val="ru-RU" w:eastAsia="ru-RU"/>
        </w:rPr>
        <w:br/>
      </w:r>
      <w:r w:rsidRPr="00B506EB">
        <w:rPr>
          <w:rFonts w:ascii="TimesNewRomanPSMT" w:hAnsi="TimesNewRomanPSMT"/>
          <w:color w:val="000000"/>
          <w:sz w:val="24"/>
          <w:lang w:val="ru-RU" w:eastAsia="ru-RU"/>
        </w:rPr>
        <w:t xml:space="preserve">В </w:t>
      </w:r>
      <w:r>
        <w:rPr>
          <w:rFonts w:ascii="TimesNewRomanPSMT" w:hAnsi="TimesNewRomanPSMT"/>
          <w:color w:val="000000"/>
          <w:sz w:val="24"/>
          <w:lang w:val="ru-RU" w:eastAsia="ru-RU"/>
        </w:rPr>
        <w:t>феврале</w:t>
      </w:r>
      <w:r w:rsidRPr="00B506EB">
        <w:rPr>
          <w:rFonts w:ascii="TimesNewRomanPSMT" w:hAnsi="TimesNewRomanPSMT"/>
          <w:color w:val="000000"/>
          <w:sz w:val="24"/>
          <w:lang w:val="ru-RU" w:eastAsia="ru-RU"/>
        </w:rPr>
        <w:t xml:space="preserve"> 20</w:t>
      </w:r>
      <w:r>
        <w:rPr>
          <w:rFonts w:ascii="TimesNewRomanPSMT" w:hAnsi="TimesNewRomanPSMT"/>
          <w:color w:val="000000"/>
          <w:sz w:val="24"/>
          <w:lang w:val="ru-RU" w:eastAsia="ru-RU"/>
        </w:rPr>
        <w:t>23</w:t>
      </w:r>
      <w:r w:rsidRPr="00B506EB">
        <w:rPr>
          <w:rFonts w:ascii="TimesNewRomanPSMT" w:hAnsi="TimesNewRomanPSMT"/>
          <w:color w:val="000000"/>
          <w:sz w:val="24"/>
          <w:lang w:val="ru-RU" w:eastAsia="ru-RU"/>
        </w:rPr>
        <w:t>г. зарегистрировано первичное отделение Р</w:t>
      </w:r>
      <w:r>
        <w:rPr>
          <w:rFonts w:ascii="TimesNewRomanPSMT" w:hAnsi="TimesNewRomanPSMT"/>
          <w:color w:val="000000"/>
          <w:sz w:val="24"/>
          <w:lang w:val="ru-RU" w:eastAsia="ru-RU"/>
        </w:rPr>
        <w:t>ДДМ.</w:t>
      </w:r>
    </w:p>
    <w:p w14:paraId="4CF0929A" w14:textId="17154E4D" w:rsidR="00B506EB" w:rsidRDefault="00B506EB" w:rsidP="00B506EB">
      <w:pPr>
        <w:ind w:left="360"/>
        <w:rPr>
          <w:rFonts w:ascii="TimesNewRomanPS-ItalicMT" w:hAnsi="TimesNewRomanPS-ItalicMT"/>
          <w:b/>
          <w:bCs/>
          <w:i/>
          <w:iCs/>
          <w:color w:val="000000"/>
          <w:sz w:val="24"/>
          <w:lang w:val="ru-RU" w:eastAsia="ru-RU"/>
        </w:rPr>
      </w:pPr>
      <w:r w:rsidRPr="00B506EB">
        <w:rPr>
          <w:rFonts w:ascii="TimesNewRomanPS-ItalicMT" w:hAnsi="TimesNewRomanPS-ItalicMT"/>
          <w:b/>
          <w:bCs/>
          <w:i/>
          <w:iCs/>
          <w:color w:val="000000"/>
          <w:sz w:val="24"/>
          <w:lang w:val="ru-RU" w:eastAsia="ru-RU"/>
        </w:rPr>
        <w:t>Школьное ученическое самоуправление</w:t>
      </w:r>
      <w:r w:rsidRPr="00B506EB">
        <w:rPr>
          <w:rFonts w:ascii="TimesNewRomanPS-ItalicMT" w:hAnsi="TimesNewRomanPS-ItalicMT"/>
          <w:b/>
          <w:bCs/>
          <w:i/>
          <w:iCs/>
          <w:color w:val="000000"/>
          <w:sz w:val="24"/>
          <w:lang w:val="ru-RU" w:eastAsia="ru-RU"/>
        </w:rPr>
        <w:br/>
        <w:t>Отряд ЮНАРМИЯ</w:t>
      </w:r>
      <w:r w:rsidRPr="00B506EB">
        <w:rPr>
          <w:rFonts w:ascii="TimesNewRomanPS-ItalicMT" w:hAnsi="TimesNewRomanPS-ItalicMT"/>
          <w:i/>
          <w:iCs/>
          <w:color w:val="000000"/>
          <w:sz w:val="24"/>
          <w:lang w:val="ru-RU" w:eastAsia="ru-RU"/>
        </w:rPr>
        <w:br/>
      </w:r>
      <w:r w:rsidRPr="00B506EB">
        <w:rPr>
          <w:rFonts w:ascii="TimesNewRomanPS-ItalicMT" w:hAnsi="TimesNewRomanPS-ItalicMT"/>
          <w:b/>
          <w:bCs/>
          <w:i/>
          <w:iCs/>
          <w:color w:val="000000"/>
          <w:sz w:val="24"/>
          <w:lang w:val="ru-RU" w:eastAsia="ru-RU"/>
        </w:rPr>
        <w:t>Отряд ЮИД</w:t>
      </w:r>
    </w:p>
    <w:p w14:paraId="5D1CE6C7" w14:textId="77777777" w:rsidR="00B506EB" w:rsidRDefault="00B506EB" w:rsidP="00B506EB">
      <w:pPr>
        <w:ind w:left="360"/>
        <w:rPr>
          <w:rFonts w:ascii="TimesNewRomanPS-ItalicMT" w:hAnsi="TimesNewRomanPS-ItalicMT"/>
          <w:i/>
          <w:iCs/>
          <w:color w:val="000000"/>
          <w:sz w:val="24"/>
          <w:lang w:val="ru-RU" w:eastAsia="ru-RU"/>
        </w:rPr>
      </w:pPr>
      <w:r w:rsidRPr="00B506EB">
        <w:rPr>
          <w:rFonts w:ascii="TimesNewRomanPS-ItalicMT" w:hAnsi="TimesNewRomanPS-ItalicMT"/>
          <w:b/>
          <w:bCs/>
          <w:i/>
          <w:iCs/>
          <w:color w:val="000000"/>
          <w:sz w:val="24"/>
          <w:lang w:val="ru-RU" w:eastAsia="ru-RU"/>
        </w:rPr>
        <w:t>Отряд «Юные пожарные»</w:t>
      </w:r>
    </w:p>
    <w:p w14:paraId="57D33C20" w14:textId="1E509335" w:rsidR="00934AE2" w:rsidRDefault="00B506EB" w:rsidP="00B506EB">
      <w:pPr>
        <w:ind w:left="360"/>
        <w:rPr>
          <w:rFonts w:ascii="TimesNewRomanPS-ItalicMT" w:hAnsi="TimesNewRomanPS-ItalicMT"/>
          <w:b/>
          <w:bCs/>
          <w:i/>
          <w:iCs/>
          <w:color w:val="000000"/>
          <w:sz w:val="24"/>
          <w:lang w:val="ru-RU" w:eastAsia="ru-RU"/>
        </w:rPr>
      </w:pPr>
      <w:r w:rsidRPr="00B506EB">
        <w:rPr>
          <w:rFonts w:ascii="TimesNewRomanPS-ItalicMT" w:hAnsi="TimesNewRomanPS-ItalicMT"/>
          <w:b/>
          <w:bCs/>
          <w:i/>
          <w:iCs/>
          <w:color w:val="000000"/>
          <w:sz w:val="24"/>
          <w:lang w:val="ru-RU" w:eastAsia="ru-RU"/>
        </w:rPr>
        <w:t>Волонтерский экологический отряд</w:t>
      </w:r>
    </w:p>
    <w:p w14:paraId="142C0D4E" w14:textId="77777777" w:rsidR="00934AE2" w:rsidRDefault="00934AE2" w:rsidP="00B506EB">
      <w:pPr>
        <w:ind w:left="360"/>
        <w:rPr>
          <w:rFonts w:ascii="TimesNewRomanPS-ItalicMT" w:hAnsi="TimesNewRomanPS-ItalicMT"/>
          <w:b/>
          <w:bCs/>
          <w:i/>
          <w:iCs/>
          <w:color w:val="000000"/>
          <w:sz w:val="24"/>
          <w:lang w:val="ru-RU" w:eastAsia="ru-RU"/>
        </w:rPr>
      </w:pPr>
    </w:p>
    <w:p w14:paraId="0D3036F8" w14:textId="77777777" w:rsidR="00AC362D" w:rsidRDefault="00934AE2" w:rsidP="00CB0915">
      <w:pPr>
        <w:jc w:val="left"/>
        <w:rPr>
          <w:rFonts w:ascii="TimesNewRomanPSMT" w:hAnsi="TimesNewRomanPSMT"/>
          <w:color w:val="000000"/>
          <w:sz w:val="24"/>
          <w:lang w:val="ru-RU" w:eastAsia="ru-RU"/>
        </w:rPr>
      </w:pPr>
      <w:r w:rsidRPr="00E77DC1">
        <w:rPr>
          <w:rFonts w:ascii="TimesNewRomanPS-ItalicMT" w:hAnsi="TimesNewRomanPS-ItalicMT"/>
          <w:b/>
          <w:bCs/>
          <w:i/>
          <w:iCs/>
          <w:color w:val="000000"/>
          <w:sz w:val="24"/>
          <w:lang w:val="ru-RU" w:eastAsia="ru-RU"/>
        </w:rPr>
        <w:lastRenderedPageBreak/>
        <w:t xml:space="preserve">2.2.15. </w:t>
      </w:r>
      <w:r w:rsidRPr="00E77DC1">
        <w:rPr>
          <w:rFonts w:ascii="TimesNewRomanPS-ItalicMT" w:hAnsi="TimesNewRomanPS-ItalicMT"/>
          <w:b/>
          <w:bCs/>
          <w:color w:val="000000"/>
          <w:sz w:val="24"/>
          <w:lang w:val="ru-RU" w:eastAsia="ru-RU"/>
        </w:rPr>
        <w:t>Модуль</w:t>
      </w:r>
      <w:r w:rsidRPr="00E77DC1">
        <w:rPr>
          <w:rFonts w:ascii="TimesNewRomanPS-ItalicMT" w:hAnsi="TimesNewRomanPS-ItalicMT"/>
          <w:b/>
          <w:bCs/>
          <w:i/>
          <w:iCs/>
          <w:color w:val="000000"/>
          <w:sz w:val="24"/>
          <w:lang w:val="ru-RU" w:eastAsia="ru-RU"/>
        </w:rPr>
        <w:t xml:space="preserve"> «</w:t>
      </w:r>
      <w:r w:rsidR="00B506EB" w:rsidRPr="00E77DC1">
        <w:rPr>
          <w:rFonts w:ascii="TimesNewRomanPS-BoldMT" w:hAnsi="TimesNewRomanPS-BoldMT"/>
          <w:b/>
          <w:bCs/>
          <w:color w:val="000000"/>
          <w:sz w:val="24"/>
          <w:lang w:val="ru-RU" w:eastAsia="ru-RU"/>
        </w:rPr>
        <w:t>Школьное медиа</w:t>
      </w:r>
      <w:r w:rsidRPr="00E77DC1">
        <w:rPr>
          <w:rFonts w:ascii="TimesNewRomanPS-BoldMT" w:hAnsi="TimesNewRomanPS-BoldMT"/>
          <w:b/>
          <w:bCs/>
          <w:color w:val="000000"/>
          <w:sz w:val="24"/>
          <w:lang w:val="ru-RU" w:eastAsia="ru-RU"/>
        </w:rPr>
        <w:t>»</w:t>
      </w:r>
      <w:r w:rsidR="00B506EB" w:rsidRPr="00E77DC1">
        <w:rPr>
          <w:rFonts w:ascii="TimesNewRomanPS-BoldMT" w:hAnsi="TimesNewRomanPS-BoldMT"/>
          <w:b/>
          <w:bCs/>
          <w:color w:val="000000"/>
          <w:sz w:val="24"/>
          <w:lang w:val="ru-RU" w:eastAsia="ru-RU"/>
        </w:rPr>
        <w:br/>
      </w:r>
      <w:r w:rsidR="00B506EB" w:rsidRPr="00E77DC1">
        <w:rPr>
          <w:rFonts w:ascii="TimesNewRomanPSMT" w:hAnsi="TimesNewRomanPSMT"/>
          <w:b/>
          <w:bCs/>
          <w:i/>
          <w:iCs/>
          <w:color w:val="000000"/>
          <w:sz w:val="24"/>
          <w:lang w:val="ru-RU" w:eastAsia="ru-RU"/>
        </w:rPr>
        <w:t>Цель школьных медиа</w:t>
      </w:r>
      <w:r w:rsidR="00B506EB" w:rsidRPr="00E77DC1">
        <w:rPr>
          <w:rFonts w:ascii="TimesNewRomanPSMT" w:hAnsi="TimesNewRomanPSMT"/>
          <w:color w:val="000000"/>
          <w:sz w:val="24"/>
          <w:lang w:val="ru-RU" w:eastAsia="ru-RU"/>
        </w:rPr>
        <w:t xml:space="preserve"> (совместно создаваемых школьниками и педагогами средств</w:t>
      </w:r>
      <w:r w:rsidR="00AC362D">
        <w:rPr>
          <w:rFonts w:ascii="TimesNewRomanPSMT" w:hAnsi="TimesNewRomanPSMT"/>
          <w:color w:val="000000"/>
          <w:sz w:val="24"/>
          <w:lang w:val="ru-RU" w:eastAsia="ru-RU"/>
        </w:rPr>
        <w:t xml:space="preserve"> </w:t>
      </w:r>
    </w:p>
    <w:p w14:paraId="1FBBD35D" w14:textId="77777777" w:rsidR="00AC362D"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 xml:space="preserve">распространения текстовой, аудио и видео информации) – развитие коммуникативной </w:t>
      </w:r>
      <w:r w:rsidR="00AC362D">
        <w:rPr>
          <w:rFonts w:ascii="TimesNewRomanPSMT" w:hAnsi="TimesNewRomanPSMT"/>
          <w:color w:val="000000"/>
          <w:sz w:val="24"/>
          <w:lang w:val="ru-RU" w:eastAsia="ru-RU"/>
        </w:rPr>
        <w:t xml:space="preserve"> </w:t>
      </w:r>
      <w:r w:rsidR="00E77DC1">
        <w:rPr>
          <w:rFonts w:ascii="TimesNewRomanPSMT" w:hAnsi="TimesNewRomanPSMT"/>
          <w:color w:val="000000"/>
          <w:sz w:val="24"/>
          <w:lang w:val="ru-RU" w:eastAsia="ru-RU"/>
        </w:rPr>
        <w:t>к</w:t>
      </w:r>
      <w:r w:rsidRPr="00E77DC1">
        <w:rPr>
          <w:rFonts w:ascii="TimesNewRomanPSMT" w:hAnsi="TimesNewRomanPSMT"/>
          <w:color w:val="000000"/>
          <w:sz w:val="24"/>
          <w:lang w:val="ru-RU" w:eastAsia="ru-RU"/>
        </w:rPr>
        <w:t xml:space="preserve">ультуры школьников, формирование навыков общения и сотрудничества, поддержка </w:t>
      </w:r>
      <w:r w:rsidR="00AC362D">
        <w:rPr>
          <w:rFonts w:ascii="TimesNewRomanPSMT" w:hAnsi="TimesNewRomanPSMT"/>
          <w:color w:val="000000"/>
          <w:sz w:val="24"/>
          <w:lang w:val="ru-RU" w:eastAsia="ru-RU"/>
        </w:rPr>
        <w:t xml:space="preserve"> </w:t>
      </w:r>
      <w:r w:rsidRPr="00E77DC1">
        <w:rPr>
          <w:rFonts w:ascii="TimesNewRomanPSMT" w:hAnsi="TimesNewRomanPSMT"/>
          <w:color w:val="000000"/>
          <w:sz w:val="24"/>
          <w:lang w:val="ru-RU" w:eastAsia="ru-RU"/>
        </w:rPr>
        <w:t xml:space="preserve">творческой </w:t>
      </w:r>
    </w:p>
    <w:p w14:paraId="73325AF2" w14:textId="3EB42352" w:rsidR="00E77DC1"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 xml:space="preserve">самореализации учащихся. </w:t>
      </w:r>
    </w:p>
    <w:p w14:paraId="119BB6F9" w14:textId="77777777" w:rsidR="00E77DC1"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Воспитательный потенциал школьных медиа</w:t>
      </w:r>
      <w:r w:rsidR="00E77DC1">
        <w:rPr>
          <w:rFonts w:ascii="TimesNewRomanPSMT" w:hAnsi="TimesNewRomanPSMT"/>
          <w:color w:val="000000"/>
          <w:sz w:val="24"/>
          <w:szCs w:val="20"/>
          <w:lang w:val="ru-RU" w:eastAsia="ru-RU"/>
        </w:rPr>
        <w:t xml:space="preserve"> </w:t>
      </w:r>
      <w:r w:rsidRPr="00E77DC1">
        <w:rPr>
          <w:rFonts w:ascii="TimesNewRomanPSMT" w:hAnsi="TimesNewRomanPSMT"/>
          <w:color w:val="000000"/>
          <w:sz w:val="24"/>
          <w:lang w:val="ru-RU" w:eastAsia="ru-RU"/>
        </w:rPr>
        <w:t xml:space="preserve">реализуется в рамках следующих видов и форм </w:t>
      </w:r>
    </w:p>
    <w:p w14:paraId="5E2A67EC" w14:textId="745EF4FD" w:rsidR="00E77DC1" w:rsidRPr="00E77DC1" w:rsidRDefault="00B506EB" w:rsidP="00CB0915">
      <w:pPr>
        <w:jc w:val="left"/>
        <w:rPr>
          <w:rFonts w:ascii="TimesNewRomanPSMT" w:hAnsi="TimesNewRomanPSMT"/>
          <w:color w:val="000000"/>
          <w:sz w:val="24"/>
          <w:lang w:val="ru-RU" w:eastAsia="ru-RU"/>
        </w:rPr>
      </w:pPr>
      <w:r w:rsidRPr="00E77DC1">
        <w:rPr>
          <w:rFonts w:ascii="TimesNewRomanPSMT" w:hAnsi="TimesNewRomanPSMT"/>
          <w:color w:val="000000"/>
          <w:sz w:val="24"/>
          <w:lang w:val="ru-RU" w:eastAsia="ru-RU"/>
        </w:rPr>
        <w:t>деятельности:</w:t>
      </w:r>
      <w:r w:rsidR="00E77DC1">
        <w:rPr>
          <w:rFonts w:ascii="TimesNewRomanPSMT" w:hAnsi="TimesNewRomanPSMT"/>
          <w:color w:val="000000"/>
          <w:sz w:val="24"/>
          <w:lang w:val="ru-RU" w:eastAsia="ru-RU"/>
        </w:rPr>
        <w:t xml:space="preserve"> </w:t>
      </w:r>
      <w:r w:rsidRPr="00E77DC1">
        <w:rPr>
          <w:rFonts w:ascii="TimesNewRomanPSMT" w:hAnsi="TimesNewRomanPSMT"/>
          <w:color w:val="000000"/>
          <w:sz w:val="24"/>
          <w:lang w:val="ru-RU" w:eastAsia="ru-RU"/>
        </w:rPr>
        <w:t xml:space="preserve">разновозрастный редакционный </w:t>
      </w:r>
      <w:r w:rsidR="00E77DC1" w:rsidRPr="00E77DC1">
        <w:rPr>
          <w:rFonts w:ascii="TimesNewRomanPSMT" w:hAnsi="TimesNewRomanPSMT"/>
          <w:color w:val="000000"/>
          <w:sz w:val="24"/>
          <w:szCs w:val="20"/>
          <w:lang w:val="ru-RU" w:eastAsia="ru-RU"/>
        </w:rPr>
        <w:t xml:space="preserve"> </w:t>
      </w:r>
      <w:r w:rsidRPr="00E77DC1">
        <w:rPr>
          <w:rFonts w:ascii="TimesNewRomanPSMT" w:hAnsi="TimesNewRomanPSMT"/>
          <w:color w:val="000000"/>
          <w:sz w:val="24"/>
          <w:lang w:val="ru-RU" w:eastAsia="ru-RU"/>
        </w:rPr>
        <w:t xml:space="preserve">совет подростков, старшеклассников и </w:t>
      </w:r>
    </w:p>
    <w:p w14:paraId="72E55481" w14:textId="1E7B1EF2" w:rsidR="00B506EB" w:rsidRPr="00E77DC1" w:rsidRDefault="00B506EB" w:rsidP="00CB0915">
      <w:pPr>
        <w:jc w:val="left"/>
        <w:rPr>
          <w:rFonts w:ascii="TimesNewRomanPSMT" w:hAnsi="TimesNewRomanPSMT"/>
          <w:color w:val="000000"/>
          <w:sz w:val="24"/>
          <w:szCs w:val="20"/>
          <w:lang w:val="ru-RU" w:eastAsia="ru-RU"/>
        </w:rPr>
      </w:pPr>
      <w:r w:rsidRPr="00B506EB">
        <w:rPr>
          <w:rFonts w:ascii="TimesNewRomanPSMT" w:hAnsi="TimesNewRomanPSMT"/>
          <w:color w:val="000000"/>
          <w:sz w:val="24"/>
          <w:lang w:val="ru-RU" w:eastAsia="ru-RU"/>
        </w:rPr>
        <w:t>консультирующих их взрослых, целью которого</w:t>
      </w:r>
      <w:r w:rsidR="00E77DC1">
        <w:rPr>
          <w:rFonts w:ascii="TimesNewRomanPSMT" w:hAnsi="TimesNewRomanPSMT"/>
          <w:color w:val="000000"/>
          <w:sz w:val="24"/>
          <w:lang w:val="ru-RU" w:eastAsia="ru-RU"/>
        </w:rPr>
        <w:t>:</w:t>
      </w:r>
      <w:r w:rsidRPr="00B506EB">
        <w:rPr>
          <w:rFonts w:ascii="TimesNewRomanPSMT" w:hAnsi="TimesNewRomanPSMT"/>
          <w:color w:val="000000"/>
          <w:sz w:val="24"/>
          <w:lang w:val="ru-RU" w:eastAsia="ru-RU"/>
        </w:rPr>
        <w:t xml:space="preserve"> </w:t>
      </w:r>
    </w:p>
    <w:p w14:paraId="1F707615" w14:textId="50B1A374" w:rsidR="00AC362D" w:rsidRPr="00AC362D" w:rsidRDefault="00B506EB" w:rsidP="00CB0915">
      <w:pPr>
        <w:pStyle w:val="a3"/>
        <w:numPr>
          <w:ilvl w:val="0"/>
          <w:numId w:val="35"/>
        </w:numPr>
        <w:jc w:val="left"/>
        <w:rPr>
          <w:sz w:val="24"/>
          <w:szCs w:val="24"/>
          <w:lang w:val="ru-RU"/>
        </w:rPr>
      </w:pPr>
      <w:r w:rsidRPr="00B506EB">
        <w:rPr>
          <w:rFonts w:ascii="TimesNewRomanPSMT" w:hAnsi="TimesNewRomanPSMT"/>
          <w:color w:val="000000"/>
          <w:sz w:val="24"/>
          <w:lang w:val="ru-RU" w:eastAsia="ru-RU"/>
        </w:rPr>
        <w:t>является освещение (через школьную газету, школьное радио, телевидение,</w:t>
      </w:r>
      <w:r w:rsidR="00AC362D">
        <w:rPr>
          <w:rFonts w:ascii="TimesNewRomanPSMT" w:hAnsi="TimesNewRomanPSMT"/>
          <w:color w:val="000000"/>
          <w:sz w:val="24"/>
          <w:lang w:val="ru-RU" w:eastAsia="ru-RU"/>
        </w:rPr>
        <w:t xml:space="preserve"> </w:t>
      </w:r>
      <w:r w:rsidRPr="00AC362D">
        <w:rPr>
          <w:rFonts w:ascii="TimesNewRomanPSMT" w:hAnsi="TimesNewRomanPSMT"/>
          <w:color w:val="000000"/>
          <w:sz w:val="24"/>
          <w:lang w:val="ru-RU" w:eastAsia="ru-RU"/>
        </w:rPr>
        <w:t>школьные</w:t>
      </w:r>
    </w:p>
    <w:p w14:paraId="2FB5A443" w14:textId="77777777" w:rsidR="00AC362D" w:rsidRDefault="00B506EB" w:rsidP="00CB0915">
      <w:pPr>
        <w:jc w:val="left"/>
        <w:rPr>
          <w:rFonts w:ascii="TimesNewRomanPSMT" w:hAnsi="TimesNewRomanPSMT"/>
          <w:color w:val="000000"/>
          <w:sz w:val="24"/>
          <w:lang w:val="ru-RU" w:eastAsia="ru-RU"/>
        </w:rPr>
      </w:pPr>
      <w:r w:rsidRPr="00AC362D">
        <w:rPr>
          <w:rFonts w:ascii="TimesNewRomanPSMT" w:hAnsi="TimesNewRomanPSMT"/>
          <w:color w:val="000000"/>
          <w:sz w:val="24"/>
          <w:lang w:val="ru-RU" w:eastAsia="ru-RU"/>
        </w:rPr>
        <w:t xml:space="preserve">социальные сети) наиболее интересных моментов жизни школы, популяризация </w:t>
      </w:r>
      <w:r w:rsidRPr="00934AE2">
        <w:rPr>
          <w:rFonts w:ascii="TimesNewRomanPSMT" w:hAnsi="TimesNewRomanPSMT"/>
          <w:color w:val="000000"/>
          <w:sz w:val="24"/>
          <w:lang w:val="ru-RU" w:eastAsia="ru-RU"/>
        </w:rPr>
        <w:t>общешкольных ключевых дел, кружков, секций, деятельности органов  ученического самоуправления;</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школьная газета для старшеклассников, на страницах которой ими размещаются</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материалы о вузах, </w:t>
      </w:r>
    </w:p>
    <w:p w14:paraId="0AA27C13" w14:textId="77777777" w:rsidR="00AC362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колледжах и востребованных рабочих вакансиях, которые могут быть интересны</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школьникам; </w:t>
      </w:r>
    </w:p>
    <w:p w14:paraId="3259C262" w14:textId="77777777" w:rsidR="00AC362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организуются конкурсы рассказов, поэтических произведений, сказок, репортажей и</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научно-</w:t>
      </w:r>
    </w:p>
    <w:p w14:paraId="07F6D3B7" w14:textId="1271C9DC" w:rsidR="00934AE2" w:rsidRPr="00AC362D" w:rsidRDefault="00B506EB" w:rsidP="00CB0915">
      <w:pPr>
        <w:jc w:val="left"/>
        <w:rPr>
          <w:rFonts w:ascii="№Е"/>
          <w:sz w:val="24"/>
          <w:lang w:val="ru-RU"/>
        </w:rPr>
      </w:pPr>
      <w:r w:rsidRPr="00934AE2">
        <w:rPr>
          <w:rFonts w:ascii="TimesNewRomanPSMT" w:hAnsi="TimesNewRomanPSMT"/>
          <w:color w:val="000000"/>
          <w:sz w:val="24"/>
          <w:lang w:val="ru-RU" w:eastAsia="ru-RU"/>
        </w:rPr>
        <w:t xml:space="preserve">популярных статей; проводятся круглые столы с </w:t>
      </w:r>
    </w:p>
    <w:p w14:paraId="7CD52914" w14:textId="77777777" w:rsidR="00934AE2" w:rsidRPr="00934AE2" w:rsidRDefault="00B506EB" w:rsidP="00CB0915">
      <w:pPr>
        <w:pStyle w:val="a3"/>
        <w:numPr>
          <w:ilvl w:val="0"/>
          <w:numId w:val="35"/>
        </w:numPr>
        <w:jc w:val="left"/>
        <w:rPr>
          <w:sz w:val="24"/>
          <w:szCs w:val="24"/>
          <w:lang w:val="ru-RU"/>
        </w:rPr>
      </w:pPr>
      <w:r w:rsidRPr="00934AE2">
        <w:rPr>
          <w:rFonts w:ascii="TimesNewRomanPSMT" w:hAnsi="TimesNewRomanPSMT"/>
          <w:color w:val="000000"/>
          <w:sz w:val="24"/>
          <w:lang w:val="ru-RU" w:eastAsia="ru-RU"/>
        </w:rPr>
        <w:t>обсуждением значимых учебных,</w:t>
      </w:r>
      <w:r w:rsidR="00934AE2" w:rsidRP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социальных, нравственных проблем;</w:t>
      </w:r>
    </w:p>
    <w:p w14:paraId="44963F9D" w14:textId="77777777" w:rsidR="00934AE2" w:rsidRPr="00934AE2" w:rsidRDefault="00B506EB" w:rsidP="00CB0915">
      <w:pPr>
        <w:pStyle w:val="a3"/>
        <w:numPr>
          <w:ilvl w:val="0"/>
          <w:numId w:val="35"/>
        </w:numPr>
        <w:jc w:val="left"/>
        <w:rPr>
          <w:sz w:val="24"/>
          <w:szCs w:val="24"/>
          <w:lang w:val="ru-RU"/>
        </w:rPr>
      </w:pPr>
      <w:r w:rsidRPr="00934AE2">
        <w:rPr>
          <w:rFonts w:ascii="TimesNewRomanPSMT" w:hAnsi="TimesNewRomanPSMT"/>
          <w:color w:val="000000"/>
          <w:sz w:val="24"/>
          <w:lang w:val="ru-RU" w:eastAsia="ru-RU"/>
        </w:rPr>
        <w:t>школьный медиацентр – созданная из заинтересованных добровольцев группа</w:t>
      </w:r>
    </w:p>
    <w:p w14:paraId="2DA4E505" w14:textId="77777777" w:rsidR="00CB0915"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информационно-технической поддержки школьных мероприятий, осуществляющая</w:t>
      </w:r>
      <w:r w:rsidR="00CB0915">
        <w:rPr>
          <w:rFonts w:ascii="TimesNewRomanPSMT" w:hAnsi="TimesNewRomanPSMT"/>
          <w:color w:val="000000"/>
          <w:sz w:val="24"/>
          <w:lang w:val="ru-RU" w:eastAsia="ru-RU"/>
        </w:rPr>
        <w:t xml:space="preserve">    </w:t>
      </w:r>
    </w:p>
    <w:p w14:paraId="772778AC" w14:textId="77777777" w:rsidR="00CB0915"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видеосъемку и</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мультимедийное сопровождение школьных праздников, фестивалей, конкурсов, спектаклей,</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капустников, вечеров, дискотек;</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школьная интернет-группа - разновозрастное </w:t>
      </w:r>
    </w:p>
    <w:p w14:paraId="3A55AD48" w14:textId="77777777" w:rsidR="00CB0915"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сообщество школьников и педагогов,</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поддерживающее интернет-сайт школы и </w:t>
      </w:r>
    </w:p>
    <w:p w14:paraId="02F490BB" w14:textId="60723545" w:rsidR="00AC362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соответствующую группу в социальных сетях с целью</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освещения деятельностиобразователь</w:t>
      </w:r>
      <w:r w:rsidR="00AC362D">
        <w:rPr>
          <w:rFonts w:ascii="TimesNewRomanPSMT" w:hAnsi="TimesNewRomanPSMT"/>
          <w:color w:val="000000"/>
          <w:sz w:val="24"/>
          <w:lang w:val="ru-RU" w:eastAsia="ru-RU"/>
        </w:rPr>
        <w:t>н</w:t>
      </w:r>
      <w:r w:rsidR="00E77DC1">
        <w:rPr>
          <w:rFonts w:ascii="TimesNewRomanPSMT" w:hAnsi="TimesNewRomanPSMT"/>
          <w:color w:val="000000"/>
          <w:sz w:val="24"/>
          <w:lang w:val="ru-RU" w:eastAsia="ru-RU"/>
        </w:rPr>
        <w:t>о</w:t>
      </w:r>
      <w:r w:rsidRPr="00934AE2">
        <w:rPr>
          <w:rFonts w:ascii="TimesNewRomanPSMT" w:hAnsi="TimesNewRomanPSMT"/>
          <w:color w:val="000000"/>
          <w:sz w:val="24"/>
          <w:lang w:val="ru-RU" w:eastAsia="ru-RU"/>
        </w:rPr>
        <w:t>й организации в информационном пространстве,</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привлечения внимания общественности к школе, </w:t>
      </w:r>
    </w:p>
    <w:p w14:paraId="24E4A863" w14:textId="77777777" w:rsidR="00AC362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информационного продвижения ценностей школы</w:t>
      </w:r>
      <w:r w:rsidR="00934AE2">
        <w:rPr>
          <w:sz w:val="24"/>
          <w:lang w:val="ru-RU" w:eastAsia="ru-RU"/>
        </w:rPr>
        <w:t xml:space="preserve"> </w:t>
      </w:r>
      <w:r w:rsidRPr="00934AE2">
        <w:rPr>
          <w:rFonts w:ascii="TimesNewRomanPSMT" w:hAnsi="TimesNewRomanPSMT"/>
          <w:color w:val="000000"/>
          <w:sz w:val="24"/>
          <w:lang w:val="ru-RU" w:eastAsia="ru-RU"/>
        </w:rPr>
        <w:t xml:space="preserve">и организации виртуальной диалоговой </w:t>
      </w:r>
    </w:p>
    <w:p w14:paraId="0445197C" w14:textId="77777777" w:rsidR="00AC362D"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площадки, на которой детьми, учителями и родителями</w:t>
      </w:r>
      <w:r w:rsidR="00934AE2">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могли бы открыто</w:t>
      </w:r>
      <w:r w:rsidR="00AC362D">
        <w:rPr>
          <w:rFonts w:ascii="TimesNewRomanPSMT" w:hAnsi="TimesNewRomanPSMT"/>
          <w:color w:val="000000"/>
          <w:sz w:val="24"/>
          <w:lang w:val="ru-RU" w:eastAsia="ru-RU"/>
        </w:rPr>
        <w:t xml:space="preserve"> </w:t>
      </w:r>
      <w:r w:rsidRPr="00934AE2">
        <w:rPr>
          <w:rFonts w:ascii="TimesNewRomanPSMT" w:hAnsi="TimesNewRomanPSMT"/>
          <w:color w:val="000000"/>
          <w:sz w:val="24"/>
          <w:lang w:val="ru-RU" w:eastAsia="ru-RU"/>
        </w:rPr>
        <w:t xml:space="preserve">обсуждаться </w:t>
      </w:r>
    </w:p>
    <w:p w14:paraId="34EDB5F6" w14:textId="79065DB0" w:rsidR="00934AE2"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значимые для школы вопросы;</w:t>
      </w:r>
    </w:p>
    <w:p w14:paraId="5889F5D7" w14:textId="77777777" w:rsidR="00934AE2" w:rsidRPr="00934AE2" w:rsidRDefault="00B506EB" w:rsidP="00CB0915">
      <w:pPr>
        <w:pStyle w:val="a3"/>
        <w:numPr>
          <w:ilvl w:val="0"/>
          <w:numId w:val="36"/>
        </w:numPr>
        <w:jc w:val="left"/>
        <w:rPr>
          <w:sz w:val="24"/>
          <w:szCs w:val="24"/>
          <w:lang w:val="ru-RU"/>
        </w:rPr>
      </w:pPr>
      <w:r w:rsidRPr="00934AE2">
        <w:rPr>
          <w:rFonts w:ascii="TimesNewRomanPSMT" w:hAnsi="TimesNewRomanPSMT"/>
          <w:color w:val="000000"/>
          <w:sz w:val="24"/>
          <w:lang w:val="ru-RU" w:eastAsia="ru-RU"/>
        </w:rPr>
        <w:t>школьная киностудия, в рамках которой создаются ролики, клипы, осуществляется</w:t>
      </w:r>
    </w:p>
    <w:p w14:paraId="3D6BEBBD" w14:textId="77777777" w:rsidR="00934AE2" w:rsidRDefault="00B506EB" w:rsidP="00CB0915">
      <w:pPr>
        <w:jc w:val="left"/>
        <w:rPr>
          <w:rFonts w:ascii="TimesNewRomanPSMT" w:hAnsi="TimesNewRomanPSMT"/>
          <w:color w:val="000000"/>
          <w:sz w:val="24"/>
          <w:lang w:val="ru-RU" w:eastAsia="ru-RU"/>
        </w:rPr>
      </w:pPr>
      <w:r w:rsidRPr="00934AE2">
        <w:rPr>
          <w:rFonts w:ascii="TimesNewRomanPSMT" w:hAnsi="TimesNewRomanPSMT"/>
          <w:color w:val="000000"/>
          <w:sz w:val="24"/>
          <w:lang w:val="ru-RU" w:eastAsia="ru-RU"/>
        </w:rPr>
        <w:t xml:space="preserve">монтаж познавательных, документальных, анимационных, художественных фильмов, с </w:t>
      </w:r>
    </w:p>
    <w:p w14:paraId="08309E21" w14:textId="1C4CAF77" w:rsidR="00934AE2" w:rsidRPr="00E77DC1" w:rsidRDefault="00E77DC1" w:rsidP="00CB0915">
      <w:pPr>
        <w:jc w:val="left"/>
        <w:rPr>
          <w:rFonts w:ascii="№Е"/>
          <w:sz w:val="24"/>
          <w:lang w:val="ru-RU"/>
        </w:rPr>
      </w:pPr>
      <w:r w:rsidRPr="00E77DC1">
        <w:rPr>
          <w:rFonts w:ascii="TimesNewRomanPSMT" w:hAnsi="TimesNewRomanPSMT"/>
          <w:color w:val="000000"/>
          <w:sz w:val="24"/>
          <w:lang w:val="ru-RU" w:eastAsia="ru-RU"/>
        </w:rPr>
        <w:t>а</w:t>
      </w:r>
      <w:r w:rsidR="00B506EB" w:rsidRPr="00E77DC1">
        <w:rPr>
          <w:rFonts w:ascii="TimesNewRomanPSMT" w:hAnsi="TimesNewRomanPSMT"/>
          <w:color w:val="000000"/>
          <w:sz w:val="24"/>
          <w:lang w:val="ru-RU" w:eastAsia="ru-RU"/>
        </w:rPr>
        <w:t>кцентом</w:t>
      </w:r>
      <w:r w:rsidR="00934AE2" w:rsidRPr="00E77DC1">
        <w:rPr>
          <w:rFonts w:ascii="TimesNewRomanPSMT" w:hAnsi="TimesNewRomanPSMT"/>
          <w:color w:val="000000"/>
          <w:sz w:val="24"/>
          <w:lang w:val="ru-RU" w:eastAsia="ru-RU"/>
        </w:rPr>
        <w:t xml:space="preserve"> </w:t>
      </w:r>
      <w:r w:rsidR="00B506EB" w:rsidRPr="00E77DC1">
        <w:rPr>
          <w:rFonts w:ascii="TimesNewRomanPSMT" w:hAnsi="TimesNewRomanPSMT"/>
          <w:color w:val="000000"/>
          <w:sz w:val="24"/>
          <w:lang w:val="ru-RU" w:eastAsia="ru-RU"/>
        </w:rPr>
        <w:t>на этическое, эстетическое, патриотическое просвещение аудитории;</w:t>
      </w:r>
    </w:p>
    <w:p w14:paraId="4B4F7447" w14:textId="1D8165F1" w:rsidR="00B506EB" w:rsidRPr="00E77DC1" w:rsidRDefault="00B506EB" w:rsidP="00CB0915">
      <w:pPr>
        <w:pStyle w:val="a3"/>
        <w:numPr>
          <w:ilvl w:val="0"/>
          <w:numId w:val="36"/>
        </w:numPr>
        <w:jc w:val="left"/>
        <w:rPr>
          <w:sz w:val="24"/>
          <w:szCs w:val="24"/>
          <w:lang w:val="ru-RU"/>
        </w:rPr>
      </w:pPr>
      <w:r w:rsidRPr="00E77DC1">
        <w:rPr>
          <w:rFonts w:ascii="TimesNewRomanPSMT" w:hAnsi="TimesNewRomanPSMT"/>
          <w:color w:val="000000"/>
          <w:sz w:val="24"/>
          <w:lang w:val="ru-RU" w:eastAsia="ru-RU"/>
        </w:rPr>
        <w:t>участие школьников в региональных или всероссийских конкурсах школьных медиа.</w:t>
      </w:r>
      <w:r w:rsidRPr="00E77DC1">
        <w:rPr>
          <w:rFonts w:ascii="TimesNewRomanPSMT" w:hAnsi="TimesNewRomanPSMT"/>
          <w:color w:val="000000"/>
          <w:sz w:val="24"/>
          <w:szCs w:val="24"/>
          <w:lang w:val="ru-RU" w:eastAsia="ru-RU"/>
        </w:rPr>
        <w:br/>
      </w:r>
    </w:p>
    <w:p w14:paraId="2D166536" w14:textId="77777777" w:rsidR="00D06B7B" w:rsidRDefault="00D06B7B" w:rsidP="00D06B7B">
      <w:pPr>
        <w:pStyle w:val="a3"/>
        <w:shd w:val="clear" w:color="auto" w:fill="FFFFFF"/>
        <w:tabs>
          <w:tab w:val="left" w:pos="993"/>
          <w:tab w:val="left" w:pos="1310"/>
        </w:tabs>
        <w:ind w:left="0" w:right="-1"/>
        <w:jc w:val="center"/>
        <w:rPr>
          <w:rFonts w:ascii="Times New Roman"/>
          <w:b/>
          <w:iCs/>
          <w:color w:val="000000"/>
          <w:w w:val="0"/>
          <w:sz w:val="24"/>
          <w:szCs w:val="24"/>
          <w:lang w:val="ru-RU"/>
        </w:rPr>
      </w:pPr>
      <w:bookmarkStart w:id="12" w:name="_Toc109838901"/>
    </w:p>
    <w:p w14:paraId="794032C9" w14:textId="08548246" w:rsidR="00096251" w:rsidRPr="00D83434" w:rsidRDefault="003C081A" w:rsidP="00D06B7B">
      <w:pPr>
        <w:pStyle w:val="a3"/>
        <w:shd w:val="clear" w:color="auto" w:fill="FFFFFF"/>
        <w:tabs>
          <w:tab w:val="left" w:pos="993"/>
          <w:tab w:val="left" w:pos="1310"/>
        </w:tabs>
        <w:ind w:left="0" w:right="-1"/>
        <w:jc w:val="center"/>
        <w:rPr>
          <w:rFonts w:ascii="Times New Roman"/>
          <w:b/>
          <w:iCs/>
          <w:color w:val="000000"/>
          <w:w w:val="0"/>
          <w:sz w:val="24"/>
          <w:szCs w:val="24"/>
          <w:lang w:val="ru-RU"/>
        </w:rPr>
      </w:pPr>
      <w:r w:rsidRPr="00D83434">
        <w:rPr>
          <w:rFonts w:ascii="Times New Roman"/>
          <w:b/>
          <w:iCs/>
          <w:color w:val="000000"/>
          <w:w w:val="0"/>
          <w:sz w:val="24"/>
          <w:szCs w:val="24"/>
          <w:lang w:val="ru-RU"/>
        </w:rPr>
        <w:t>РАЗДЕЛ 3. ОРГАНИЗАЦИОННЫЙ</w:t>
      </w:r>
      <w:bookmarkEnd w:id="12"/>
    </w:p>
    <w:p w14:paraId="2EE949AC" w14:textId="77777777" w:rsidR="00096251" w:rsidRPr="00D83434" w:rsidRDefault="00096251" w:rsidP="00096251">
      <w:pPr>
        <w:rPr>
          <w:w w:val="0"/>
          <w:sz w:val="24"/>
          <w:lang w:val="ru-RU"/>
        </w:rPr>
      </w:pPr>
    </w:p>
    <w:p w14:paraId="46BC20AE" w14:textId="77777777" w:rsidR="00096251" w:rsidRPr="00D83434" w:rsidRDefault="00B4628E" w:rsidP="00E16520">
      <w:pPr>
        <w:rPr>
          <w:b/>
          <w:iCs/>
          <w:color w:val="000000"/>
          <w:w w:val="0"/>
          <w:sz w:val="24"/>
          <w:lang w:val="ru-RU"/>
        </w:rPr>
      </w:pPr>
      <w:r w:rsidRPr="00D83434">
        <w:rPr>
          <w:b/>
          <w:iCs/>
          <w:color w:val="000000"/>
          <w:w w:val="0"/>
          <w:sz w:val="24"/>
          <w:lang w:val="ru-RU"/>
        </w:rPr>
        <w:t>3.1.</w:t>
      </w:r>
      <w:r w:rsidR="00096251" w:rsidRPr="00D83434">
        <w:rPr>
          <w:b/>
          <w:iCs/>
          <w:color w:val="000000"/>
          <w:w w:val="0"/>
          <w:sz w:val="24"/>
          <w:lang w:val="ru-RU"/>
        </w:rPr>
        <w:t xml:space="preserve"> Кадровое обеспечение</w:t>
      </w:r>
    </w:p>
    <w:p w14:paraId="3A3E7AD8" w14:textId="2A87B574" w:rsidR="00096251" w:rsidRPr="00D83434" w:rsidRDefault="0010357F" w:rsidP="00E16520">
      <w:pPr>
        <w:rPr>
          <w:iCs/>
          <w:color w:val="000000"/>
          <w:w w:val="0"/>
          <w:sz w:val="24"/>
          <w:lang w:val="ru-RU"/>
        </w:rPr>
      </w:pPr>
      <w:r w:rsidRPr="00D83434">
        <w:rPr>
          <w:b/>
          <w:iCs/>
          <w:color w:val="000000"/>
          <w:w w:val="0"/>
          <w:sz w:val="24"/>
          <w:lang w:val="ru-RU"/>
        </w:rPr>
        <w:t xml:space="preserve">        </w:t>
      </w:r>
      <w:r w:rsidR="00FC41B5" w:rsidRPr="00D83434">
        <w:rPr>
          <w:iCs/>
          <w:color w:val="000000"/>
          <w:w w:val="0"/>
          <w:sz w:val="24"/>
          <w:lang w:val="ru-RU"/>
        </w:rPr>
        <w:t>МАОУ «СОШ № 24»  укомплектована педагогическими  кадрами, трудятся 55 педагогов.  В школе 41 класс, у каждого класса свой классный руководитель. Воспитательную работу в школе</w:t>
      </w:r>
      <w:r w:rsidR="00D8521B" w:rsidRPr="00D83434">
        <w:rPr>
          <w:iCs/>
          <w:color w:val="000000"/>
          <w:w w:val="0"/>
          <w:sz w:val="24"/>
          <w:lang w:val="ru-RU"/>
        </w:rPr>
        <w:t xml:space="preserve"> так же </w:t>
      </w:r>
      <w:r w:rsidR="00FC41B5" w:rsidRPr="00D83434">
        <w:rPr>
          <w:iCs/>
          <w:color w:val="000000"/>
          <w:w w:val="0"/>
          <w:sz w:val="24"/>
          <w:lang w:val="ru-RU"/>
        </w:rPr>
        <w:t xml:space="preserve"> организуют</w:t>
      </w:r>
      <w:r w:rsidR="00D8521B" w:rsidRPr="00D83434">
        <w:rPr>
          <w:iCs/>
          <w:color w:val="000000"/>
          <w:w w:val="0"/>
          <w:sz w:val="24"/>
          <w:lang w:val="ru-RU"/>
        </w:rPr>
        <w:t xml:space="preserve"> и координируют деятельность обучающихся</w:t>
      </w:r>
      <w:r w:rsidR="003D1E23" w:rsidRPr="00D83434">
        <w:rPr>
          <w:iCs/>
          <w:color w:val="000000"/>
          <w:w w:val="0"/>
          <w:sz w:val="24"/>
          <w:lang w:val="ru-RU"/>
        </w:rPr>
        <w:t>:</w:t>
      </w:r>
      <w:r w:rsidR="00D8521B" w:rsidRPr="00D83434">
        <w:rPr>
          <w:iCs/>
          <w:color w:val="000000"/>
          <w:w w:val="0"/>
          <w:sz w:val="24"/>
          <w:lang w:val="ru-RU"/>
        </w:rPr>
        <w:t xml:space="preserve">  заместитель директора по воспитательной работе, социальный педагог, педагог-психолог, педагог-организатор, 2 советника директора. Психолого-педагогического сопровождения обучающихся, в том числе с ОВЗ и других категорий, организует психолого-педагогический консилиум школы.</w:t>
      </w:r>
    </w:p>
    <w:p w14:paraId="440AED11" w14:textId="77777777" w:rsidR="00312236" w:rsidRPr="00D83434" w:rsidRDefault="0010357F" w:rsidP="00E16520">
      <w:pPr>
        <w:rPr>
          <w:sz w:val="24"/>
          <w:lang w:val="ru-RU"/>
        </w:rPr>
      </w:pPr>
      <w:r w:rsidRPr="00D83434">
        <w:rPr>
          <w:sz w:val="24"/>
          <w:lang w:val="ru-RU"/>
        </w:rPr>
        <w:t xml:space="preserve">        Для кадрового потенциала школы характерны стабильность состава. Это обеспечивает более качественное и результативное преподавание и воспитание. </w:t>
      </w:r>
      <w:r w:rsidR="00312236" w:rsidRPr="00D83434">
        <w:rPr>
          <w:sz w:val="24"/>
          <w:lang w:val="ru-RU"/>
        </w:rPr>
        <w:t xml:space="preserve">         </w:t>
      </w:r>
    </w:p>
    <w:p w14:paraId="0AC77FFE" w14:textId="1FB43A2B" w:rsidR="0010357F" w:rsidRPr="00D83434" w:rsidRDefault="00312236" w:rsidP="00E16520">
      <w:pPr>
        <w:rPr>
          <w:sz w:val="24"/>
          <w:lang w:val="ru-RU"/>
        </w:rPr>
      </w:pPr>
      <w:r w:rsidRPr="00D83434">
        <w:rPr>
          <w:sz w:val="24"/>
          <w:lang w:val="ru-RU"/>
        </w:rPr>
        <w:t xml:space="preserve">        </w:t>
      </w:r>
      <w:r w:rsidR="0010357F" w:rsidRPr="00D83434">
        <w:rPr>
          <w:sz w:val="24"/>
          <w:lang w:val="ru-RU"/>
        </w:rPr>
        <w:t xml:space="preserve">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w:t>
      </w:r>
    </w:p>
    <w:p w14:paraId="46D1EEE0" w14:textId="1C8C4763" w:rsidR="00B867F1" w:rsidRPr="00D83434" w:rsidRDefault="00312236" w:rsidP="00B867F1">
      <w:pPr>
        <w:rPr>
          <w:sz w:val="24"/>
          <w:lang w:val="ru-RU"/>
        </w:rPr>
      </w:pPr>
      <w:r w:rsidRPr="00D83434">
        <w:rPr>
          <w:sz w:val="24"/>
          <w:lang w:val="ru-RU"/>
        </w:rPr>
        <w:t xml:space="preserve">        Р</w:t>
      </w:r>
      <w:r w:rsidR="0010357F" w:rsidRPr="00D83434">
        <w:rPr>
          <w:sz w:val="24"/>
          <w:lang w:val="ru-RU"/>
        </w:rPr>
        <w:t>ешающую роль в</w:t>
      </w:r>
      <w:r w:rsidRPr="00D83434">
        <w:rPr>
          <w:sz w:val="24"/>
          <w:lang w:val="ru-RU"/>
        </w:rPr>
        <w:t xml:space="preserve"> </w:t>
      </w:r>
      <w:r w:rsidR="0010357F" w:rsidRPr="00D83434">
        <w:rPr>
          <w:sz w:val="24"/>
          <w:lang w:val="ru-RU"/>
        </w:rPr>
        <w:t>достижении главного результата – качественного образования и воспитания школьников</w:t>
      </w:r>
      <w:r w:rsidRPr="00D83434">
        <w:rPr>
          <w:sz w:val="24"/>
          <w:lang w:val="ru-RU"/>
        </w:rPr>
        <w:t>,</w:t>
      </w:r>
      <w:r w:rsidR="0010357F" w:rsidRPr="00D83434">
        <w:rPr>
          <w:sz w:val="24"/>
          <w:lang w:val="ru-RU"/>
        </w:rPr>
        <w:t xml:space="preserve">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 </w:t>
      </w:r>
    </w:p>
    <w:p w14:paraId="7643A6F4" w14:textId="77777777" w:rsidR="00312236" w:rsidRPr="00D83434" w:rsidRDefault="0010357F" w:rsidP="00312236">
      <w:pPr>
        <w:pStyle w:val="a3"/>
        <w:numPr>
          <w:ilvl w:val="0"/>
          <w:numId w:val="30"/>
        </w:numPr>
        <w:rPr>
          <w:sz w:val="24"/>
          <w:szCs w:val="24"/>
          <w:lang w:val="ru-RU"/>
        </w:rPr>
      </w:pPr>
      <w:r w:rsidRPr="00D83434">
        <w:rPr>
          <w:sz w:val="24"/>
          <w:szCs w:val="24"/>
          <w:lang w:val="ru-RU"/>
        </w:rPr>
        <w:t>совершенствование</w:t>
      </w:r>
      <w:r w:rsidRPr="00D83434">
        <w:rPr>
          <w:sz w:val="24"/>
          <w:szCs w:val="24"/>
          <w:lang w:val="ru-RU"/>
        </w:rPr>
        <w:t xml:space="preserve"> </w:t>
      </w:r>
      <w:r w:rsidRPr="00D83434">
        <w:rPr>
          <w:sz w:val="24"/>
          <w:szCs w:val="24"/>
          <w:lang w:val="ru-RU"/>
        </w:rPr>
        <w:t>системы</w:t>
      </w:r>
      <w:r w:rsidRPr="00D83434">
        <w:rPr>
          <w:sz w:val="24"/>
          <w:szCs w:val="24"/>
          <w:lang w:val="ru-RU"/>
        </w:rPr>
        <w:t xml:space="preserve"> </w:t>
      </w:r>
      <w:r w:rsidRPr="00D83434">
        <w:rPr>
          <w:sz w:val="24"/>
          <w:szCs w:val="24"/>
          <w:lang w:val="ru-RU"/>
        </w:rPr>
        <w:t>подготовки</w:t>
      </w:r>
      <w:r w:rsidRPr="00D83434">
        <w:rPr>
          <w:sz w:val="24"/>
          <w:szCs w:val="24"/>
          <w:lang w:val="ru-RU"/>
        </w:rPr>
        <w:t xml:space="preserve">, </w:t>
      </w:r>
      <w:r w:rsidRPr="00D83434">
        <w:rPr>
          <w:sz w:val="24"/>
          <w:szCs w:val="24"/>
          <w:lang w:val="ru-RU"/>
        </w:rPr>
        <w:t>переподготовки</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повышения</w:t>
      </w:r>
    </w:p>
    <w:p w14:paraId="09777FFB" w14:textId="3C57256D" w:rsidR="00B867F1" w:rsidRPr="00D83434" w:rsidRDefault="0010357F" w:rsidP="00312236">
      <w:pPr>
        <w:rPr>
          <w:sz w:val="24"/>
          <w:lang w:val="ru-RU"/>
        </w:rPr>
      </w:pPr>
      <w:r w:rsidRPr="00D83434">
        <w:rPr>
          <w:sz w:val="24"/>
          <w:lang w:val="ru-RU"/>
        </w:rPr>
        <w:t>уровня квалификации и профессионализма педагогических и руководящих работников;</w:t>
      </w:r>
    </w:p>
    <w:p w14:paraId="13A99394" w14:textId="77777777" w:rsidR="00312236" w:rsidRPr="00D83434" w:rsidRDefault="0010357F" w:rsidP="00312236">
      <w:pPr>
        <w:pStyle w:val="a3"/>
        <w:numPr>
          <w:ilvl w:val="0"/>
          <w:numId w:val="30"/>
        </w:numPr>
        <w:rPr>
          <w:sz w:val="24"/>
          <w:szCs w:val="24"/>
          <w:lang w:val="ru-RU"/>
        </w:rPr>
      </w:pPr>
      <w:r w:rsidRPr="00D83434">
        <w:rPr>
          <w:sz w:val="24"/>
          <w:szCs w:val="24"/>
          <w:lang w:val="ru-RU"/>
        </w:rPr>
        <w:lastRenderedPageBreak/>
        <w:t>работа</w:t>
      </w:r>
      <w:r w:rsidRPr="00D83434">
        <w:rPr>
          <w:sz w:val="24"/>
          <w:szCs w:val="24"/>
          <w:lang w:val="ru-RU"/>
        </w:rPr>
        <w:t xml:space="preserve"> </w:t>
      </w:r>
      <w:r w:rsidRPr="00D83434">
        <w:rPr>
          <w:sz w:val="24"/>
          <w:szCs w:val="24"/>
          <w:lang w:val="ru-RU"/>
        </w:rPr>
        <w:t>по</w:t>
      </w:r>
      <w:r w:rsidRPr="00D83434">
        <w:rPr>
          <w:sz w:val="24"/>
          <w:szCs w:val="24"/>
          <w:lang w:val="ru-RU"/>
        </w:rPr>
        <w:t xml:space="preserve"> </w:t>
      </w:r>
      <w:r w:rsidRPr="00D83434">
        <w:rPr>
          <w:sz w:val="24"/>
          <w:szCs w:val="24"/>
          <w:lang w:val="ru-RU"/>
        </w:rPr>
        <w:t>удовлетворению</w:t>
      </w:r>
      <w:r w:rsidRPr="00D83434">
        <w:rPr>
          <w:sz w:val="24"/>
          <w:szCs w:val="24"/>
          <w:lang w:val="ru-RU"/>
        </w:rPr>
        <w:t xml:space="preserve"> </w:t>
      </w:r>
      <w:r w:rsidRPr="00D83434">
        <w:rPr>
          <w:sz w:val="24"/>
          <w:szCs w:val="24"/>
          <w:lang w:val="ru-RU"/>
        </w:rPr>
        <w:t>потребностей</w:t>
      </w:r>
      <w:r w:rsidRPr="00D83434">
        <w:rPr>
          <w:sz w:val="24"/>
          <w:szCs w:val="24"/>
          <w:lang w:val="ru-RU"/>
        </w:rPr>
        <w:t xml:space="preserve"> </w:t>
      </w:r>
      <w:r w:rsidRPr="00D83434">
        <w:rPr>
          <w:sz w:val="24"/>
          <w:szCs w:val="24"/>
          <w:lang w:val="ru-RU"/>
        </w:rPr>
        <w:t>образовательного</w:t>
      </w:r>
      <w:r w:rsidRPr="00D83434">
        <w:rPr>
          <w:sz w:val="24"/>
          <w:szCs w:val="24"/>
          <w:lang w:val="ru-RU"/>
        </w:rPr>
        <w:t xml:space="preserve"> </w:t>
      </w:r>
      <w:r w:rsidRPr="00D83434">
        <w:rPr>
          <w:sz w:val="24"/>
          <w:szCs w:val="24"/>
          <w:lang w:val="ru-RU"/>
        </w:rPr>
        <w:t>учреждения</w:t>
      </w:r>
      <w:r w:rsidRPr="00D83434">
        <w:rPr>
          <w:sz w:val="24"/>
          <w:szCs w:val="24"/>
          <w:lang w:val="ru-RU"/>
        </w:rPr>
        <w:t xml:space="preserve"> </w:t>
      </w:r>
      <w:r w:rsidRPr="00D83434">
        <w:rPr>
          <w:sz w:val="24"/>
          <w:szCs w:val="24"/>
          <w:lang w:val="ru-RU"/>
        </w:rPr>
        <w:t>в</w:t>
      </w:r>
    </w:p>
    <w:p w14:paraId="5F894D8B" w14:textId="656CA2AC" w:rsidR="00B867F1" w:rsidRPr="00D83434" w:rsidRDefault="0010357F" w:rsidP="00312236">
      <w:pPr>
        <w:rPr>
          <w:sz w:val="24"/>
          <w:lang w:val="ru-RU"/>
        </w:rPr>
      </w:pPr>
      <w:r w:rsidRPr="00D83434">
        <w:rPr>
          <w:sz w:val="24"/>
          <w:lang w:val="ru-RU"/>
        </w:rPr>
        <w:t xml:space="preserve">высококвалифицированных и творческих кадрах; повышение престижа педагогической профессии. </w:t>
      </w:r>
    </w:p>
    <w:p w14:paraId="539BAD56" w14:textId="77777777" w:rsidR="00312236" w:rsidRPr="00D83434" w:rsidRDefault="00312236" w:rsidP="00B867F1">
      <w:pPr>
        <w:rPr>
          <w:sz w:val="24"/>
          <w:lang w:val="ru-RU"/>
        </w:rPr>
      </w:pPr>
      <w:r w:rsidRPr="00D83434">
        <w:rPr>
          <w:sz w:val="24"/>
          <w:lang w:val="ru-RU"/>
        </w:rPr>
        <w:t xml:space="preserve">        </w:t>
      </w:r>
      <w:r w:rsidR="0010357F" w:rsidRPr="00D83434">
        <w:rPr>
          <w:sz w:val="24"/>
          <w:lang w:val="ru-RU"/>
        </w:rPr>
        <w:t xml:space="preserve">В данном направлении в образовательном учреждении проводятся следующие мероприятия: </w:t>
      </w:r>
    </w:p>
    <w:p w14:paraId="708A65D6" w14:textId="0CCF8C6E"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создание комфортных условий для привлечения молодых специалистов; </w:t>
      </w:r>
    </w:p>
    <w:p w14:paraId="06AF3D1D" w14:textId="1B3EDEE9"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обеспечение возможности прохождения педагогами переквалификации; </w:t>
      </w:r>
    </w:p>
    <w:p w14:paraId="154861B5" w14:textId="77777777"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создание условий самоподготовки педагогов для успешности в прохождении аттестации на более высокую квалификационную категорию; </w:t>
      </w:r>
    </w:p>
    <w:p w14:paraId="6F3C5456" w14:textId="77777777"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разработка индивидуальных маршрутов сопровождения педагогов; </w:t>
      </w:r>
    </w:p>
    <w:p w14:paraId="07F49D9F" w14:textId="003CD260"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оснащение материально - технической базы; </w:t>
      </w:r>
    </w:p>
    <w:p w14:paraId="5CA82DFA" w14:textId="592073E9"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использование рациональных педагогических нагрузок; </w:t>
      </w:r>
    </w:p>
    <w:p w14:paraId="74E9F804" w14:textId="76CAC71B"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помощь педагогу в выборе темы самообразования; </w:t>
      </w:r>
    </w:p>
    <w:p w14:paraId="473E7027" w14:textId="77777777" w:rsidR="00312236" w:rsidRPr="00D83434" w:rsidRDefault="0010357F" w:rsidP="00B867F1">
      <w:pPr>
        <w:rPr>
          <w:sz w:val="24"/>
          <w:lang w:val="ru-RU"/>
        </w:rPr>
      </w:pPr>
      <w:r w:rsidRPr="00D83434">
        <w:rPr>
          <w:sz w:val="24"/>
          <w:lang w:val="ru-RU"/>
        </w:rPr>
        <w:t xml:space="preserve">- сопровождение педагогов по теме самообразования. </w:t>
      </w:r>
    </w:p>
    <w:p w14:paraId="52F935DE" w14:textId="77777777" w:rsidR="00312236" w:rsidRPr="00D83434" w:rsidRDefault="0010357F" w:rsidP="00B867F1">
      <w:pPr>
        <w:rPr>
          <w:sz w:val="24"/>
          <w:lang w:val="ru-RU"/>
        </w:rPr>
      </w:pPr>
      <w:r w:rsidRPr="00D83434">
        <w:rPr>
          <w:b/>
          <w:bCs/>
          <w:i/>
          <w:iCs/>
          <w:sz w:val="24"/>
          <w:lang w:val="ru-RU"/>
        </w:rPr>
        <w:t>Развитие кадрового потенциала.</w:t>
      </w:r>
      <w:r w:rsidRPr="00D83434">
        <w:rPr>
          <w:sz w:val="24"/>
          <w:lang w:val="ru-RU"/>
        </w:rPr>
        <w:t xml:space="preserve"> </w:t>
      </w:r>
    </w:p>
    <w:p w14:paraId="1A68EBBB" w14:textId="77777777" w:rsidR="00312236" w:rsidRPr="00D83434" w:rsidRDefault="00312236" w:rsidP="00B867F1">
      <w:pPr>
        <w:rPr>
          <w:sz w:val="24"/>
          <w:lang w:val="ru-RU"/>
        </w:rPr>
      </w:pPr>
      <w:r w:rsidRPr="00D83434">
        <w:rPr>
          <w:sz w:val="24"/>
          <w:lang w:val="ru-RU"/>
        </w:rPr>
        <w:t xml:space="preserve">        </w:t>
      </w:r>
      <w:r w:rsidR="0010357F" w:rsidRPr="00D83434">
        <w:rPr>
          <w:sz w:val="24"/>
          <w:lang w:val="ru-RU"/>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w:t>
      </w:r>
      <w:r w:rsidRPr="00D83434">
        <w:rPr>
          <w:sz w:val="24"/>
          <w:lang w:val="ru-RU"/>
        </w:rPr>
        <w:t xml:space="preserve"> </w:t>
      </w:r>
      <w:r w:rsidR="0010357F" w:rsidRPr="00D83434">
        <w:rPr>
          <w:sz w:val="24"/>
          <w:lang w:val="ru-RU"/>
        </w:rPr>
        <w:t xml:space="preserve">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3343DD51" w14:textId="77777777" w:rsidR="00312236" w:rsidRPr="00D83434" w:rsidRDefault="00312236" w:rsidP="00B867F1">
      <w:pPr>
        <w:rPr>
          <w:sz w:val="24"/>
          <w:lang w:val="ru-RU"/>
        </w:rPr>
      </w:pPr>
      <w:r w:rsidRPr="00D83434">
        <w:rPr>
          <w:sz w:val="24"/>
          <w:lang w:val="ru-RU"/>
        </w:rPr>
        <w:t xml:space="preserve">        </w:t>
      </w:r>
      <w:r w:rsidR="0010357F" w:rsidRPr="00D83434">
        <w:rPr>
          <w:sz w:val="24"/>
          <w:lang w:val="ru-RU"/>
        </w:rPr>
        <w:t xml:space="preserve">Ведется планомерная работа по развитию потенциала: </w:t>
      </w:r>
    </w:p>
    <w:p w14:paraId="6707C66A" w14:textId="72A711C0"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через регулярное проведение и участие в семинарах, научно-практических конференциях – от школьных до региональных международных; </w:t>
      </w:r>
    </w:p>
    <w:p w14:paraId="3804D002" w14:textId="1CEA3E95" w:rsidR="00312236" w:rsidRPr="00D83434" w:rsidRDefault="0010357F" w:rsidP="00B867F1">
      <w:pPr>
        <w:rPr>
          <w:sz w:val="24"/>
          <w:lang w:val="ru-RU"/>
        </w:rPr>
      </w:pPr>
      <w:r w:rsidRPr="00D83434">
        <w:rPr>
          <w:sz w:val="24"/>
          <w:lang w:val="ru-RU"/>
        </w:rPr>
        <w:t xml:space="preserve">- </w:t>
      </w:r>
      <w:r w:rsidR="00312236" w:rsidRPr="00D83434">
        <w:rPr>
          <w:sz w:val="24"/>
          <w:lang w:val="ru-RU"/>
        </w:rPr>
        <w:t xml:space="preserve">  </w:t>
      </w:r>
      <w:r w:rsidRPr="00D83434">
        <w:rPr>
          <w:sz w:val="24"/>
          <w:lang w:val="ru-RU"/>
        </w:rPr>
        <w:t xml:space="preserve">через научно-методические пособия; </w:t>
      </w:r>
      <w:r w:rsidR="00312236" w:rsidRPr="00D83434">
        <w:rPr>
          <w:sz w:val="24"/>
          <w:lang w:val="ru-RU"/>
        </w:rPr>
        <w:t xml:space="preserve"> </w:t>
      </w:r>
    </w:p>
    <w:p w14:paraId="60DBA9D6" w14:textId="77777777" w:rsidR="00236BB5" w:rsidRPr="00D83434" w:rsidRDefault="0010357F" w:rsidP="00B867F1">
      <w:pPr>
        <w:rPr>
          <w:sz w:val="24"/>
          <w:lang w:val="ru-RU"/>
        </w:rPr>
      </w:pPr>
      <w:r w:rsidRPr="00D83434">
        <w:rPr>
          <w:sz w:val="24"/>
          <w:lang w:val="ru-RU"/>
        </w:rPr>
        <w:t>-</w:t>
      </w:r>
      <w:r w:rsidR="00312236" w:rsidRPr="00D83434">
        <w:rPr>
          <w:sz w:val="24"/>
          <w:lang w:val="ru-RU"/>
        </w:rPr>
        <w:t xml:space="preserve">    </w:t>
      </w:r>
      <w:r w:rsidRPr="00D83434">
        <w:rPr>
          <w:sz w:val="24"/>
          <w:lang w:val="ru-RU"/>
        </w:rPr>
        <w:t xml:space="preserve">через знакомство с передовыми научными разработками и российским опытом. </w:t>
      </w:r>
      <w:r w:rsidR="00236BB5" w:rsidRPr="00D83434">
        <w:rPr>
          <w:sz w:val="24"/>
          <w:lang w:val="ru-RU"/>
        </w:rPr>
        <w:t xml:space="preserve">    </w:t>
      </w:r>
    </w:p>
    <w:p w14:paraId="34006097"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В ходе работы к личности воспитателя, классного руководителя предъявлялись </w:t>
      </w:r>
      <w:r w:rsidR="0010357F" w:rsidRPr="00D83434">
        <w:rPr>
          <w:b/>
          <w:bCs/>
          <w:i/>
          <w:iCs/>
          <w:sz w:val="24"/>
          <w:lang w:val="ru-RU"/>
        </w:rPr>
        <w:t>следующие требования:</w:t>
      </w:r>
      <w:r w:rsidR="0010357F" w:rsidRPr="00D83434">
        <w:rPr>
          <w:sz w:val="24"/>
          <w:lang w:val="ru-RU"/>
        </w:rPr>
        <w:t xml:space="preserve"> </w:t>
      </w:r>
    </w:p>
    <w:p w14:paraId="76B9ABAD" w14:textId="00FC7652"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анализировать имеющиеся воспитательные ресурсы </w:t>
      </w:r>
    </w:p>
    <w:p w14:paraId="5BC7B49C" w14:textId="23735AD1"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проектировать, распределять цели; </w:t>
      </w:r>
    </w:p>
    <w:p w14:paraId="2973E9BA" w14:textId="78DDC56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организовать и анализировать деятельность; </w:t>
      </w:r>
    </w:p>
    <w:p w14:paraId="34159D0D" w14:textId="7777777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осваивать свой опыт через рефлексию и выражать его в технологической форме; </w:t>
      </w:r>
    </w:p>
    <w:p w14:paraId="1BC6285A" w14:textId="4CDF1319"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умение перестроить устаревшие технологические формы и методы; </w:t>
      </w:r>
    </w:p>
    <w:p w14:paraId="688ADC0E" w14:textId="77777777" w:rsidR="00236BB5" w:rsidRPr="00D83434" w:rsidRDefault="0010357F" w:rsidP="00B867F1">
      <w:pPr>
        <w:rPr>
          <w:sz w:val="24"/>
          <w:lang w:val="ru-RU"/>
        </w:rPr>
      </w:pPr>
      <w:r w:rsidRPr="00D83434">
        <w:rPr>
          <w:sz w:val="24"/>
          <w:lang w:val="ru-RU"/>
        </w:rPr>
        <w:t xml:space="preserve">- способность к самовыражению. </w:t>
      </w:r>
    </w:p>
    <w:p w14:paraId="1C3E278D"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При планировании работы с кадрами мы учитываем: </w:t>
      </w:r>
    </w:p>
    <w:p w14:paraId="28EDD4BF" w14:textId="77777777" w:rsidR="00236BB5" w:rsidRPr="00D83434" w:rsidRDefault="0010357F" w:rsidP="00B867F1">
      <w:pPr>
        <w:rPr>
          <w:sz w:val="24"/>
          <w:lang w:val="ru-RU"/>
        </w:rPr>
      </w:pPr>
      <w:r w:rsidRPr="00D83434">
        <w:rPr>
          <w:sz w:val="24"/>
          <w:lang w:val="ru-RU"/>
        </w:rPr>
        <w:t xml:space="preserve">- нормативные документы Министерства образования Российской Федерации, определяющие главные направления воспитательной работы; </w:t>
      </w:r>
    </w:p>
    <w:p w14:paraId="036D81FD" w14:textId="77777777" w:rsidR="00236BB5" w:rsidRPr="00D83434" w:rsidRDefault="0010357F" w:rsidP="00B867F1">
      <w:pPr>
        <w:rPr>
          <w:sz w:val="24"/>
          <w:lang w:val="ru-RU"/>
        </w:rPr>
      </w:pPr>
      <w:r w:rsidRPr="00D83434">
        <w:rPr>
          <w:sz w:val="24"/>
          <w:lang w:val="ru-RU"/>
        </w:rPr>
        <w:t xml:space="preserve">- проблемы воспитания, стоящие в центре внимания; </w:t>
      </w:r>
    </w:p>
    <w:p w14:paraId="4AB01ADB" w14:textId="77777777" w:rsidR="00236BB5" w:rsidRPr="00D83434" w:rsidRDefault="0010357F" w:rsidP="00B867F1">
      <w:pPr>
        <w:rPr>
          <w:sz w:val="24"/>
          <w:lang w:val="ru-RU"/>
        </w:rPr>
      </w:pPr>
      <w:r w:rsidRPr="00D83434">
        <w:rPr>
          <w:sz w:val="24"/>
          <w:lang w:val="ru-RU"/>
        </w:rPr>
        <w:t xml:space="preserve">- основные направления воспитательной работы, сложившиеся в школе, в том числе проблемы, над которыми работает школа; </w:t>
      </w:r>
    </w:p>
    <w:p w14:paraId="51F887CB" w14:textId="77777777" w:rsidR="00236BB5" w:rsidRPr="00D83434" w:rsidRDefault="0010357F" w:rsidP="00B867F1">
      <w:pPr>
        <w:rPr>
          <w:sz w:val="24"/>
          <w:lang w:val="ru-RU"/>
        </w:rPr>
      </w:pPr>
      <w:r w:rsidRPr="00D83434">
        <w:rPr>
          <w:sz w:val="24"/>
          <w:lang w:val="ru-RU"/>
        </w:rPr>
        <w:t xml:space="preserve">- реальное состояние воспитательной работы в школе и уровень развития личности воспитанников; </w:t>
      </w:r>
    </w:p>
    <w:p w14:paraId="75AA2A63" w14:textId="77777777" w:rsidR="00236BB5" w:rsidRPr="00D83434" w:rsidRDefault="0010357F" w:rsidP="00B867F1">
      <w:pPr>
        <w:rPr>
          <w:sz w:val="24"/>
          <w:lang w:val="ru-RU"/>
        </w:rPr>
      </w:pPr>
      <w:r w:rsidRPr="00D83434">
        <w:rPr>
          <w:sz w:val="24"/>
          <w:lang w:val="ru-RU"/>
        </w:rPr>
        <w:t xml:space="preserve">- возрастные особенности воспитанников и специфические проблемы воспитания школьников, возникающие на каждом этапе формирования личности; </w:t>
      </w:r>
    </w:p>
    <w:p w14:paraId="6E71884C" w14:textId="77777777" w:rsidR="00236BB5" w:rsidRPr="00D83434" w:rsidRDefault="0010357F" w:rsidP="00B867F1">
      <w:pPr>
        <w:rPr>
          <w:sz w:val="24"/>
          <w:lang w:val="ru-RU"/>
        </w:rPr>
      </w:pPr>
      <w:r w:rsidRPr="00D83434">
        <w:rPr>
          <w:sz w:val="24"/>
          <w:lang w:val="ru-RU"/>
        </w:rPr>
        <w:t xml:space="preserve">-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14:paraId="0DFA3372"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В работе классных руководителей проходит изучение: </w:t>
      </w:r>
    </w:p>
    <w:p w14:paraId="1D70BF06" w14:textId="77777777" w:rsidR="00236BB5" w:rsidRPr="00D83434" w:rsidRDefault="0010357F" w:rsidP="00B867F1">
      <w:pPr>
        <w:rPr>
          <w:sz w:val="24"/>
          <w:lang w:val="ru-RU"/>
        </w:rPr>
      </w:pPr>
      <w:r w:rsidRPr="00D83434">
        <w:rPr>
          <w:sz w:val="24"/>
          <w:lang w:val="ru-RU"/>
        </w:rPr>
        <w:t xml:space="preserve">- нормативных документов; </w:t>
      </w:r>
    </w:p>
    <w:p w14:paraId="4EA352B9" w14:textId="77777777" w:rsidR="00236BB5" w:rsidRPr="00D83434" w:rsidRDefault="0010357F" w:rsidP="00B867F1">
      <w:pPr>
        <w:rPr>
          <w:sz w:val="24"/>
          <w:lang w:val="ru-RU"/>
        </w:rPr>
      </w:pPr>
      <w:r w:rsidRPr="00D83434">
        <w:rPr>
          <w:sz w:val="24"/>
          <w:lang w:val="ru-RU"/>
        </w:rPr>
        <w:t xml:space="preserve">- научных разработок по вопросам повышения квалификации педагогических кадров; </w:t>
      </w:r>
    </w:p>
    <w:p w14:paraId="7C5DFE4E" w14:textId="77777777" w:rsidR="00236BB5" w:rsidRPr="00D83434" w:rsidRDefault="0010357F" w:rsidP="00B867F1">
      <w:pPr>
        <w:rPr>
          <w:sz w:val="24"/>
          <w:lang w:val="ru-RU"/>
        </w:rPr>
      </w:pPr>
      <w:r w:rsidRPr="00D83434">
        <w:rPr>
          <w:sz w:val="24"/>
          <w:lang w:val="ru-RU"/>
        </w:rPr>
        <w:t xml:space="preserve">- изучение организации и содержания учебно-воспитательного процесса; </w:t>
      </w:r>
    </w:p>
    <w:p w14:paraId="2B69086A" w14:textId="77777777" w:rsidR="00236BB5" w:rsidRPr="00D83434" w:rsidRDefault="0010357F" w:rsidP="00B867F1">
      <w:pPr>
        <w:rPr>
          <w:sz w:val="24"/>
          <w:lang w:val="ru-RU"/>
        </w:rPr>
      </w:pPr>
      <w:r w:rsidRPr="00D83434">
        <w:rPr>
          <w:sz w:val="24"/>
          <w:lang w:val="ru-RU"/>
        </w:rPr>
        <w:t xml:space="preserve">- глубокий и всесторонний анализ состояния и результатов воспитательной работы в школе; </w:t>
      </w:r>
    </w:p>
    <w:p w14:paraId="4D0347D8" w14:textId="77777777" w:rsidR="00236BB5" w:rsidRPr="00D83434" w:rsidRDefault="0010357F" w:rsidP="00B867F1">
      <w:pPr>
        <w:rPr>
          <w:sz w:val="24"/>
          <w:lang w:val="ru-RU"/>
        </w:rPr>
      </w:pPr>
      <w:r w:rsidRPr="00D83434">
        <w:rPr>
          <w:sz w:val="24"/>
          <w:lang w:val="ru-RU"/>
        </w:rPr>
        <w:t xml:space="preserve">- знание важнейших тенденций развития учебно-воспитательного процесса и качества подготовки учащихся; </w:t>
      </w:r>
    </w:p>
    <w:p w14:paraId="4E4AC55C" w14:textId="77777777" w:rsidR="00236BB5" w:rsidRPr="00D83434" w:rsidRDefault="00236BB5" w:rsidP="00B867F1">
      <w:pPr>
        <w:rPr>
          <w:b/>
          <w:bCs/>
          <w:i/>
          <w:iCs/>
          <w:sz w:val="24"/>
          <w:lang w:val="ru-RU"/>
        </w:rPr>
      </w:pPr>
    </w:p>
    <w:p w14:paraId="0F29A479" w14:textId="20008067" w:rsidR="00236BB5" w:rsidRPr="00D83434" w:rsidRDefault="0010357F" w:rsidP="00B867F1">
      <w:pPr>
        <w:rPr>
          <w:sz w:val="24"/>
          <w:lang w:val="ru-RU"/>
        </w:rPr>
      </w:pPr>
      <w:r w:rsidRPr="00D83434">
        <w:rPr>
          <w:b/>
          <w:bCs/>
          <w:i/>
          <w:iCs/>
          <w:sz w:val="24"/>
          <w:lang w:val="ru-RU"/>
        </w:rPr>
        <w:t>Нормативно-методическое обеспечение</w:t>
      </w:r>
      <w:r w:rsidRPr="00D83434">
        <w:rPr>
          <w:sz w:val="24"/>
          <w:lang w:val="ru-RU"/>
        </w:rPr>
        <w:t xml:space="preserve"> </w:t>
      </w:r>
    </w:p>
    <w:p w14:paraId="206EA9F2"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Нормативно-методическое обеспечение реализации Программы воспитания осуществляется на основании следующих локальных актов: </w:t>
      </w:r>
    </w:p>
    <w:p w14:paraId="0298CA19" w14:textId="47C64498"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Основная общеобразовательная программа образования; </w:t>
      </w:r>
    </w:p>
    <w:p w14:paraId="37098B73" w14:textId="6484EC1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Учебный план; </w:t>
      </w:r>
    </w:p>
    <w:p w14:paraId="5A0D1F7E" w14:textId="3D0264E4"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Рабочая программа воспитания как часть основной образовательной программы; </w:t>
      </w:r>
      <w:r w:rsidR="00236BB5" w:rsidRPr="00D83434">
        <w:rPr>
          <w:sz w:val="24"/>
          <w:lang w:val="ru-RU"/>
        </w:rPr>
        <w:t xml:space="preserve"> </w:t>
      </w:r>
    </w:p>
    <w:p w14:paraId="2E7760AB" w14:textId="0FA9BAF0"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Рабочие программы педагогов; </w:t>
      </w:r>
    </w:p>
    <w:p w14:paraId="474E1DF3" w14:textId="7777777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Должностные инструкции специалистов, отвечающих за организацию воспитательной деятельности; </w:t>
      </w:r>
    </w:p>
    <w:p w14:paraId="6969846F" w14:textId="77777777" w:rsidR="00236BB5" w:rsidRPr="00D83434" w:rsidRDefault="0010357F" w:rsidP="00B867F1">
      <w:pPr>
        <w:rPr>
          <w:sz w:val="24"/>
          <w:lang w:val="ru-RU"/>
        </w:rPr>
      </w:pPr>
      <w:r w:rsidRPr="00D83434">
        <w:rPr>
          <w:sz w:val="24"/>
          <w:lang w:val="ru-RU"/>
        </w:rPr>
        <w:t xml:space="preserve">- </w:t>
      </w:r>
      <w:r w:rsidR="00236BB5" w:rsidRPr="00D83434">
        <w:rPr>
          <w:sz w:val="24"/>
          <w:lang w:val="ru-RU"/>
        </w:rPr>
        <w:t xml:space="preserve">   </w:t>
      </w:r>
      <w:r w:rsidRPr="00D83434">
        <w:rPr>
          <w:sz w:val="24"/>
          <w:lang w:val="ru-RU"/>
        </w:rPr>
        <w:t xml:space="preserve">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 </w:t>
      </w:r>
    </w:p>
    <w:p w14:paraId="1112C962" w14:textId="77777777" w:rsidR="00236BB5" w:rsidRPr="00D83434" w:rsidRDefault="00236BB5" w:rsidP="00B867F1">
      <w:pPr>
        <w:rPr>
          <w:sz w:val="24"/>
          <w:lang w:val="ru-RU"/>
        </w:rPr>
      </w:pPr>
    </w:p>
    <w:p w14:paraId="42F06C65" w14:textId="77777777" w:rsidR="00236BB5" w:rsidRPr="00D83434" w:rsidRDefault="0010357F" w:rsidP="00B867F1">
      <w:pPr>
        <w:rPr>
          <w:sz w:val="24"/>
          <w:lang w:val="ru-RU"/>
        </w:rPr>
      </w:pPr>
      <w:r w:rsidRPr="00D83434">
        <w:rPr>
          <w:b/>
          <w:bCs/>
          <w:i/>
          <w:iCs/>
          <w:sz w:val="24"/>
          <w:lang w:val="ru-RU"/>
        </w:rPr>
        <w:t>Требования к условиям работы с детьми с особыми образовательными потребностями</w:t>
      </w:r>
      <w:r w:rsidRPr="00D83434">
        <w:rPr>
          <w:sz w:val="24"/>
          <w:lang w:val="ru-RU"/>
        </w:rPr>
        <w:t xml:space="preserve"> </w:t>
      </w:r>
    </w:p>
    <w:p w14:paraId="652F5C12"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и др.), одарённые дети, дети с  отклоняющимся поведением. </w:t>
      </w:r>
      <w:r w:rsidRPr="00D83434">
        <w:rPr>
          <w:sz w:val="24"/>
          <w:lang w:val="ru-RU"/>
        </w:rPr>
        <w:t xml:space="preserve">  </w:t>
      </w:r>
    </w:p>
    <w:p w14:paraId="665B4CED" w14:textId="77777777" w:rsidR="00236BB5" w:rsidRPr="00D83434" w:rsidRDefault="00236BB5" w:rsidP="00B867F1">
      <w:pPr>
        <w:rPr>
          <w:sz w:val="24"/>
          <w:lang w:val="ru-RU"/>
        </w:rPr>
      </w:pPr>
      <w:r w:rsidRPr="00D83434">
        <w:rPr>
          <w:sz w:val="24"/>
          <w:lang w:val="ru-RU"/>
        </w:rPr>
        <w:t xml:space="preserve">       </w:t>
      </w:r>
      <w:r w:rsidR="0010357F" w:rsidRPr="00D83434">
        <w:rPr>
          <w:sz w:val="24"/>
          <w:lang w:val="ru-RU"/>
        </w:rPr>
        <w:t xml:space="preserve">Особыми задачами воспитания обучающихся с особыми образовательными потребностями являются: </w:t>
      </w:r>
    </w:p>
    <w:p w14:paraId="5ADBA8B4" w14:textId="77777777" w:rsidR="0018708C" w:rsidRPr="00D83434" w:rsidRDefault="0010357F" w:rsidP="0018708C">
      <w:pPr>
        <w:pStyle w:val="a3"/>
        <w:numPr>
          <w:ilvl w:val="0"/>
          <w:numId w:val="30"/>
        </w:numPr>
        <w:rPr>
          <w:sz w:val="24"/>
          <w:szCs w:val="24"/>
          <w:lang w:val="ru-RU"/>
        </w:rPr>
      </w:pPr>
      <w:r w:rsidRPr="00D83434">
        <w:rPr>
          <w:sz w:val="24"/>
          <w:szCs w:val="24"/>
          <w:lang w:val="ru-RU"/>
        </w:rPr>
        <w:t>налаживание</w:t>
      </w:r>
      <w:r w:rsidRPr="00D83434">
        <w:rPr>
          <w:sz w:val="24"/>
          <w:szCs w:val="24"/>
          <w:lang w:val="ru-RU"/>
        </w:rPr>
        <w:t xml:space="preserve"> </w:t>
      </w:r>
      <w:r w:rsidRPr="00D83434">
        <w:rPr>
          <w:sz w:val="24"/>
          <w:szCs w:val="24"/>
          <w:lang w:val="ru-RU"/>
        </w:rPr>
        <w:t>эмоционально</w:t>
      </w:r>
      <w:r w:rsidRPr="00D83434">
        <w:rPr>
          <w:sz w:val="24"/>
          <w:szCs w:val="24"/>
          <w:lang w:val="ru-RU"/>
        </w:rPr>
        <w:t>-</w:t>
      </w:r>
      <w:r w:rsidRPr="00D83434">
        <w:rPr>
          <w:sz w:val="24"/>
          <w:szCs w:val="24"/>
          <w:lang w:val="ru-RU"/>
        </w:rPr>
        <w:t>положительного</w:t>
      </w:r>
      <w:r w:rsidRPr="00D83434">
        <w:rPr>
          <w:sz w:val="24"/>
          <w:szCs w:val="24"/>
          <w:lang w:val="ru-RU"/>
        </w:rPr>
        <w:t xml:space="preserve"> </w:t>
      </w:r>
      <w:r w:rsidRPr="00D83434">
        <w:rPr>
          <w:sz w:val="24"/>
          <w:szCs w:val="24"/>
          <w:lang w:val="ru-RU"/>
        </w:rPr>
        <w:t>взаимодействия</w:t>
      </w:r>
      <w:r w:rsidRPr="00D83434">
        <w:rPr>
          <w:sz w:val="24"/>
          <w:szCs w:val="24"/>
          <w:lang w:val="ru-RU"/>
        </w:rPr>
        <w:t xml:space="preserve"> </w:t>
      </w:r>
      <w:r w:rsidRPr="00D83434">
        <w:rPr>
          <w:sz w:val="24"/>
          <w:szCs w:val="24"/>
          <w:lang w:val="ru-RU"/>
        </w:rPr>
        <w:t>детей</w:t>
      </w:r>
      <w:r w:rsidRPr="00D83434">
        <w:rPr>
          <w:sz w:val="24"/>
          <w:szCs w:val="24"/>
          <w:lang w:val="ru-RU"/>
        </w:rPr>
        <w:t xml:space="preserve"> </w:t>
      </w:r>
      <w:r w:rsidRPr="00D83434">
        <w:rPr>
          <w:sz w:val="24"/>
          <w:szCs w:val="24"/>
          <w:lang w:val="ru-RU"/>
        </w:rPr>
        <w:t>с</w:t>
      </w:r>
    </w:p>
    <w:p w14:paraId="22E81786" w14:textId="59F659B0" w:rsidR="00236BB5" w:rsidRPr="00D83434" w:rsidRDefault="0010357F" w:rsidP="0018708C">
      <w:pPr>
        <w:rPr>
          <w:sz w:val="24"/>
          <w:lang w:val="ru-RU"/>
        </w:rPr>
      </w:pPr>
      <w:r w:rsidRPr="00D83434">
        <w:rPr>
          <w:sz w:val="24"/>
          <w:lang w:val="ru-RU"/>
        </w:rPr>
        <w:t xml:space="preserve">окружающими для их успешной социальной адаптации и интеграции в школе; </w:t>
      </w:r>
    </w:p>
    <w:p w14:paraId="2FE07B28" w14:textId="77777777" w:rsidR="0018708C" w:rsidRPr="00D83434" w:rsidRDefault="0010357F" w:rsidP="0018708C">
      <w:pPr>
        <w:pStyle w:val="a3"/>
        <w:numPr>
          <w:ilvl w:val="0"/>
          <w:numId w:val="30"/>
        </w:numPr>
        <w:rPr>
          <w:sz w:val="24"/>
          <w:szCs w:val="24"/>
          <w:lang w:val="ru-RU"/>
        </w:rPr>
      </w:pPr>
      <w:r w:rsidRPr="00D83434">
        <w:rPr>
          <w:sz w:val="24"/>
          <w:szCs w:val="24"/>
          <w:lang w:val="ru-RU"/>
        </w:rPr>
        <w:t>формирование</w:t>
      </w:r>
      <w:r w:rsidRPr="00D83434">
        <w:rPr>
          <w:sz w:val="24"/>
          <w:szCs w:val="24"/>
          <w:lang w:val="ru-RU"/>
        </w:rPr>
        <w:t xml:space="preserve"> </w:t>
      </w:r>
      <w:r w:rsidRPr="00D83434">
        <w:rPr>
          <w:sz w:val="24"/>
          <w:szCs w:val="24"/>
          <w:lang w:val="ru-RU"/>
        </w:rPr>
        <w:t>доброжелательного</w:t>
      </w:r>
      <w:r w:rsidRPr="00D83434">
        <w:rPr>
          <w:sz w:val="24"/>
          <w:szCs w:val="24"/>
          <w:lang w:val="ru-RU"/>
        </w:rPr>
        <w:t xml:space="preserve"> </w:t>
      </w:r>
      <w:r w:rsidRPr="00D83434">
        <w:rPr>
          <w:sz w:val="24"/>
          <w:szCs w:val="24"/>
          <w:lang w:val="ru-RU"/>
        </w:rPr>
        <w:t>отношения</w:t>
      </w:r>
      <w:r w:rsidRPr="00D83434">
        <w:rPr>
          <w:sz w:val="24"/>
          <w:szCs w:val="24"/>
          <w:lang w:val="ru-RU"/>
        </w:rPr>
        <w:t xml:space="preserve"> </w:t>
      </w:r>
      <w:r w:rsidRPr="00D83434">
        <w:rPr>
          <w:sz w:val="24"/>
          <w:szCs w:val="24"/>
          <w:lang w:val="ru-RU"/>
        </w:rPr>
        <w:t>к</w:t>
      </w:r>
      <w:r w:rsidRPr="00D83434">
        <w:rPr>
          <w:sz w:val="24"/>
          <w:szCs w:val="24"/>
          <w:lang w:val="ru-RU"/>
        </w:rPr>
        <w:t xml:space="preserve"> </w:t>
      </w:r>
      <w:r w:rsidRPr="00D83434">
        <w:rPr>
          <w:sz w:val="24"/>
          <w:szCs w:val="24"/>
          <w:lang w:val="ru-RU"/>
        </w:rPr>
        <w:t>детям</w:t>
      </w:r>
      <w:r w:rsidRPr="00D83434">
        <w:rPr>
          <w:sz w:val="24"/>
          <w:szCs w:val="24"/>
          <w:lang w:val="ru-RU"/>
        </w:rPr>
        <w:t xml:space="preserve"> </w:t>
      </w:r>
      <w:r w:rsidRPr="00D83434">
        <w:rPr>
          <w:sz w:val="24"/>
          <w:szCs w:val="24"/>
          <w:lang w:val="ru-RU"/>
        </w:rPr>
        <w:t>и</w:t>
      </w:r>
      <w:r w:rsidRPr="00D83434">
        <w:rPr>
          <w:sz w:val="24"/>
          <w:szCs w:val="24"/>
          <w:lang w:val="ru-RU"/>
        </w:rPr>
        <w:t xml:space="preserve"> </w:t>
      </w:r>
      <w:r w:rsidRPr="00D83434">
        <w:rPr>
          <w:sz w:val="24"/>
          <w:szCs w:val="24"/>
          <w:lang w:val="ru-RU"/>
        </w:rPr>
        <w:t>их</w:t>
      </w:r>
      <w:r w:rsidRPr="00D83434">
        <w:rPr>
          <w:sz w:val="24"/>
          <w:szCs w:val="24"/>
          <w:lang w:val="ru-RU"/>
        </w:rPr>
        <w:t xml:space="preserve"> </w:t>
      </w:r>
      <w:r w:rsidRPr="00D83434">
        <w:rPr>
          <w:sz w:val="24"/>
          <w:szCs w:val="24"/>
          <w:lang w:val="ru-RU"/>
        </w:rPr>
        <w:t>семьям</w:t>
      </w:r>
      <w:r w:rsidRPr="00D83434">
        <w:rPr>
          <w:sz w:val="24"/>
          <w:szCs w:val="24"/>
          <w:lang w:val="ru-RU"/>
        </w:rPr>
        <w:t xml:space="preserve"> </w:t>
      </w:r>
      <w:r w:rsidRPr="00D83434">
        <w:rPr>
          <w:sz w:val="24"/>
          <w:szCs w:val="24"/>
          <w:lang w:val="ru-RU"/>
        </w:rPr>
        <w:t>со</w:t>
      </w:r>
    </w:p>
    <w:p w14:paraId="420AF739" w14:textId="427F7CB8" w:rsidR="00236BB5" w:rsidRPr="00D83434" w:rsidRDefault="0010357F" w:rsidP="0018708C">
      <w:pPr>
        <w:rPr>
          <w:sz w:val="24"/>
          <w:lang w:val="ru-RU"/>
        </w:rPr>
      </w:pPr>
      <w:r w:rsidRPr="00D83434">
        <w:rPr>
          <w:sz w:val="24"/>
          <w:lang w:val="ru-RU"/>
        </w:rPr>
        <w:t xml:space="preserve">стороны всех участников образовательных отношений; </w:t>
      </w:r>
    </w:p>
    <w:p w14:paraId="505A0E8C" w14:textId="77777777" w:rsidR="0018708C" w:rsidRPr="00D83434" w:rsidRDefault="0010357F" w:rsidP="0018708C">
      <w:pPr>
        <w:pStyle w:val="a3"/>
        <w:numPr>
          <w:ilvl w:val="0"/>
          <w:numId w:val="30"/>
        </w:numPr>
        <w:rPr>
          <w:sz w:val="24"/>
          <w:szCs w:val="24"/>
          <w:lang w:val="ru-RU"/>
        </w:rPr>
      </w:pPr>
      <w:r w:rsidRPr="00D83434">
        <w:rPr>
          <w:sz w:val="24"/>
          <w:szCs w:val="24"/>
          <w:lang w:val="ru-RU"/>
        </w:rPr>
        <w:t>построение</w:t>
      </w:r>
      <w:r w:rsidRPr="00D83434">
        <w:rPr>
          <w:sz w:val="24"/>
          <w:szCs w:val="24"/>
          <w:lang w:val="ru-RU"/>
        </w:rPr>
        <w:t xml:space="preserve"> </w:t>
      </w:r>
      <w:r w:rsidRPr="00D83434">
        <w:rPr>
          <w:sz w:val="24"/>
          <w:szCs w:val="24"/>
          <w:lang w:val="ru-RU"/>
        </w:rPr>
        <w:t>воспитательной</w:t>
      </w:r>
      <w:r w:rsidRPr="00D83434">
        <w:rPr>
          <w:sz w:val="24"/>
          <w:szCs w:val="24"/>
          <w:lang w:val="ru-RU"/>
        </w:rPr>
        <w:t xml:space="preserve"> </w:t>
      </w:r>
      <w:r w:rsidRPr="00D83434">
        <w:rPr>
          <w:sz w:val="24"/>
          <w:szCs w:val="24"/>
          <w:lang w:val="ru-RU"/>
        </w:rPr>
        <w:t>деятельности</w:t>
      </w:r>
      <w:r w:rsidRPr="00D83434">
        <w:rPr>
          <w:sz w:val="24"/>
          <w:szCs w:val="24"/>
          <w:lang w:val="ru-RU"/>
        </w:rPr>
        <w:t xml:space="preserve"> </w:t>
      </w:r>
      <w:r w:rsidRPr="00D83434">
        <w:rPr>
          <w:sz w:val="24"/>
          <w:szCs w:val="24"/>
          <w:lang w:val="ru-RU"/>
        </w:rPr>
        <w:t>с</w:t>
      </w:r>
      <w:r w:rsidRPr="00D83434">
        <w:rPr>
          <w:sz w:val="24"/>
          <w:szCs w:val="24"/>
          <w:lang w:val="ru-RU"/>
        </w:rPr>
        <w:t xml:space="preserve"> </w:t>
      </w:r>
      <w:r w:rsidRPr="00D83434">
        <w:rPr>
          <w:sz w:val="24"/>
          <w:szCs w:val="24"/>
          <w:lang w:val="ru-RU"/>
        </w:rPr>
        <w:t>учётом</w:t>
      </w:r>
      <w:r w:rsidRPr="00D83434">
        <w:rPr>
          <w:sz w:val="24"/>
          <w:szCs w:val="24"/>
          <w:lang w:val="ru-RU"/>
        </w:rPr>
        <w:t xml:space="preserve"> </w:t>
      </w:r>
      <w:r w:rsidRPr="00D83434">
        <w:rPr>
          <w:sz w:val="24"/>
          <w:szCs w:val="24"/>
          <w:lang w:val="ru-RU"/>
        </w:rPr>
        <w:t>индивидуальных</w:t>
      </w:r>
    </w:p>
    <w:p w14:paraId="5B7C669B" w14:textId="0837663E" w:rsidR="00236BB5" w:rsidRPr="00D83434" w:rsidRDefault="0010357F" w:rsidP="0018708C">
      <w:pPr>
        <w:rPr>
          <w:sz w:val="24"/>
          <w:lang w:val="ru-RU"/>
        </w:rPr>
      </w:pPr>
      <w:r w:rsidRPr="00D83434">
        <w:rPr>
          <w:sz w:val="24"/>
          <w:lang w:val="ru-RU"/>
        </w:rPr>
        <w:t xml:space="preserve">особенностей и возможностей каждого обучающегося; </w:t>
      </w:r>
    </w:p>
    <w:p w14:paraId="71F65FB4" w14:textId="77777777" w:rsidR="0018708C" w:rsidRPr="00D83434" w:rsidRDefault="0010357F" w:rsidP="0018708C">
      <w:pPr>
        <w:pStyle w:val="a3"/>
        <w:numPr>
          <w:ilvl w:val="0"/>
          <w:numId w:val="30"/>
        </w:numPr>
        <w:rPr>
          <w:sz w:val="24"/>
          <w:szCs w:val="24"/>
          <w:lang w:val="ru-RU"/>
        </w:rPr>
      </w:pPr>
      <w:r w:rsidRPr="00D83434">
        <w:rPr>
          <w:sz w:val="24"/>
          <w:szCs w:val="24"/>
          <w:lang w:val="ru-RU"/>
        </w:rPr>
        <w:t>обеспечение</w:t>
      </w:r>
      <w:r w:rsidRPr="00D83434">
        <w:rPr>
          <w:sz w:val="24"/>
          <w:szCs w:val="24"/>
          <w:lang w:val="ru-RU"/>
        </w:rPr>
        <w:t xml:space="preserve"> </w:t>
      </w:r>
      <w:r w:rsidRPr="00D83434">
        <w:rPr>
          <w:sz w:val="24"/>
          <w:szCs w:val="24"/>
          <w:lang w:val="ru-RU"/>
        </w:rPr>
        <w:t>психолого</w:t>
      </w:r>
      <w:r w:rsidRPr="00D83434">
        <w:rPr>
          <w:sz w:val="24"/>
          <w:szCs w:val="24"/>
          <w:lang w:val="ru-RU"/>
        </w:rPr>
        <w:t>-</w:t>
      </w:r>
      <w:r w:rsidRPr="00D83434">
        <w:rPr>
          <w:sz w:val="24"/>
          <w:szCs w:val="24"/>
          <w:lang w:val="ru-RU"/>
        </w:rPr>
        <w:t>педагогической</w:t>
      </w:r>
      <w:r w:rsidRPr="00D83434">
        <w:rPr>
          <w:sz w:val="24"/>
          <w:szCs w:val="24"/>
          <w:lang w:val="ru-RU"/>
        </w:rPr>
        <w:t xml:space="preserve"> </w:t>
      </w:r>
      <w:r w:rsidRPr="00D83434">
        <w:rPr>
          <w:sz w:val="24"/>
          <w:szCs w:val="24"/>
          <w:lang w:val="ru-RU"/>
        </w:rPr>
        <w:t>поддержки</w:t>
      </w:r>
      <w:r w:rsidRPr="00D83434">
        <w:rPr>
          <w:sz w:val="24"/>
          <w:szCs w:val="24"/>
          <w:lang w:val="ru-RU"/>
        </w:rPr>
        <w:t xml:space="preserve"> </w:t>
      </w:r>
      <w:r w:rsidRPr="00D83434">
        <w:rPr>
          <w:sz w:val="24"/>
          <w:szCs w:val="24"/>
          <w:lang w:val="ru-RU"/>
        </w:rPr>
        <w:t>семей</w:t>
      </w:r>
      <w:r w:rsidRPr="00D83434">
        <w:rPr>
          <w:sz w:val="24"/>
          <w:szCs w:val="24"/>
          <w:lang w:val="ru-RU"/>
        </w:rPr>
        <w:t xml:space="preserve"> </w:t>
      </w:r>
      <w:r w:rsidRPr="00D83434">
        <w:rPr>
          <w:sz w:val="24"/>
          <w:szCs w:val="24"/>
          <w:lang w:val="ru-RU"/>
        </w:rPr>
        <w:t>обучающихся</w:t>
      </w:r>
      <w:r w:rsidRPr="00D83434">
        <w:rPr>
          <w:sz w:val="24"/>
          <w:szCs w:val="24"/>
          <w:lang w:val="ru-RU"/>
        </w:rPr>
        <w:t>,</w:t>
      </w:r>
    </w:p>
    <w:p w14:paraId="1B6FD754" w14:textId="27729622" w:rsidR="00236BB5" w:rsidRPr="00D83434" w:rsidRDefault="0010357F" w:rsidP="0018708C">
      <w:pPr>
        <w:rPr>
          <w:sz w:val="24"/>
          <w:lang w:val="ru-RU"/>
        </w:rPr>
      </w:pPr>
      <w:r w:rsidRPr="00D83434">
        <w:rPr>
          <w:sz w:val="24"/>
          <w:lang w:val="ru-RU"/>
        </w:rPr>
        <w:t xml:space="preserve">содействие повышению уровня их педагогической, психологической, медико-социальной компетентности. </w:t>
      </w:r>
    </w:p>
    <w:p w14:paraId="3B7B0229" w14:textId="77777777" w:rsidR="00236BB5" w:rsidRPr="00D83434" w:rsidRDefault="0010357F" w:rsidP="00B867F1">
      <w:pPr>
        <w:rPr>
          <w:sz w:val="24"/>
          <w:lang w:val="ru-RU"/>
        </w:rPr>
      </w:pPr>
      <w:r w:rsidRPr="00D83434">
        <w:rPr>
          <w:sz w:val="24"/>
          <w:lang w:val="ru-RU"/>
        </w:rPr>
        <w:t xml:space="preserve">При организации воспитания детей с особыми образовательными потребностями необходимо ориентироваться на: </w:t>
      </w:r>
    </w:p>
    <w:p w14:paraId="423F9396" w14:textId="77777777" w:rsidR="00236BB5" w:rsidRPr="00D83434" w:rsidRDefault="0010357F" w:rsidP="00B867F1">
      <w:pPr>
        <w:rPr>
          <w:sz w:val="24"/>
          <w:lang w:val="ru-RU"/>
        </w:rPr>
      </w:pPr>
      <w:r w:rsidRPr="00D83434">
        <w:rPr>
          <w:sz w:val="24"/>
          <w:lang w:val="ru-RU"/>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1F1C8D02" w14:textId="77777777" w:rsidR="0018708C" w:rsidRPr="00D83434" w:rsidRDefault="0010357F" w:rsidP="00B867F1">
      <w:pPr>
        <w:rPr>
          <w:sz w:val="24"/>
          <w:lang w:val="ru-RU"/>
        </w:rPr>
      </w:pPr>
      <w:r w:rsidRPr="00D83434">
        <w:rPr>
          <w:sz w:val="24"/>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учителя-логопеда,</w:t>
      </w:r>
    </w:p>
    <w:p w14:paraId="09FB7CD3" w14:textId="060F96E5" w:rsidR="00FC41B5" w:rsidRPr="00D83434" w:rsidRDefault="0010357F" w:rsidP="00B867F1">
      <w:pPr>
        <w:rPr>
          <w:sz w:val="24"/>
          <w:lang w:val="ru-RU"/>
        </w:rPr>
      </w:pPr>
      <w:r w:rsidRPr="00D83434">
        <w:rPr>
          <w:sz w:val="24"/>
          <w:lang w:val="ru-RU"/>
        </w:rPr>
        <w:t>– на личностно-ориентированный подход в организации всех видов детской деятельности</w:t>
      </w:r>
    </w:p>
    <w:p w14:paraId="24212D60" w14:textId="77777777" w:rsidR="00AC362D" w:rsidRDefault="00AC362D" w:rsidP="00E16520">
      <w:pPr>
        <w:rPr>
          <w:b/>
          <w:kern w:val="32"/>
          <w:sz w:val="24"/>
          <w:lang w:val="ru-RU"/>
        </w:rPr>
      </w:pPr>
    </w:p>
    <w:p w14:paraId="0FF061A7" w14:textId="379682B5" w:rsidR="0046600B" w:rsidRPr="00D83434" w:rsidRDefault="00D8521B" w:rsidP="00E16520">
      <w:pPr>
        <w:rPr>
          <w:b/>
          <w:kern w:val="32"/>
          <w:sz w:val="24"/>
          <w:lang w:val="ru-RU"/>
        </w:rPr>
      </w:pPr>
      <w:r w:rsidRPr="00D83434">
        <w:rPr>
          <w:b/>
          <w:kern w:val="32"/>
          <w:sz w:val="24"/>
          <w:lang w:val="ru-RU"/>
        </w:rPr>
        <w:t xml:space="preserve">3.2. </w:t>
      </w:r>
      <w:r w:rsidR="00B4628E" w:rsidRPr="00D83434">
        <w:rPr>
          <w:b/>
          <w:kern w:val="32"/>
          <w:sz w:val="24"/>
          <w:lang w:val="ru-RU"/>
        </w:rPr>
        <w:t>Система поощрения социальной успешности и проявлений активной жизненной позиции обучающихся</w:t>
      </w:r>
    </w:p>
    <w:p w14:paraId="13DF0396" w14:textId="77777777" w:rsidR="00E16520" w:rsidRPr="00D83434" w:rsidRDefault="00E16520" w:rsidP="00E16520">
      <w:pPr>
        <w:rPr>
          <w:iCs/>
          <w:color w:val="000000"/>
          <w:w w:val="0"/>
          <w:sz w:val="24"/>
          <w:lang w:val="ru-RU"/>
        </w:rPr>
      </w:pPr>
    </w:p>
    <w:p w14:paraId="6D9942A5" w14:textId="77777777" w:rsidR="00B4628E" w:rsidRPr="00D83434" w:rsidRDefault="00B4628E" w:rsidP="00E16520">
      <w:pPr>
        <w:rPr>
          <w:sz w:val="24"/>
          <w:lang w:val="ru-RU"/>
        </w:rPr>
      </w:pPr>
      <w:r w:rsidRPr="00D83434">
        <w:rPr>
          <w:sz w:val="24"/>
          <w:lang w:val="ru-RU"/>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2B9E93C7"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7D97F90E"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A3A7E07" w14:textId="77777777" w:rsidR="00B4628E" w:rsidRPr="00D83434" w:rsidRDefault="00B4628E" w:rsidP="00B4628E">
      <w:pPr>
        <w:tabs>
          <w:tab w:val="left" w:pos="567"/>
        </w:tabs>
        <w:rPr>
          <w:sz w:val="24"/>
          <w:lang w:val="ru-RU"/>
        </w:rPr>
      </w:pPr>
      <w:r w:rsidRPr="00D83434">
        <w:rPr>
          <w:sz w:val="24"/>
          <w:lang w:val="ru-RU"/>
        </w:rPr>
        <w:lastRenderedPageBreak/>
        <w:t xml:space="preserve">       </w:t>
      </w:r>
      <w:r w:rsidRPr="00D83434">
        <w:rPr>
          <w:sz w:val="24"/>
        </w:rPr>
        <w:sym w:font="Symbol" w:char="F02D"/>
      </w:r>
      <w:r w:rsidRPr="00D83434">
        <w:rPr>
          <w:sz w:val="24"/>
          <w:lang w:val="ru-RU"/>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4101BAC5"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регулирования частоты награждений (недопущение избыточности в поощрениях, чрезмерно больших групп поощряемых и т. п.); </w:t>
      </w:r>
    </w:p>
    <w:p w14:paraId="7A66E471"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сочетания индивидуального и коллективного поощрения (использование индивидуальных и коллективных наград даѐт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856AAD3"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учѐтом наличия ученического самоуправления), сторонних организаций, их статусных представителей; </w:t>
      </w:r>
    </w:p>
    <w:p w14:paraId="0FE45086" w14:textId="77777777" w:rsidR="00B4628E" w:rsidRPr="00D83434" w:rsidRDefault="00B4628E" w:rsidP="00B4628E">
      <w:pPr>
        <w:tabs>
          <w:tab w:val="left" w:pos="567"/>
        </w:tabs>
        <w:rPr>
          <w:sz w:val="24"/>
          <w:lang w:val="ru-RU"/>
        </w:rPr>
      </w:pPr>
      <w:r w:rsidRPr="00D83434">
        <w:rPr>
          <w:sz w:val="24"/>
          <w:lang w:val="ru-RU"/>
        </w:rPr>
        <w:t xml:space="preserve">       </w:t>
      </w:r>
      <w:r w:rsidRPr="00D83434">
        <w:rPr>
          <w:sz w:val="24"/>
        </w:rPr>
        <w:sym w:font="Symbol" w:char="F02D"/>
      </w:r>
      <w:r w:rsidRPr="00D83434">
        <w:rPr>
          <w:sz w:val="24"/>
          <w:lang w:val="ru-RU"/>
        </w:rPr>
        <w:t xml:space="preserve"> дифференцированности поощрений (наличие уровней и типов наград позволяет продлить стимулирующее действие системы поощрения). </w:t>
      </w:r>
    </w:p>
    <w:p w14:paraId="44F1DF6C" w14:textId="77777777" w:rsidR="00E16520" w:rsidRPr="00D83434" w:rsidRDefault="00B4628E" w:rsidP="00B4628E">
      <w:pPr>
        <w:tabs>
          <w:tab w:val="left" w:pos="567"/>
        </w:tabs>
        <w:rPr>
          <w:sz w:val="24"/>
          <w:lang w:val="ru-RU"/>
        </w:rPr>
      </w:pPr>
      <w:r w:rsidRPr="00D83434">
        <w:rPr>
          <w:sz w:val="24"/>
          <w:lang w:val="ru-RU"/>
        </w:rPr>
        <w:t xml:space="preserve">К формам поощрения проявлений активной жизненной позиции и социальной успешности учащихся школы относятся: </w:t>
      </w:r>
    </w:p>
    <w:p w14:paraId="0E151BA9" w14:textId="77777777" w:rsidR="00E16520" w:rsidRPr="00D83434" w:rsidRDefault="00B4628E" w:rsidP="00B4628E">
      <w:pPr>
        <w:tabs>
          <w:tab w:val="left" w:pos="567"/>
        </w:tabs>
        <w:rPr>
          <w:sz w:val="24"/>
          <w:lang w:val="ru-RU"/>
        </w:rPr>
      </w:pPr>
      <w:r w:rsidRPr="00D83434">
        <w:rPr>
          <w:sz w:val="24"/>
          <w:lang w:val="ru-RU"/>
        </w:rPr>
        <w:t xml:space="preserve">- похвальный лист «За отличные успехи в учении»; </w:t>
      </w:r>
    </w:p>
    <w:p w14:paraId="5AD2EBAC" w14:textId="77777777" w:rsidR="00E16520" w:rsidRPr="00D83434" w:rsidRDefault="00B4628E" w:rsidP="00B4628E">
      <w:pPr>
        <w:tabs>
          <w:tab w:val="left" w:pos="567"/>
        </w:tabs>
        <w:rPr>
          <w:sz w:val="24"/>
          <w:lang w:val="ru-RU"/>
        </w:rPr>
      </w:pPr>
      <w:r w:rsidRPr="00D83434">
        <w:rPr>
          <w:sz w:val="24"/>
          <w:lang w:val="ru-RU"/>
        </w:rPr>
        <w:t>- похвальная грамота «За особые успехи в изучении отдельных предметов»</w:t>
      </w:r>
      <w:r w:rsidR="00E16520" w:rsidRPr="00D83434">
        <w:rPr>
          <w:sz w:val="24"/>
          <w:lang w:val="ru-RU"/>
        </w:rPr>
        <w:t xml:space="preserve"> </w:t>
      </w:r>
    </w:p>
    <w:p w14:paraId="68A8180C" w14:textId="77777777" w:rsidR="00E16520" w:rsidRPr="00D83434" w:rsidRDefault="00B4628E" w:rsidP="00B4628E">
      <w:pPr>
        <w:tabs>
          <w:tab w:val="left" w:pos="567"/>
        </w:tabs>
        <w:rPr>
          <w:sz w:val="24"/>
          <w:lang w:val="ru-RU"/>
        </w:rPr>
      </w:pPr>
      <w:r w:rsidRPr="00D83434">
        <w:rPr>
          <w:sz w:val="24"/>
          <w:lang w:val="ru-RU"/>
        </w:rPr>
        <w:t xml:space="preserve"> - формы поощрения, связанные с символами школьной жизни (почетное право выноса школьного флага на торжественных церемониях и особого значимых школьных событиях, почетное право подачи первого и последнего звонка);</w:t>
      </w:r>
    </w:p>
    <w:p w14:paraId="13AF7A26" w14:textId="77777777" w:rsidR="00E16520" w:rsidRPr="00D83434" w:rsidRDefault="00B4628E" w:rsidP="00B4628E">
      <w:pPr>
        <w:tabs>
          <w:tab w:val="left" w:pos="567"/>
        </w:tabs>
        <w:rPr>
          <w:sz w:val="24"/>
          <w:lang w:val="ru-RU"/>
        </w:rPr>
      </w:pPr>
      <w:r w:rsidRPr="00D83434">
        <w:rPr>
          <w:sz w:val="24"/>
          <w:lang w:val="ru-RU"/>
        </w:rPr>
        <w:t xml:space="preserve"> -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 </w:t>
      </w:r>
    </w:p>
    <w:p w14:paraId="4DEDCBF6" w14:textId="77777777" w:rsidR="00E16520" w:rsidRPr="00D83434" w:rsidRDefault="00B4628E" w:rsidP="00B4628E">
      <w:pPr>
        <w:tabs>
          <w:tab w:val="left" w:pos="567"/>
        </w:tabs>
        <w:rPr>
          <w:sz w:val="24"/>
          <w:lang w:val="ru-RU"/>
        </w:rPr>
      </w:pPr>
      <w:r w:rsidRPr="00D83434">
        <w:rPr>
          <w:sz w:val="24"/>
          <w:lang w:val="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36B67323" w14:textId="77777777" w:rsidR="00E16520" w:rsidRPr="00D83434" w:rsidRDefault="00B4628E" w:rsidP="00B4628E">
      <w:pPr>
        <w:tabs>
          <w:tab w:val="left" w:pos="567"/>
        </w:tabs>
        <w:rPr>
          <w:sz w:val="24"/>
          <w:lang w:val="ru-RU"/>
        </w:rPr>
      </w:pPr>
      <w:r w:rsidRPr="00D83434">
        <w:rPr>
          <w:sz w:val="24"/>
          <w:lang w:val="ru-RU"/>
        </w:rPr>
        <w:t xml:space="preserve"> - награждение родителей (законных представителей) обучающихся благодарственными письмами за хорошее воспитание детей; </w:t>
      </w:r>
    </w:p>
    <w:p w14:paraId="106BC63B" w14:textId="77777777" w:rsidR="00B4628E" w:rsidRPr="00D83434" w:rsidRDefault="00B4628E" w:rsidP="00B4628E">
      <w:pPr>
        <w:tabs>
          <w:tab w:val="left" w:pos="567"/>
        </w:tabs>
        <w:rPr>
          <w:sz w:val="24"/>
          <w:lang w:val="ru-RU"/>
        </w:rPr>
      </w:pPr>
      <w:r w:rsidRPr="00D83434">
        <w:rPr>
          <w:sz w:val="24"/>
          <w:lang w:val="ru-RU"/>
        </w:rPr>
        <w:t>- публикации о достижениях учащихся в официальных аккаунтах школы в социальных сетях.</w:t>
      </w:r>
    </w:p>
    <w:p w14:paraId="11A087F9" w14:textId="77777777" w:rsidR="00E16520" w:rsidRPr="00D83434" w:rsidRDefault="00E16520" w:rsidP="00E16520">
      <w:pPr>
        <w:keepNext/>
        <w:keepLines/>
        <w:spacing w:line="360" w:lineRule="auto"/>
        <w:outlineLvl w:val="0"/>
        <w:rPr>
          <w:b/>
          <w:sz w:val="24"/>
          <w:lang w:val="ru-RU"/>
        </w:rPr>
      </w:pPr>
    </w:p>
    <w:p w14:paraId="568D1A52" w14:textId="77777777" w:rsidR="00E16520" w:rsidRPr="00D83434" w:rsidRDefault="003D1E23" w:rsidP="00E16520">
      <w:pPr>
        <w:keepNext/>
        <w:keepLines/>
        <w:spacing w:line="360" w:lineRule="auto"/>
        <w:outlineLvl w:val="0"/>
        <w:rPr>
          <w:b/>
          <w:sz w:val="24"/>
          <w:lang w:val="ru-RU"/>
        </w:rPr>
      </w:pPr>
      <w:r w:rsidRPr="00D83434">
        <w:rPr>
          <w:b/>
          <w:sz w:val="24"/>
          <w:lang w:val="ru-RU"/>
        </w:rPr>
        <w:t>3.3</w:t>
      </w:r>
      <w:r w:rsidR="00E16520" w:rsidRPr="00D83434">
        <w:rPr>
          <w:b/>
          <w:sz w:val="24"/>
          <w:lang w:val="ru-RU"/>
        </w:rPr>
        <w:t>. Анализ воспитательного процесса</w:t>
      </w:r>
    </w:p>
    <w:p w14:paraId="7E37A4D6" w14:textId="77777777" w:rsidR="00E16520" w:rsidRPr="00D83434" w:rsidRDefault="00E16520" w:rsidP="00E16520">
      <w:pPr>
        <w:tabs>
          <w:tab w:val="left" w:pos="567"/>
        </w:tabs>
        <w:rPr>
          <w:sz w:val="24"/>
          <w:lang w:val="ru-RU"/>
        </w:rPr>
      </w:pPr>
      <w:r w:rsidRPr="00D83434">
        <w:rPr>
          <w:sz w:val="24"/>
          <w:lang w:val="ru-RU"/>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37BB98E8" w14:textId="77777777" w:rsidR="00B4628E" w:rsidRPr="00D83434" w:rsidRDefault="00E16520" w:rsidP="00E16520">
      <w:pPr>
        <w:tabs>
          <w:tab w:val="left" w:pos="567"/>
        </w:tabs>
        <w:rPr>
          <w:sz w:val="24"/>
          <w:lang w:val="ru-RU"/>
        </w:rPr>
      </w:pPr>
      <w:r w:rsidRPr="00D83434">
        <w:rPr>
          <w:sz w:val="24"/>
          <w:lang w:val="ru-RU"/>
        </w:rPr>
        <w:t xml:space="preserve">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2E5DD2A" w14:textId="77777777" w:rsidR="00C62986" w:rsidRPr="00D83434" w:rsidRDefault="001A1FDD" w:rsidP="00AC3959">
      <w:pPr>
        <w:adjustRightInd w:val="0"/>
        <w:ind w:right="-1" w:firstLine="567"/>
        <w:rPr>
          <w:sz w:val="24"/>
          <w:lang w:val="ru-RU"/>
        </w:rPr>
      </w:pPr>
      <w:r w:rsidRPr="00D83434">
        <w:rPr>
          <w:sz w:val="24"/>
          <w:lang w:val="ru-RU"/>
        </w:rPr>
        <w:t>Самоа</w:t>
      </w:r>
      <w:r w:rsidR="00AD387A" w:rsidRPr="00D83434">
        <w:rPr>
          <w:sz w:val="24"/>
          <w:lang w:val="ru-RU"/>
        </w:rPr>
        <w:t>нализ организуемо</w:t>
      </w:r>
      <w:r w:rsidR="00A60822" w:rsidRPr="00D83434">
        <w:rPr>
          <w:sz w:val="24"/>
          <w:lang w:val="ru-RU"/>
        </w:rPr>
        <w:t>й</w:t>
      </w:r>
      <w:r w:rsidR="00AD387A" w:rsidRPr="00D83434">
        <w:rPr>
          <w:sz w:val="24"/>
          <w:lang w:val="ru-RU"/>
        </w:rPr>
        <w:t xml:space="preserve"> в школе воспитательно</w:t>
      </w:r>
      <w:r w:rsidR="00A60822" w:rsidRPr="00D83434">
        <w:rPr>
          <w:sz w:val="24"/>
          <w:lang w:val="ru-RU"/>
        </w:rPr>
        <w:t>й работы</w:t>
      </w:r>
      <w:r w:rsidR="00AD387A" w:rsidRPr="00D83434">
        <w:rPr>
          <w:sz w:val="24"/>
          <w:lang w:val="ru-RU"/>
        </w:rPr>
        <w:t xml:space="preserve"> </w:t>
      </w:r>
      <w:r w:rsidRPr="00D83434">
        <w:rPr>
          <w:sz w:val="24"/>
          <w:lang w:val="ru-RU"/>
        </w:rPr>
        <w:t xml:space="preserve">осуществляется по выбранным самой школой направлениям и </w:t>
      </w:r>
      <w:r w:rsidR="00AD387A" w:rsidRPr="00D83434">
        <w:rPr>
          <w:sz w:val="24"/>
          <w:lang w:val="ru-RU"/>
        </w:rPr>
        <w:t xml:space="preserve">проводится с целью выявления основных проблем школьного воспитания и последующего их решения. </w:t>
      </w:r>
    </w:p>
    <w:p w14:paraId="376268C7" w14:textId="77777777" w:rsidR="00AD387A" w:rsidRPr="00D83434" w:rsidRDefault="00A60822" w:rsidP="00AC3959">
      <w:pPr>
        <w:adjustRightInd w:val="0"/>
        <w:ind w:right="-1" w:firstLine="567"/>
        <w:rPr>
          <w:sz w:val="24"/>
          <w:lang w:val="ru-RU"/>
        </w:rPr>
      </w:pPr>
      <w:r w:rsidRPr="00D83434">
        <w:rPr>
          <w:sz w:val="24"/>
          <w:lang w:val="ru-RU"/>
        </w:rPr>
        <w:t>Самоа</w:t>
      </w:r>
      <w:r w:rsidR="00C62986" w:rsidRPr="00D83434">
        <w:rPr>
          <w:sz w:val="24"/>
          <w:lang w:val="ru-RU"/>
        </w:rPr>
        <w:t xml:space="preserve">нализ осуществляется </w:t>
      </w:r>
      <w:r w:rsidR="00E87E36" w:rsidRPr="00D83434">
        <w:rPr>
          <w:sz w:val="24"/>
          <w:lang w:val="ru-RU"/>
        </w:rPr>
        <w:t xml:space="preserve">ежегодно </w:t>
      </w:r>
      <w:r w:rsidR="00C62986" w:rsidRPr="00D83434">
        <w:rPr>
          <w:sz w:val="24"/>
          <w:lang w:val="ru-RU"/>
        </w:rPr>
        <w:t xml:space="preserve">силами самой образовательной организации с привлечением (при необходимости и по </w:t>
      </w:r>
      <w:r w:rsidR="001A1FDD" w:rsidRPr="00D83434">
        <w:rPr>
          <w:sz w:val="24"/>
          <w:lang w:val="ru-RU"/>
        </w:rPr>
        <w:t xml:space="preserve">самостоятельному </w:t>
      </w:r>
      <w:r w:rsidR="00C62986" w:rsidRPr="00D83434">
        <w:rPr>
          <w:sz w:val="24"/>
          <w:lang w:val="ru-RU"/>
        </w:rPr>
        <w:t xml:space="preserve">решению администрации образовательной организации) внешних экспертов. </w:t>
      </w:r>
    </w:p>
    <w:p w14:paraId="555A6FEF" w14:textId="77777777" w:rsidR="00AD387A" w:rsidRPr="00D83434" w:rsidRDefault="00C62986" w:rsidP="00AC3959">
      <w:pPr>
        <w:adjustRightInd w:val="0"/>
        <w:ind w:right="-1" w:firstLine="567"/>
        <w:rPr>
          <w:sz w:val="24"/>
          <w:lang w:val="ru-RU"/>
        </w:rPr>
      </w:pPr>
      <w:r w:rsidRPr="00D83434">
        <w:rPr>
          <w:sz w:val="24"/>
          <w:lang w:val="ru-RU"/>
        </w:rPr>
        <w:t>О</w:t>
      </w:r>
      <w:r w:rsidR="00AD387A" w:rsidRPr="00D83434">
        <w:rPr>
          <w:sz w:val="24"/>
          <w:lang w:val="ru-RU"/>
        </w:rPr>
        <w:t>сновными принципами, на основе которых осуществля</w:t>
      </w:r>
      <w:r w:rsidRPr="00D83434">
        <w:rPr>
          <w:sz w:val="24"/>
          <w:lang w:val="ru-RU"/>
        </w:rPr>
        <w:t xml:space="preserve">ется </w:t>
      </w:r>
      <w:r w:rsidR="00A60822" w:rsidRPr="00D83434">
        <w:rPr>
          <w:sz w:val="24"/>
          <w:lang w:val="ru-RU"/>
        </w:rPr>
        <w:t>само</w:t>
      </w:r>
      <w:r w:rsidRPr="00D83434">
        <w:rPr>
          <w:sz w:val="24"/>
          <w:lang w:val="ru-RU"/>
        </w:rPr>
        <w:t>анализ</w:t>
      </w:r>
      <w:r w:rsidR="00AD387A" w:rsidRPr="00D83434">
        <w:rPr>
          <w:sz w:val="24"/>
          <w:lang w:val="ru-RU"/>
        </w:rPr>
        <w:t xml:space="preserve"> </w:t>
      </w:r>
      <w:r w:rsidRPr="00D83434">
        <w:rPr>
          <w:sz w:val="24"/>
          <w:lang w:val="ru-RU"/>
        </w:rPr>
        <w:t>воспитательно</w:t>
      </w:r>
      <w:r w:rsidR="00A60822" w:rsidRPr="00D83434">
        <w:rPr>
          <w:sz w:val="24"/>
          <w:lang w:val="ru-RU"/>
        </w:rPr>
        <w:t xml:space="preserve">й работы </w:t>
      </w:r>
      <w:r w:rsidRPr="00D83434">
        <w:rPr>
          <w:sz w:val="24"/>
          <w:lang w:val="ru-RU"/>
        </w:rPr>
        <w:t>в школе</w:t>
      </w:r>
      <w:r w:rsidR="00C543CD" w:rsidRPr="00D83434">
        <w:rPr>
          <w:sz w:val="24"/>
          <w:lang w:val="ru-RU"/>
        </w:rPr>
        <w:t>,</w:t>
      </w:r>
      <w:r w:rsidRPr="00D83434">
        <w:rPr>
          <w:sz w:val="24"/>
          <w:lang w:val="ru-RU"/>
        </w:rPr>
        <w:t xml:space="preserve"> </w:t>
      </w:r>
      <w:r w:rsidR="00AD387A" w:rsidRPr="00D83434">
        <w:rPr>
          <w:sz w:val="24"/>
          <w:lang w:val="ru-RU"/>
        </w:rPr>
        <w:t>являются:</w:t>
      </w:r>
    </w:p>
    <w:p w14:paraId="09851545" w14:textId="77777777" w:rsidR="009D7FE6" w:rsidRPr="00D83434" w:rsidRDefault="009D7FE6" w:rsidP="00AC3959">
      <w:pPr>
        <w:adjustRightInd w:val="0"/>
        <w:ind w:right="-1" w:firstLine="567"/>
        <w:rPr>
          <w:sz w:val="24"/>
          <w:lang w:val="ru-RU"/>
        </w:rPr>
      </w:pPr>
      <w:r w:rsidRPr="00D83434">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w:t>
      </w:r>
      <w:r w:rsidR="00895886" w:rsidRPr="00D83434">
        <w:rPr>
          <w:sz w:val="24"/>
          <w:lang w:val="ru-RU"/>
        </w:rPr>
        <w:t>реализующим</w:t>
      </w:r>
      <w:r w:rsidRPr="00D83434">
        <w:rPr>
          <w:sz w:val="24"/>
          <w:lang w:val="ru-RU"/>
        </w:rPr>
        <w:t xml:space="preserve"> воспитательный процесс; </w:t>
      </w:r>
    </w:p>
    <w:p w14:paraId="518DABB1" w14:textId="77777777" w:rsidR="00AE0C24" w:rsidRPr="00D83434" w:rsidRDefault="00AE0C24" w:rsidP="00AC3959">
      <w:pPr>
        <w:adjustRightInd w:val="0"/>
        <w:ind w:right="-1" w:firstLine="567"/>
        <w:rPr>
          <w:sz w:val="24"/>
          <w:lang w:val="ru-RU"/>
        </w:rPr>
      </w:pPr>
      <w:r w:rsidRPr="00D83434">
        <w:rPr>
          <w:sz w:val="24"/>
          <w:lang w:val="ru-RU"/>
        </w:rPr>
        <w:t xml:space="preserve">- принцип приоритета анализа сущностных сторон воспитания, ориентирующий экспертов </w:t>
      </w:r>
      <w:r w:rsidRPr="00D83434">
        <w:rPr>
          <w:sz w:val="24"/>
          <w:lang w:val="ru-RU"/>
        </w:rPr>
        <w:lastRenderedPageBreak/>
        <w:t xml:space="preserve">на изучение не </w:t>
      </w:r>
      <w:r w:rsidR="0070150B" w:rsidRPr="00D83434">
        <w:rPr>
          <w:sz w:val="24"/>
          <w:lang w:val="ru-RU"/>
        </w:rPr>
        <w:t xml:space="preserve">количественных </w:t>
      </w:r>
      <w:r w:rsidRPr="00D83434">
        <w:rPr>
          <w:sz w:val="24"/>
          <w:lang w:val="ru-RU"/>
        </w:rPr>
        <w:t xml:space="preserve">его </w:t>
      </w:r>
      <w:r w:rsidR="0070150B" w:rsidRPr="00D83434">
        <w:rPr>
          <w:sz w:val="24"/>
          <w:lang w:val="ru-RU"/>
        </w:rPr>
        <w:t>показателей</w:t>
      </w:r>
      <w:r w:rsidRPr="00D83434">
        <w:rPr>
          <w:sz w:val="24"/>
          <w:lang w:val="ru-RU"/>
        </w:rPr>
        <w:t xml:space="preserve">, а </w:t>
      </w:r>
      <w:r w:rsidR="0070150B" w:rsidRPr="00D83434">
        <w:rPr>
          <w:sz w:val="24"/>
          <w:lang w:val="ru-RU"/>
        </w:rPr>
        <w:t>качественных</w:t>
      </w:r>
      <w:r w:rsidRPr="00D83434">
        <w:rPr>
          <w:sz w:val="24"/>
          <w:lang w:val="ru-RU"/>
        </w:rPr>
        <w:t xml:space="preserve"> </w:t>
      </w:r>
      <w:r w:rsidR="00185071" w:rsidRPr="00D83434">
        <w:rPr>
          <w:sz w:val="24"/>
          <w:lang w:val="ru-RU"/>
        </w:rPr>
        <w:t xml:space="preserve">– таких как </w:t>
      </w:r>
      <w:r w:rsidRPr="00D83434">
        <w:rPr>
          <w:sz w:val="24"/>
          <w:lang w:val="ru-RU"/>
        </w:rPr>
        <w:t xml:space="preserve">содержание и разнообразие деятельности, характер общения и отношений между школьниками и педагогами;  </w:t>
      </w:r>
    </w:p>
    <w:p w14:paraId="430084E9" w14:textId="77777777" w:rsidR="00C62986" w:rsidRPr="00D83434" w:rsidRDefault="00C62986" w:rsidP="00AC3959">
      <w:pPr>
        <w:adjustRightInd w:val="0"/>
        <w:ind w:right="-1" w:firstLine="567"/>
        <w:rPr>
          <w:sz w:val="24"/>
          <w:lang w:val="ru-RU"/>
        </w:rPr>
      </w:pPr>
      <w:r w:rsidRPr="00D83434">
        <w:rPr>
          <w:sz w:val="24"/>
          <w:lang w:val="ru-RU"/>
        </w:rPr>
        <w:t>- п</w:t>
      </w:r>
      <w:r w:rsidR="00AD387A" w:rsidRPr="00D83434">
        <w:rPr>
          <w:sz w:val="24"/>
          <w:lang w:val="ru-RU"/>
        </w:rPr>
        <w:t xml:space="preserve">ринцип развивающего характера </w:t>
      </w:r>
      <w:r w:rsidR="009D7FE6" w:rsidRPr="00D83434">
        <w:rPr>
          <w:sz w:val="24"/>
          <w:lang w:val="ru-RU"/>
        </w:rPr>
        <w:t xml:space="preserve">осуществляемого </w:t>
      </w:r>
      <w:r w:rsidRPr="00D83434">
        <w:rPr>
          <w:sz w:val="24"/>
          <w:lang w:val="ru-RU"/>
        </w:rPr>
        <w:t xml:space="preserve">анализа, </w:t>
      </w:r>
      <w:r w:rsidR="00185071" w:rsidRPr="00D83434">
        <w:rPr>
          <w:sz w:val="24"/>
          <w:lang w:val="ru-RU"/>
        </w:rPr>
        <w:t xml:space="preserve">ориентирующий экспертов на </w:t>
      </w:r>
      <w:r w:rsidRPr="00D83434">
        <w:rPr>
          <w:sz w:val="24"/>
          <w:lang w:val="ru-RU"/>
        </w:rPr>
        <w:t>использован</w:t>
      </w:r>
      <w:r w:rsidR="00185071" w:rsidRPr="00D83434">
        <w:rPr>
          <w:sz w:val="24"/>
          <w:lang w:val="ru-RU"/>
        </w:rPr>
        <w:t xml:space="preserve">ие его результатов </w:t>
      </w:r>
      <w:r w:rsidRPr="00D83434">
        <w:rPr>
          <w:sz w:val="24"/>
          <w:lang w:val="ru-RU"/>
        </w:rPr>
        <w:t xml:space="preserve">для совершенствования воспитательной деятельности педагогов: </w:t>
      </w:r>
      <w:r w:rsidR="00E834CD" w:rsidRPr="00D83434">
        <w:rPr>
          <w:sz w:val="24"/>
          <w:lang w:val="ru-RU"/>
        </w:rPr>
        <w:t xml:space="preserve">грамотной постановки </w:t>
      </w:r>
      <w:r w:rsidR="00C543CD" w:rsidRPr="00D83434">
        <w:rPr>
          <w:sz w:val="24"/>
          <w:lang w:val="ru-RU"/>
        </w:rPr>
        <w:t xml:space="preserve">ими </w:t>
      </w:r>
      <w:r w:rsidR="00E834CD" w:rsidRPr="00D83434">
        <w:rPr>
          <w:sz w:val="24"/>
          <w:lang w:val="ru-RU"/>
        </w:rPr>
        <w:t>цели и задач воспитания, умелого</w:t>
      </w:r>
      <w:r w:rsidRPr="00D83434">
        <w:rPr>
          <w:sz w:val="24"/>
          <w:lang w:val="ru-RU"/>
        </w:rPr>
        <w:t xml:space="preserve"> планирования </w:t>
      </w:r>
      <w:r w:rsidR="00E834CD" w:rsidRPr="00D83434">
        <w:rPr>
          <w:sz w:val="24"/>
          <w:lang w:val="ru-RU"/>
        </w:rPr>
        <w:t>своей</w:t>
      </w:r>
      <w:r w:rsidRPr="00D83434">
        <w:rPr>
          <w:sz w:val="24"/>
          <w:lang w:val="ru-RU"/>
        </w:rPr>
        <w:t xml:space="preserve"> воспитательной работы, адекватного подбора видов</w:t>
      </w:r>
      <w:r w:rsidR="00E834CD" w:rsidRPr="00D83434">
        <w:rPr>
          <w:sz w:val="24"/>
          <w:lang w:val="ru-RU"/>
        </w:rPr>
        <w:t>,</w:t>
      </w:r>
      <w:r w:rsidRPr="00D83434">
        <w:rPr>
          <w:sz w:val="24"/>
          <w:lang w:val="ru-RU"/>
        </w:rPr>
        <w:t xml:space="preserve"> форм и содержания </w:t>
      </w:r>
      <w:r w:rsidR="00E834CD" w:rsidRPr="00D83434">
        <w:rPr>
          <w:sz w:val="24"/>
          <w:lang w:val="ru-RU"/>
        </w:rPr>
        <w:t xml:space="preserve">их </w:t>
      </w:r>
      <w:r w:rsidRPr="00D83434">
        <w:rPr>
          <w:sz w:val="24"/>
          <w:lang w:val="ru-RU"/>
        </w:rPr>
        <w:t>совместной с детьми деятельности</w:t>
      </w:r>
      <w:r w:rsidR="00E834CD" w:rsidRPr="00D83434">
        <w:rPr>
          <w:sz w:val="24"/>
          <w:lang w:val="ru-RU"/>
        </w:rPr>
        <w:t>;</w:t>
      </w:r>
    </w:p>
    <w:p w14:paraId="05F7AFCC" w14:textId="77777777" w:rsidR="00E834CD" w:rsidRPr="00D83434" w:rsidRDefault="00E834CD" w:rsidP="00AC3959">
      <w:pPr>
        <w:adjustRightInd w:val="0"/>
        <w:ind w:right="-1" w:firstLine="567"/>
        <w:rPr>
          <w:sz w:val="24"/>
          <w:lang w:val="ru-RU"/>
        </w:rPr>
      </w:pPr>
      <w:r w:rsidRPr="00D83434">
        <w:rPr>
          <w:sz w:val="24"/>
          <w:lang w:val="ru-RU"/>
        </w:rPr>
        <w:t xml:space="preserve">- принцип разделенной ответственности за результаты личностного развития школьников, </w:t>
      </w:r>
      <w:r w:rsidR="00022084" w:rsidRPr="00D83434">
        <w:rPr>
          <w:sz w:val="24"/>
          <w:lang w:val="ru-RU"/>
        </w:rPr>
        <w:t xml:space="preserve">ориентирующий </w:t>
      </w:r>
      <w:r w:rsidR="009D7FE6" w:rsidRPr="00D83434">
        <w:rPr>
          <w:sz w:val="24"/>
          <w:lang w:val="ru-RU"/>
        </w:rPr>
        <w:t xml:space="preserve">экспертов </w:t>
      </w:r>
      <w:r w:rsidR="00022084" w:rsidRPr="00D83434">
        <w:rPr>
          <w:sz w:val="24"/>
          <w:lang w:val="ru-RU"/>
        </w:rPr>
        <w:t xml:space="preserve">на понимание того, что личностное развитие школьников – это результат </w:t>
      </w:r>
      <w:r w:rsidR="009D7FE6" w:rsidRPr="00D83434">
        <w:rPr>
          <w:sz w:val="24"/>
          <w:lang w:val="ru-RU"/>
        </w:rPr>
        <w:t xml:space="preserve">как </w:t>
      </w:r>
      <w:r w:rsidR="00022084" w:rsidRPr="00D83434">
        <w:rPr>
          <w:sz w:val="24"/>
          <w:lang w:val="ru-RU"/>
        </w:rPr>
        <w:t>социального воспитания</w:t>
      </w:r>
      <w:r w:rsidR="00185071" w:rsidRPr="00D83434">
        <w:rPr>
          <w:sz w:val="24"/>
          <w:lang w:val="ru-RU"/>
        </w:rPr>
        <w:t xml:space="preserve"> (</w:t>
      </w:r>
      <w:r w:rsidR="00022084" w:rsidRPr="00D83434">
        <w:rPr>
          <w:sz w:val="24"/>
          <w:lang w:val="ru-RU"/>
        </w:rPr>
        <w:t>в котором школа участвует наряду с другими социальными институтами</w:t>
      </w:r>
      <w:r w:rsidR="009D7FE6" w:rsidRPr="00D83434">
        <w:rPr>
          <w:sz w:val="24"/>
          <w:lang w:val="ru-RU"/>
        </w:rPr>
        <w:t>), так и стихийной социализации и саморазвития детей</w:t>
      </w:r>
      <w:r w:rsidR="00AE0C24" w:rsidRPr="00D83434">
        <w:rPr>
          <w:sz w:val="24"/>
          <w:lang w:val="ru-RU"/>
        </w:rPr>
        <w:t>.</w:t>
      </w:r>
    </w:p>
    <w:p w14:paraId="0A1FCDB9" w14:textId="77777777" w:rsidR="0005567B" w:rsidRPr="00D83434" w:rsidRDefault="00AE0C24" w:rsidP="00AC3959">
      <w:pPr>
        <w:adjustRightInd w:val="0"/>
        <w:ind w:right="-1" w:firstLine="567"/>
        <w:rPr>
          <w:iCs/>
          <w:sz w:val="24"/>
          <w:lang w:val="ru-RU"/>
        </w:rPr>
      </w:pPr>
      <w:r w:rsidRPr="00D83434">
        <w:rPr>
          <w:sz w:val="24"/>
          <w:lang w:val="ru-RU" w:eastAsia="ru-RU"/>
        </w:rPr>
        <w:t xml:space="preserve">Основными направлениями анализа </w:t>
      </w:r>
      <w:r w:rsidRPr="00D83434">
        <w:rPr>
          <w:sz w:val="24"/>
          <w:lang w:val="ru-RU"/>
        </w:rPr>
        <w:t xml:space="preserve">организуемого в школе воспитательного процесса </w:t>
      </w:r>
      <w:r w:rsidR="001A1FDD" w:rsidRPr="00D83434">
        <w:rPr>
          <w:sz w:val="24"/>
          <w:lang w:val="ru-RU"/>
        </w:rPr>
        <w:t>могут быть</w:t>
      </w:r>
      <w:r w:rsidR="006C0FBE" w:rsidRPr="00D83434">
        <w:rPr>
          <w:sz w:val="24"/>
          <w:lang w:val="ru-RU"/>
        </w:rPr>
        <w:t xml:space="preserve"> следующие</w:t>
      </w:r>
      <w:r w:rsidR="006C0FBE" w:rsidRPr="00D83434">
        <w:rPr>
          <w:i/>
          <w:sz w:val="24"/>
          <w:lang w:val="ru-RU"/>
        </w:rPr>
        <w:t>.</w:t>
      </w:r>
      <w:r w:rsidR="0005567B" w:rsidRPr="00D83434">
        <w:rPr>
          <w:iCs/>
          <w:sz w:val="24"/>
          <w:lang w:val="ru-RU"/>
        </w:rPr>
        <w:t xml:space="preserve"> </w:t>
      </w:r>
    </w:p>
    <w:p w14:paraId="0123F6EC" w14:textId="77777777" w:rsidR="005636A3" w:rsidRPr="00D83434" w:rsidRDefault="0005567B" w:rsidP="00AC3959">
      <w:pPr>
        <w:adjustRightInd w:val="0"/>
        <w:ind w:right="-1" w:firstLine="567"/>
        <w:rPr>
          <w:b/>
          <w:bCs/>
          <w:i/>
          <w:sz w:val="24"/>
          <w:lang w:val="ru-RU"/>
        </w:rPr>
      </w:pPr>
      <w:r w:rsidRPr="00D83434">
        <w:rPr>
          <w:b/>
          <w:bCs/>
          <w:i/>
          <w:sz w:val="24"/>
          <w:lang w:val="ru-RU"/>
        </w:rPr>
        <w:t xml:space="preserve">1. </w:t>
      </w:r>
      <w:r w:rsidR="00E87E36" w:rsidRPr="00D83434">
        <w:rPr>
          <w:b/>
          <w:bCs/>
          <w:i/>
          <w:sz w:val="24"/>
          <w:lang w:val="ru-RU"/>
        </w:rPr>
        <w:t>Результаты воспитания, социализации и саморазвития школьников</w:t>
      </w:r>
      <w:r w:rsidR="001A1FDD" w:rsidRPr="00D83434">
        <w:rPr>
          <w:b/>
          <w:bCs/>
          <w:i/>
          <w:sz w:val="24"/>
          <w:lang w:val="ru-RU"/>
        </w:rPr>
        <w:t xml:space="preserve">. </w:t>
      </w:r>
    </w:p>
    <w:p w14:paraId="5BC45E80" w14:textId="77777777" w:rsidR="005636A3" w:rsidRPr="00D83434" w:rsidRDefault="001A1FDD" w:rsidP="00AC3959">
      <w:pPr>
        <w:adjustRightInd w:val="0"/>
        <w:ind w:right="-1" w:firstLine="567"/>
        <w:rPr>
          <w:iCs/>
          <w:sz w:val="24"/>
          <w:lang w:val="ru-RU"/>
        </w:rPr>
      </w:pPr>
      <w:r w:rsidRPr="00D83434">
        <w:rPr>
          <w:iCs/>
          <w:sz w:val="24"/>
          <w:lang w:val="ru-RU"/>
        </w:rPr>
        <w:t xml:space="preserve">Критерием, на основе которого осуществляется </w:t>
      </w:r>
      <w:r w:rsidR="002F7BFD" w:rsidRPr="00D83434">
        <w:rPr>
          <w:iCs/>
          <w:sz w:val="24"/>
          <w:lang w:val="ru-RU"/>
        </w:rPr>
        <w:t xml:space="preserve">данный </w:t>
      </w:r>
      <w:r w:rsidRPr="00D83434">
        <w:rPr>
          <w:iCs/>
          <w:sz w:val="24"/>
          <w:lang w:val="ru-RU"/>
        </w:rPr>
        <w:t xml:space="preserve">анализ, является динамика личностного развития школьников каждого класса. </w:t>
      </w:r>
    </w:p>
    <w:p w14:paraId="176A3922" w14:textId="77777777" w:rsidR="00AB5761" w:rsidRPr="00D83434" w:rsidRDefault="00AB5761" w:rsidP="00AC3959">
      <w:pPr>
        <w:adjustRightInd w:val="0"/>
        <w:ind w:right="-1" w:firstLine="567"/>
        <w:rPr>
          <w:iCs/>
          <w:sz w:val="24"/>
          <w:lang w:val="ru-RU"/>
        </w:rPr>
      </w:pPr>
      <w:r w:rsidRPr="00D83434">
        <w:rPr>
          <w:iCs/>
          <w:sz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w:t>
      </w:r>
      <w:r w:rsidR="00DF5213" w:rsidRPr="00D83434">
        <w:rPr>
          <w:iCs/>
          <w:sz w:val="24"/>
          <w:lang w:val="ru-RU"/>
        </w:rPr>
        <w:t xml:space="preserve">его результатов </w:t>
      </w:r>
      <w:r w:rsidRPr="00D83434">
        <w:rPr>
          <w:iCs/>
          <w:sz w:val="24"/>
          <w:lang w:val="ru-RU"/>
        </w:rPr>
        <w:t>на заседании методического объединения классных руководителей или педагогическом совете</w:t>
      </w:r>
      <w:r w:rsidR="00DF5213" w:rsidRPr="00D83434">
        <w:rPr>
          <w:iCs/>
          <w:sz w:val="24"/>
          <w:lang w:val="ru-RU"/>
        </w:rPr>
        <w:t xml:space="preserve"> школы</w:t>
      </w:r>
      <w:r w:rsidRPr="00D83434">
        <w:rPr>
          <w:iCs/>
          <w:sz w:val="24"/>
          <w:lang w:val="ru-RU"/>
        </w:rPr>
        <w:t>.</w:t>
      </w:r>
    </w:p>
    <w:p w14:paraId="611E8A1E" w14:textId="77777777" w:rsidR="002F7BFD" w:rsidRPr="00D83434" w:rsidRDefault="002F7BFD" w:rsidP="00AC3959">
      <w:pPr>
        <w:adjustRightInd w:val="0"/>
        <w:ind w:right="-1" w:firstLine="567"/>
        <w:rPr>
          <w:iCs/>
          <w:sz w:val="24"/>
          <w:lang w:val="ru-RU"/>
        </w:rPr>
      </w:pPr>
      <w:r w:rsidRPr="00D83434">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6BA586A6" w14:textId="77777777" w:rsidR="00AC3959" w:rsidRPr="00D83434" w:rsidRDefault="005636A3" w:rsidP="00AC3959">
      <w:pPr>
        <w:adjustRightInd w:val="0"/>
        <w:ind w:right="-1" w:firstLine="567"/>
        <w:rPr>
          <w:iCs/>
          <w:sz w:val="24"/>
          <w:lang w:val="ru-RU"/>
        </w:rPr>
      </w:pPr>
      <w:r w:rsidRPr="00D83434">
        <w:rPr>
          <w:iCs/>
          <w:sz w:val="24"/>
          <w:lang w:val="ru-RU"/>
        </w:rPr>
        <w:t>Внимание педагогов сосредотачивается на следующих вопросах:</w:t>
      </w:r>
      <w:r w:rsidR="001A1FDD" w:rsidRPr="00D83434">
        <w:rPr>
          <w:iCs/>
          <w:sz w:val="24"/>
          <w:lang w:val="ru-RU"/>
        </w:rPr>
        <w:t xml:space="preserve"> какие прежде существовавшие проблемы личностного развития школьников удалось решить за </w:t>
      </w:r>
      <w:r w:rsidRPr="00D83434">
        <w:rPr>
          <w:iCs/>
          <w:sz w:val="24"/>
          <w:lang w:val="ru-RU"/>
        </w:rPr>
        <w:t xml:space="preserve">минувший </w:t>
      </w:r>
      <w:r w:rsidR="001A1FDD" w:rsidRPr="00D83434">
        <w:rPr>
          <w:iCs/>
          <w:sz w:val="24"/>
          <w:lang w:val="ru-RU"/>
        </w:rPr>
        <w:t>учебный год; какие проблемы решить не удалось и почему; какие новые проблемы появились, над чем далее предстоит работать</w:t>
      </w:r>
      <w:r w:rsidRPr="00D83434">
        <w:rPr>
          <w:iCs/>
          <w:sz w:val="24"/>
          <w:lang w:val="ru-RU"/>
        </w:rPr>
        <w:t xml:space="preserve"> педагогическому коллективу.</w:t>
      </w:r>
    </w:p>
    <w:p w14:paraId="482B81C5" w14:textId="77777777" w:rsidR="00D613DA" w:rsidRPr="00D83434" w:rsidRDefault="0005567B" w:rsidP="00D613DA">
      <w:pPr>
        <w:adjustRightInd w:val="0"/>
        <w:ind w:right="-1" w:firstLine="567"/>
        <w:rPr>
          <w:b/>
          <w:bCs/>
          <w:i/>
          <w:sz w:val="24"/>
          <w:lang w:val="ru-RU"/>
        </w:rPr>
      </w:pPr>
      <w:r w:rsidRPr="00D83434">
        <w:rPr>
          <w:b/>
          <w:bCs/>
          <w:i/>
          <w:sz w:val="24"/>
          <w:lang w:val="ru-RU"/>
        </w:rPr>
        <w:t xml:space="preserve">2. </w:t>
      </w:r>
      <w:r w:rsidR="00D613DA" w:rsidRPr="00D83434">
        <w:rPr>
          <w:b/>
          <w:bCs/>
          <w:i/>
          <w:sz w:val="24"/>
          <w:lang w:val="ru-RU"/>
        </w:rPr>
        <w:t>Состояние организуемой в школе совместной деятельности детей и взрослых.</w:t>
      </w:r>
    </w:p>
    <w:p w14:paraId="481E38F5" w14:textId="77777777" w:rsidR="00D164BD" w:rsidRPr="00D83434" w:rsidRDefault="00D164BD" w:rsidP="00D164BD">
      <w:pPr>
        <w:adjustRightInd w:val="0"/>
        <w:ind w:firstLine="567"/>
        <w:rPr>
          <w:iCs/>
          <w:color w:val="000000"/>
          <w:sz w:val="24"/>
          <w:lang w:val="ru-RU"/>
        </w:rPr>
      </w:pPr>
      <w:r w:rsidRPr="00D83434">
        <w:rPr>
          <w:iCs/>
          <w:sz w:val="24"/>
          <w:lang w:val="ru-RU"/>
        </w:rPr>
        <w:t xml:space="preserve">Критерием, на основе которого осуществляется данный анализ, является наличие в школе </w:t>
      </w:r>
      <w:r w:rsidRPr="00D83434">
        <w:rPr>
          <w:iCs/>
          <w:color w:val="000000"/>
          <w:sz w:val="24"/>
          <w:lang w:val="ru-RU"/>
        </w:rPr>
        <w:t>интересной, событийно насыщенной и личностно развивающей</w:t>
      </w:r>
      <w:r w:rsidRPr="00D83434">
        <w:rPr>
          <w:iCs/>
          <w:sz w:val="24"/>
          <w:lang w:val="ru-RU"/>
        </w:rPr>
        <w:t xml:space="preserve"> совместной деятельности детей и взрослых</w:t>
      </w:r>
      <w:r w:rsidRPr="00D83434">
        <w:rPr>
          <w:iCs/>
          <w:color w:val="000000"/>
          <w:sz w:val="24"/>
          <w:lang w:val="ru-RU"/>
        </w:rPr>
        <w:t xml:space="preserve">. </w:t>
      </w:r>
    </w:p>
    <w:p w14:paraId="4A7BF967" w14:textId="77777777" w:rsidR="00CB4D1B" w:rsidRPr="00D83434" w:rsidRDefault="00D164BD" w:rsidP="00CB4D1B">
      <w:pPr>
        <w:adjustRightInd w:val="0"/>
        <w:ind w:right="-1" w:firstLine="567"/>
        <w:rPr>
          <w:iCs/>
          <w:sz w:val="24"/>
          <w:lang w:val="ru-RU"/>
        </w:rPr>
      </w:pPr>
      <w:r w:rsidRPr="00D83434">
        <w:rPr>
          <w:iCs/>
          <w:sz w:val="24"/>
          <w:lang w:val="ru-RU"/>
        </w:rPr>
        <w:t>Способами</w:t>
      </w:r>
      <w:r w:rsidRPr="00D83434">
        <w:rPr>
          <w:i/>
          <w:sz w:val="24"/>
          <w:lang w:val="ru-RU"/>
        </w:rPr>
        <w:t xml:space="preserve"> </w:t>
      </w:r>
      <w:r w:rsidRPr="00D83434">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00CB4D1B" w:rsidRPr="00D83434">
        <w:rPr>
          <w:iCs/>
          <w:sz w:val="24"/>
          <w:lang w:val="ru-RU"/>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14:paraId="111BBB90" w14:textId="77777777" w:rsidR="00CB4D1B" w:rsidRPr="00D83434" w:rsidRDefault="00D164BD" w:rsidP="00CB4D1B">
      <w:pPr>
        <w:adjustRightInd w:val="0"/>
        <w:ind w:right="-1" w:firstLine="567"/>
        <w:rPr>
          <w:i/>
          <w:sz w:val="24"/>
          <w:lang w:val="ru-RU"/>
        </w:rPr>
      </w:pPr>
      <w:r w:rsidRPr="00D83434">
        <w:rPr>
          <w:iCs/>
          <w:sz w:val="24"/>
          <w:lang w:val="ru-RU"/>
        </w:rPr>
        <w:t>Внимание при этом сосредотачивается на вопросах</w:t>
      </w:r>
      <w:r w:rsidR="00CB4D1B" w:rsidRPr="00D83434">
        <w:rPr>
          <w:iCs/>
          <w:sz w:val="24"/>
          <w:lang w:val="ru-RU"/>
        </w:rPr>
        <w:t xml:space="preserve">, связанных с </w:t>
      </w:r>
      <w:r w:rsidR="00CB4D1B" w:rsidRPr="00D83434">
        <w:rPr>
          <w:i/>
          <w:sz w:val="24"/>
          <w:lang w:val="ru-RU"/>
        </w:rPr>
        <w:t>:</w:t>
      </w:r>
    </w:p>
    <w:p w14:paraId="6FF7404D" w14:textId="77777777" w:rsidR="00CB4D1B" w:rsidRPr="00D83434" w:rsidRDefault="00CB4D1B" w:rsidP="00CB4D1B">
      <w:pPr>
        <w:adjustRightInd w:val="0"/>
        <w:ind w:right="-1" w:firstLine="567"/>
        <w:rPr>
          <w:i/>
          <w:sz w:val="24"/>
          <w:lang w:val="ru-RU"/>
        </w:rPr>
      </w:pPr>
      <w:r w:rsidRPr="00D83434">
        <w:rPr>
          <w:iCs/>
          <w:sz w:val="24"/>
          <w:lang w:val="ru-RU"/>
        </w:rPr>
        <w:t xml:space="preserve">- качеством проводимых </w:t>
      </w:r>
      <w:r w:rsidRPr="00D83434">
        <w:rPr>
          <w:sz w:val="24"/>
          <w:lang w:val="ru-RU"/>
        </w:rPr>
        <w:t>о</w:t>
      </w:r>
      <w:r w:rsidRPr="00D83434">
        <w:rPr>
          <w:color w:val="000000"/>
          <w:w w:val="0"/>
          <w:sz w:val="24"/>
          <w:lang w:val="ru-RU"/>
        </w:rPr>
        <w:t xml:space="preserve">бщешкольных ключевых </w:t>
      </w:r>
      <w:r w:rsidRPr="00D83434">
        <w:rPr>
          <w:sz w:val="24"/>
          <w:lang w:val="ru-RU"/>
        </w:rPr>
        <w:t>дел;</w:t>
      </w:r>
    </w:p>
    <w:p w14:paraId="7B6AC4A1" w14:textId="77777777" w:rsidR="00CB4D1B" w:rsidRPr="00D83434" w:rsidRDefault="00CB4D1B" w:rsidP="00CB4D1B">
      <w:pPr>
        <w:adjustRightInd w:val="0"/>
        <w:ind w:right="-1" w:firstLine="567"/>
        <w:rPr>
          <w:i/>
          <w:sz w:val="24"/>
          <w:lang w:val="ru-RU"/>
        </w:rPr>
      </w:pPr>
      <w:r w:rsidRPr="00D83434">
        <w:rPr>
          <w:iCs/>
          <w:sz w:val="24"/>
          <w:lang w:val="ru-RU"/>
        </w:rPr>
        <w:t>- качеством совместной деятельности классных руководителей и их классов;</w:t>
      </w:r>
    </w:p>
    <w:p w14:paraId="4A063BAA" w14:textId="77777777" w:rsidR="00CB4D1B" w:rsidRPr="00D83434" w:rsidRDefault="00CB4D1B" w:rsidP="00CB4D1B">
      <w:pPr>
        <w:adjustRightInd w:val="0"/>
        <w:ind w:right="-1" w:firstLine="567"/>
        <w:rPr>
          <w:iCs/>
          <w:sz w:val="24"/>
          <w:lang w:val="ru-RU"/>
        </w:rPr>
      </w:pPr>
      <w:r w:rsidRPr="00D83434">
        <w:rPr>
          <w:iCs/>
          <w:sz w:val="24"/>
          <w:lang w:val="ru-RU"/>
        </w:rPr>
        <w:t>- качеством организуемой в школе</w:t>
      </w:r>
      <w:r w:rsidRPr="00D83434">
        <w:rPr>
          <w:sz w:val="24"/>
          <w:lang w:val="ru-RU"/>
        </w:rPr>
        <w:t xml:space="preserve"> внеурочной деятельности;</w:t>
      </w:r>
    </w:p>
    <w:p w14:paraId="6C2BC73D" w14:textId="77777777" w:rsidR="00CB4D1B" w:rsidRPr="00D83434" w:rsidRDefault="00CB4D1B" w:rsidP="00CB4D1B">
      <w:pPr>
        <w:adjustRightInd w:val="0"/>
        <w:ind w:right="-1" w:firstLine="567"/>
        <w:rPr>
          <w:iCs/>
          <w:sz w:val="24"/>
          <w:lang w:val="ru-RU"/>
        </w:rPr>
      </w:pPr>
      <w:r w:rsidRPr="00D83434">
        <w:rPr>
          <w:iCs/>
          <w:sz w:val="24"/>
          <w:lang w:val="ru-RU"/>
        </w:rPr>
        <w:t>- качеством реализации личностно развивающего потенциала школьных уроков;</w:t>
      </w:r>
    </w:p>
    <w:p w14:paraId="6687713C" w14:textId="77777777" w:rsidR="00CB4D1B" w:rsidRPr="00D83434" w:rsidRDefault="00CB4D1B" w:rsidP="00CB4D1B">
      <w:pPr>
        <w:adjustRightInd w:val="0"/>
        <w:ind w:right="-1" w:firstLine="567"/>
        <w:rPr>
          <w:iCs/>
          <w:sz w:val="24"/>
          <w:lang w:val="ru-RU"/>
        </w:rPr>
      </w:pPr>
      <w:r w:rsidRPr="00D83434">
        <w:rPr>
          <w:iCs/>
          <w:sz w:val="24"/>
          <w:lang w:val="ru-RU"/>
        </w:rPr>
        <w:t xml:space="preserve">- качеством существующего в школе </w:t>
      </w:r>
      <w:r w:rsidRPr="00D83434">
        <w:rPr>
          <w:sz w:val="24"/>
          <w:lang w:val="ru-RU"/>
        </w:rPr>
        <w:t>ученического самоуправления;</w:t>
      </w:r>
    </w:p>
    <w:p w14:paraId="750FF139"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sz w:val="24"/>
          <w:lang w:val="ru-RU"/>
        </w:rPr>
        <w:t xml:space="preserve"> функционирующих на базе школы д</w:t>
      </w:r>
      <w:r w:rsidRPr="00D83434">
        <w:rPr>
          <w:color w:val="000000"/>
          <w:w w:val="0"/>
          <w:sz w:val="24"/>
          <w:lang w:val="ru-RU"/>
        </w:rPr>
        <w:t>етских общественных объединений;</w:t>
      </w:r>
    </w:p>
    <w:p w14:paraId="7FA5FD28"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color w:val="000000"/>
          <w:w w:val="0"/>
          <w:sz w:val="24"/>
          <w:lang w:val="ru-RU"/>
        </w:rPr>
        <w:t xml:space="preserve"> проводимых в школе экскурсий, экспедиций, походов; </w:t>
      </w:r>
    </w:p>
    <w:p w14:paraId="1DEDE5A3"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rStyle w:val="CharAttribute484"/>
          <w:rFonts w:eastAsia="№Е"/>
          <w:i w:val="0"/>
          <w:sz w:val="24"/>
          <w:lang w:val="ru-RU"/>
        </w:rPr>
        <w:t xml:space="preserve"> профориентационной работы школы;</w:t>
      </w:r>
    </w:p>
    <w:p w14:paraId="4A8F6CAA" w14:textId="77777777" w:rsidR="00CB4D1B" w:rsidRPr="00D83434" w:rsidRDefault="00CB4D1B" w:rsidP="00CB4D1B">
      <w:pPr>
        <w:adjustRightInd w:val="0"/>
        <w:ind w:right="-1" w:firstLine="567"/>
        <w:rPr>
          <w:iCs/>
          <w:sz w:val="24"/>
          <w:lang w:val="ru-RU"/>
        </w:rPr>
      </w:pPr>
      <w:r w:rsidRPr="00D83434">
        <w:rPr>
          <w:iCs/>
          <w:sz w:val="24"/>
          <w:lang w:val="ru-RU"/>
        </w:rPr>
        <w:t>- качеством</w:t>
      </w:r>
      <w:r w:rsidRPr="00D83434">
        <w:rPr>
          <w:color w:val="000000"/>
          <w:w w:val="0"/>
          <w:sz w:val="24"/>
          <w:lang w:val="ru-RU"/>
        </w:rPr>
        <w:t xml:space="preserve"> организации </w:t>
      </w:r>
      <w:r w:rsidR="000573A4" w:rsidRPr="00D83434">
        <w:rPr>
          <w:color w:val="000000"/>
          <w:w w:val="0"/>
          <w:sz w:val="24"/>
          <w:lang w:val="ru-RU"/>
        </w:rPr>
        <w:t xml:space="preserve">комфортной эколого – развивающей </w:t>
      </w:r>
      <w:r w:rsidRPr="00D83434">
        <w:rPr>
          <w:color w:val="000000"/>
          <w:w w:val="0"/>
          <w:sz w:val="24"/>
          <w:lang w:val="ru-RU"/>
        </w:rPr>
        <w:t>среды школы;</w:t>
      </w:r>
    </w:p>
    <w:p w14:paraId="7B489669" w14:textId="77777777" w:rsidR="00CB4D1B" w:rsidRPr="00D83434" w:rsidRDefault="00CB4D1B" w:rsidP="00CB4D1B">
      <w:pPr>
        <w:adjustRightInd w:val="0"/>
        <w:ind w:right="-1" w:firstLine="567"/>
        <w:rPr>
          <w:iCs/>
          <w:sz w:val="24"/>
          <w:lang w:val="ru-RU"/>
        </w:rPr>
      </w:pPr>
      <w:r w:rsidRPr="00D83434">
        <w:rPr>
          <w:iCs/>
          <w:sz w:val="24"/>
          <w:lang w:val="ru-RU"/>
        </w:rPr>
        <w:t>- качеством взаимодействия школы и семей школьников.</w:t>
      </w:r>
    </w:p>
    <w:p w14:paraId="2ABF467D" w14:textId="77777777" w:rsidR="00D164BD" w:rsidRPr="00D83434" w:rsidRDefault="00D164BD" w:rsidP="00D164BD">
      <w:pPr>
        <w:adjustRightInd w:val="0"/>
        <w:ind w:right="-1" w:firstLine="567"/>
        <w:rPr>
          <w:sz w:val="24"/>
          <w:lang w:val="ru-RU"/>
        </w:rPr>
      </w:pPr>
      <w:r w:rsidRPr="00D83434">
        <w:rPr>
          <w:iCs/>
          <w:sz w:val="24"/>
          <w:lang w:val="ru-RU"/>
        </w:rPr>
        <w:t xml:space="preserve">Итогом самоанализа </w:t>
      </w:r>
      <w:r w:rsidRPr="00D83434">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06FFE522" w14:textId="77777777" w:rsidR="00D6079B" w:rsidRPr="00D83434" w:rsidRDefault="00D6079B" w:rsidP="00D164BD">
      <w:pPr>
        <w:adjustRightInd w:val="0"/>
        <w:ind w:right="-1" w:firstLine="567"/>
        <w:rPr>
          <w:sz w:val="24"/>
          <w:lang w:val="ru-RU"/>
        </w:rPr>
      </w:pPr>
    </w:p>
    <w:p w14:paraId="2205F3EA" w14:textId="77777777" w:rsidR="00D6079B" w:rsidRPr="00D83434" w:rsidRDefault="00D6079B" w:rsidP="00D164BD">
      <w:pPr>
        <w:adjustRightInd w:val="0"/>
        <w:ind w:right="-1" w:firstLine="567"/>
        <w:rPr>
          <w:sz w:val="24"/>
          <w:lang w:val="ru-RU"/>
        </w:rPr>
      </w:pPr>
    </w:p>
    <w:p w14:paraId="596B1213" w14:textId="77777777" w:rsidR="00D6079B" w:rsidRPr="00D83434" w:rsidRDefault="00D6079B" w:rsidP="00D164BD">
      <w:pPr>
        <w:adjustRightInd w:val="0"/>
        <w:ind w:right="-1" w:firstLine="567"/>
        <w:rPr>
          <w:sz w:val="24"/>
          <w:lang w:val="ru-RU"/>
        </w:rPr>
      </w:pPr>
    </w:p>
    <w:p w14:paraId="7BA15A56" w14:textId="77777777" w:rsidR="00D6079B" w:rsidRPr="00D83434" w:rsidRDefault="00D6079B" w:rsidP="00D164BD">
      <w:pPr>
        <w:adjustRightInd w:val="0"/>
        <w:ind w:right="-1" w:firstLine="567"/>
        <w:rPr>
          <w:sz w:val="24"/>
          <w:lang w:val="ru-RU"/>
        </w:rPr>
      </w:pPr>
    </w:p>
    <w:p w14:paraId="7813839C" w14:textId="77777777" w:rsidR="005808E9" w:rsidRPr="00D83434" w:rsidRDefault="005808E9" w:rsidP="00D164BD">
      <w:pPr>
        <w:adjustRightInd w:val="0"/>
        <w:ind w:right="-1" w:firstLine="567"/>
        <w:rPr>
          <w:sz w:val="24"/>
          <w:lang w:val="ru-RU"/>
        </w:rPr>
      </w:pPr>
    </w:p>
    <w:p w14:paraId="47247B59" w14:textId="77777777" w:rsidR="005808E9" w:rsidRPr="00D83434" w:rsidRDefault="005808E9" w:rsidP="00D164BD">
      <w:pPr>
        <w:adjustRightInd w:val="0"/>
        <w:ind w:right="-1" w:firstLine="567"/>
        <w:rPr>
          <w:sz w:val="24"/>
          <w:lang w:val="ru-RU"/>
        </w:rPr>
      </w:pPr>
    </w:p>
    <w:sectPr w:rsidR="005808E9" w:rsidRPr="00D83434" w:rsidSect="00AC362D">
      <w:footerReference w:type="default" r:id="rId8"/>
      <w:endnotePr>
        <w:numFmt w:val="decimal"/>
      </w:endnotePr>
      <w:type w:val="continuous"/>
      <w:pgSz w:w="11907" w:h="16839" w:code="9"/>
      <w:pgMar w:top="851" w:right="851"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0479" w14:textId="77777777" w:rsidR="00E562B7" w:rsidRDefault="00E562B7" w:rsidP="00C55F35">
      <w:r>
        <w:separator/>
      </w:r>
    </w:p>
  </w:endnote>
  <w:endnote w:type="continuationSeparator" w:id="0">
    <w:p w14:paraId="4D24375B" w14:textId="77777777" w:rsidR="00E562B7" w:rsidRDefault="00E562B7"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variable"/>
  </w:font>
  <w:font w:name="TimesNewRomanPS-ItalicMT">
    <w:altName w:val="Times New Roman"/>
    <w:panose1 w:val="00000000000000000000"/>
    <w:charset w:val="00"/>
    <w:family w:val="roman"/>
    <w:notTrueType/>
    <w:pitch w:val="default"/>
  </w:font>
  <w:font w:name="TimesNewRomanPS-BoldMT">
    <w:altName w:val="Times New Roman"/>
    <w:charset w:val="CC"/>
    <w:family w:val="auto"/>
    <w:pitch w:val="variable"/>
  </w:font>
  <w:font w:name="Century Gothic">
    <w:altName w:val="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ECC" w14:textId="77777777" w:rsidR="00FC41B5" w:rsidRPr="00BD5383" w:rsidRDefault="00D1750E"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00FC41B5"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1D5C9E" w:rsidRPr="001D5C9E">
      <w:rPr>
        <w:rFonts w:ascii="Century Gothic" w:hAnsi="Century Gothic"/>
        <w:noProof/>
        <w:sz w:val="16"/>
        <w:szCs w:val="16"/>
        <w:lang w:val="ru-RU"/>
      </w:rPr>
      <w:t>9</w:t>
    </w:r>
    <w:r w:rsidRPr="00BD5383">
      <w:rPr>
        <w:rFonts w:ascii="Century Gothic" w:hAnsi="Century Gothic"/>
        <w:sz w:val="16"/>
        <w:szCs w:val="16"/>
      </w:rPr>
      <w:fldChar w:fldCharType="end"/>
    </w:r>
  </w:p>
  <w:p w14:paraId="5FBB5607" w14:textId="77777777" w:rsidR="00FC41B5" w:rsidRDefault="00FC41B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36C4" w14:textId="77777777" w:rsidR="00E562B7" w:rsidRDefault="00E562B7" w:rsidP="00C55F35">
      <w:r>
        <w:separator/>
      </w:r>
    </w:p>
  </w:footnote>
  <w:footnote w:type="continuationSeparator" w:id="0">
    <w:p w14:paraId="25A08123" w14:textId="77777777" w:rsidR="00E562B7" w:rsidRDefault="00E562B7" w:rsidP="00C5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326CA372"/>
    <w:name w:val="WW8Num2"/>
    <w:lvl w:ilvl="0">
      <w:start w:val="1"/>
      <w:numFmt w:val="decimal"/>
      <w:lvlText w:val="%1."/>
      <w:lvlJc w:val="left"/>
      <w:pPr>
        <w:tabs>
          <w:tab w:val="num" w:pos="1095"/>
        </w:tabs>
        <w:ind w:left="1095" w:hanging="375"/>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5" w15:restartNumberingAfterBreak="0">
    <w:nsid w:val="015B1DBF"/>
    <w:multiLevelType w:val="hybridMultilevel"/>
    <w:tmpl w:val="22046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8159B0"/>
    <w:multiLevelType w:val="hybridMultilevel"/>
    <w:tmpl w:val="2BB40A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4C1684"/>
    <w:multiLevelType w:val="hybridMultilevel"/>
    <w:tmpl w:val="10F611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95F0D59"/>
    <w:multiLevelType w:val="hybridMultilevel"/>
    <w:tmpl w:val="9102848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ADF0932"/>
    <w:multiLevelType w:val="hybridMultilevel"/>
    <w:tmpl w:val="07B6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C0E95"/>
    <w:multiLevelType w:val="hybridMultilevel"/>
    <w:tmpl w:val="1438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C22B1"/>
    <w:multiLevelType w:val="hybridMultilevel"/>
    <w:tmpl w:val="1364632A"/>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15:restartNumberingAfterBreak="0">
    <w:nsid w:val="1FFC3661"/>
    <w:multiLevelType w:val="hybridMultilevel"/>
    <w:tmpl w:val="7D78F0A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3" w15:restartNumberingAfterBreak="0">
    <w:nsid w:val="248B15DC"/>
    <w:multiLevelType w:val="hybridMultilevel"/>
    <w:tmpl w:val="5D7A996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4" w15:restartNumberingAfterBreak="0">
    <w:nsid w:val="2C0205C5"/>
    <w:multiLevelType w:val="hybridMultilevel"/>
    <w:tmpl w:val="9640BAA6"/>
    <w:lvl w:ilvl="0" w:tplc="1116F064">
      <w:start w:val="1"/>
      <w:numFmt w:val="bullet"/>
      <w:lvlText w:val="•"/>
      <w:lvlJc w:val="left"/>
      <w:pPr>
        <w:tabs>
          <w:tab w:val="num" w:pos="720"/>
        </w:tabs>
        <w:ind w:left="720" w:hanging="360"/>
      </w:pPr>
      <w:rPr>
        <w:rFonts w:ascii="Arial" w:hAnsi="Arial" w:hint="default"/>
      </w:rPr>
    </w:lvl>
    <w:lvl w:ilvl="1" w:tplc="DB421E22" w:tentative="1">
      <w:start w:val="1"/>
      <w:numFmt w:val="bullet"/>
      <w:lvlText w:val="•"/>
      <w:lvlJc w:val="left"/>
      <w:pPr>
        <w:tabs>
          <w:tab w:val="num" w:pos="1440"/>
        </w:tabs>
        <w:ind w:left="1440" w:hanging="360"/>
      </w:pPr>
      <w:rPr>
        <w:rFonts w:ascii="Arial" w:hAnsi="Arial" w:hint="default"/>
      </w:rPr>
    </w:lvl>
    <w:lvl w:ilvl="2" w:tplc="768E84FC" w:tentative="1">
      <w:start w:val="1"/>
      <w:numFmt w:val="bullet"/>
      <w:lvlText w:val="•"/>
      <w:lvlJc w:val="left"/>
      <w:pPr>
        <w:tabs>
          <w:tab w:val="num" w:pos="2160"/>
        </w:tabs>
        <w:ind w:left="2160" w:hanging="360"/>
      </w:pPr>
      <w:rPr>
        <w:rFonts w:ascii="Arial" w:hAnsi="Arial" w:hint="default"/>
      </w:rPr>
    </w:lvl>
    <w:lvl w:ilvl="3" w:tplc="16E22178" w:tentative="1">
      <w:start w:val="1"/>
      <w:numFmt w:val="bullet"/>
      <w:lvlText w:val="•"/>
      <w:lvlJc w:val="left"/>
      <w:pPr>
        <w:tabs>
          <w:tab w:val="num" w:pos="2880"/>
        </w:tabs>
        <w:ind w:left="2880" w:hanging="360"/>
      </w:pPr>
      <w:rPr>
        <w:rFonts w:ascii="Arial" w:hAnsi="Arial" w:hint="default"/>
      </w:rPr>
    </w:lvl>
    <w:lvl w:ilvl="4" w:tplc="65A2605C" w:tentative="1">
      <w:start w:val="1"/>
      <w:numFmt w:val="bullet"/>
      <w:lvlText w:val="•"/>
      <w:lvlJc w:val="left"/>
      <w:pPr>
        <w:tabs>
          <w:tab w:val="num" w:pos="3600"/>
        </w:tabs>
        <w:ind w:left="3600" w:hanging="360"/>
      </w:pPr>
      <w:rPr>
        <w:rFonts w:ascii="Arial" w:hAnsi="Arial" w:hint="default"/>
      </w:rPr>
    </w:lvl>
    <w:lvl w:ilvl="5" w:tplc="41B4121C" w:tentative="1">
      <w:start w:val="1"/>
      <w:numFmt w:val="bullet"/>
      <w:lvlText w:val="•"/>
      <w:lvlJc w:val="left"/>
      <w:pPr>
        <w:tabs>
          <w:tab w:val="num" w:pos="4320"/>
        </w:tabs>
        <w:ind w:left="4320" w:hanging="360"/>
      </w:pPr>
      <w:rPr>
        <w:rFonts w:ascii="Arial" w:hAnsi="Arial" w:hint="default"/>
      </w:rPr>
    </w:lvl>
    <w:lvl w:ilvl="6" w:tplc="02AA7EF2" w:tentative="1">
      <w:start w:val="1"/>
      <w:numFmt w:val="bullet"/>
      <w:lvlText w:val="•"/>
      <w:lvlJc w:val="left"/>
      <w:pPr>
        <w:tabs>
          <w:tab w:val="num" w:pos="5040"/>
        </w:tabs>
        <w:ind w:left="5040" w:hanging="360"/>
      </w:pPr>
      <w:rPr>
        <w:rFonts w:ascii="Arial" w:hAnsi="Arial" w:hint="default"/>
      </w:rPr>
    </w:lvl>
    <w:lvl w:ilvl="7" w:tplc="6666ACD6" w:tentative="1">
      <w:start w:val="1"/>
      <w:numFmt w:val="bullet"/>
      <w:lvlText w:val="•"/>
      <w:lvlJc w:val="left"/>
      <w:pPr>
        <w:tabs>
          <w:tab w:val="num" w:pos="5760"/>
        </w:tabs>
        <w:ind w:left="5760" w:hanging="360"/>
      </w:pPr>
      <w:rPr>
        <w:rFonts w:ascii="Arial" w:hAnsi="Arial" w:hint="default"/>
      </w:rPr>
    </w:lvl>
    <w:lvl w:ilvl="8" w:tplc="2DB4D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9D6AF9"/>
    <w:multiLevelType w:val="hybridMultilevel"/>
    <w:tmpl w:val="658639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EF226D9"/>
    <w:multiLevelType w:val="hybridMultilevel"/>
    <w:tmpl w:val="F8C425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C40CF6"/>
    <w:multiLevelType w:val="hybridMultilevel"/>
    <w:tmpl w:val="718C8D4E"/>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9" w15:restartNumberingAfterBreak="0">
    <w:nsid w:val="3641159F"/>
    <w:multiLevelType w:val="hybridMultilevel"/>
    <w:tmpl w:val="EF542B94"/>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0" w15:restartNumberingAfterBreak="0">
    <w:nsid w:val="36FA40DC"/>
    <w:multiLevelType w:val="hybridMultilevel"/>
    <w:tmpl w:val="1C5689E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1" w15:restartNumberingAfterBreak="0">
    <w:nsid w:val="37C542F9"/>
    <w:multiLevelType w:val="hybridMultilevel"/>
    <w:tmpl w:val="E3640C0A"/>
    <w:lvl w:ilvl="0" w:tplc="1116F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AB4480"/>
    <w:multiLevelType w:val="hybridMultilevel"/>
    <w:tmpl w:val="EBCE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860E5"/>
    <w:multiLevelType w:val="hybridMultilevel"/>
    <w:tmpl w:val="1B2CC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3E1566D"/>
    <w:multiLevelType w:val="hybridMultilevel"/>
    <w:tmpl w:val="1ADEFE50"/>
    <w:lvl w:ilvl="0" w:tplc="04190001">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3060"/>
        </w:tabs>
        <w:ind w:left="3060" w:hanging="360"/>
      </w:pPr>
      <w:rPr>
        <w:rFonts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5" w15:restartNumberingAfterBreak="0">
    <w:nsid w:val="45F46FC0"/>
    <w:multiLevelType w:val="hybridMultilevel"/>
    <w:tmpl w:val="F6E0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A2002D"/>
    <w:multiLevelType w:val="hybridMultilevel"/>
    <w:tmpl w:val="1C5EA24E"/>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7" w15:restartNumberingAfterBreak="0">
    <w:nsid w:val="511B4D3F"/>
    <w:multiLevelType w:val="hybridMultilevel"/>
    <w:tmpl w:val="7CD80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6F82E71"/>
    <w:multiLevelType w:val="hybridMultilevel"/>
    <w:tmpl w:val="A9CA3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4B2247"/>
    <w:multiLevelType w:val="hybridMultilevel"/>
    <w:tmpl w:val="E290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7D0FDA"/>
    <w:multiLevelType w:val="hybridMultilevel"/>
    <w:tmpl w:val="BB22ADA2"/>
    <w:lvl w:ilvl="0" w:tplc="1116F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AF4D61"/>
    <w:multiLevelType w:val="hybridMultilevel"/>
    <w:tmpl w:val="9D566F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7881DBB"/>
    <w:multiLevelType w:val="hybridMultilevel"/>
    <w:tmpl w:val="78BA0032"/>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4" w15:restartNumberingAfterBreak="0">
    <w:nsid w:val="694836A1"/>
    <w:multiLevelType w:val="multilevel"/>
    <w:tmpl w:val="0434800C"/>
    <w:lvl w:ilvl="0">
      <w:start w:val="1"/>
      <w:numFmt w:val="bullet"/>
      <w:lvlText w:val=""/>
      <w:lvlJc w:val="left"/>
      <w:pPr>
        <w:ind w:left="3905" w:hanging="360"/>
      </w:pPr>
      <w:rPr>
        <w:rFonts w:ascii="Symbol" w:hAnsi="Symbol"/>
      </w:rPr>
    </w:lvl>
    <w:lvl w:ilvl="1">
      <w:start w:val="1"/>
      <w:numFmt w:val="bullet"/>
      <w:lvlText w:val="o"/>
      <w:lvlJc w:val="left"/>
      <w:pPr>
        <w:ind w:left="4625" w:hanging="360"/>
      </w:pPr>
      <w:rPr>
        <w:rFonts w:ascii="Courier New" w:hAnsi="Courier New"/>
      </w:rPr>
    </w:lvl>
    <w:lvl w:ilvl="2">
      <w:start w:val="1"/>
      <w:numFmt w:val="bullet"/>
      <w:lvlText w:val=""/>
      <w:lvlJc w:val="left"/>
      <w:pPr>
        <w:ind w:left="5345" w:hanging="360"/>
      </w:pPr>
      <w:rPr>
        <w:rFonts w:ascii="Wingdings" w:hAnsi="Wingdings"/>
      </w:rPr>
    </w:lvl>
    <w:lvl w:ilvl="3">
      <w:start w:val="1"/>
      <w:numFmt w:val="bullet"/>
      <w:lvlText w:val=""/>
      <w:lvlJc w:val="left"/>
      <w:pPr>
        <w:ind w:left="6065" w:hanging="360"/>
      </w:pPr>
      <w:rPr>
        <w:rFonts w:ascii="Symbol" w:hAnsi="Symbol"/>
      </w:rPr>
    </w:lvl>
    <w:lvl w:ilvl="4">
      <w:start w:val="1"/>
      <w:numFmt w:val="bullet"/>
      <w:lvlText w:val="o"/>
      <w:lvlJc w:val="left"/>
      <w:pPr>
        <w:ind w:left="6785" w:hanging="360"/>
      </w:pPr>
      <w:rPr>
        <w:rFonts w:ascii="Courier New" w:hAnsi="Courier New"/>
      </w:rPr>
    </w:lvl>
    <w:lvl w:ilvl="5">
      <w:start w:val="1"/>
      <w:numFmt w:val="bullet"/>
      <w:lvlText w:val=""/>
      <w:lvlJc w:val="left"/>
      <w:pPr>
        <w:ind w:left="7505" w:hanging="360"/>
      </w:pPr>
      <w:rPr>
        <w:rFonts w:ascii="Wingdings" w:hAnsi="Wingdings"/>
      </w:rPr>
    </w:lvl>
    <w:lvl w:ilvl="6">
      <w:start w:val="1"/>
      <w:numFmt w:val="bullet"/>
      <w:lvlText w:val=""/>
      <w:lvlJc w:val="left"/>
      <w:pPr>
        <w:ind w:left="8225" w:hanging="360"/>
      </w:pPr>
      <w:rPr>
        <w:rFonts w:ascii="Symbol" w:hAnsi="Symbol"/>
      </w:rPr>
    </w:lvl>
    <w:lvl w:ilvl="7">
      <w:start w:val="1"/>
      <w:numFmt w:val="bullet"/>
      <w:lvlText w:val="o"/>
      <w:lvlJc w:val="left"/>
      <w:pPr>
        <w:ind w:left="8945" w:hanging="360"/>
      </w:pPr>
      <w:rPr>
        <w:rFonts w:ascii="Courier New" w:hAnsi="Courier New"/>
      </w:rPr>
    </w:lvl>
    <w:lvl w:ilvl="8">
      <w:start w:val="1"/>
      <w:numFmt w:val="bullet"/>
      <w:lvlText w:val=""/>
      <w:lvlJc w:val="left"/>
      <w:pPr>
        <w:ind w:left="9665" w:hanging="360"/>
      </w:pPr>
      <w:rPr>
        <w:rFonts w:ascii="Wingdings" w:hAnsi="Wingdings"/>
      </w:rPr>
    </w:lvl>
  </w:abstractNum>
  <w:abstractNum w:abstractNumId="35" w15:restartNumberingAfterBreak="0">
    <w:nsid w:val="6CBA6E66"/>
    <w:multiLevelType w:val="hybridMultilevel"/>
    <w:tmpl w:val="F9421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954E94"/>
    <w:multiLevelType w:val="hybridMultilevel"/>
    <w:tmpl w:val="081C761E"/>
    <w:lvl w:ilvl="0" w:tplc="1116F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7BC2D0B"/>
    <w:multiLevelType w:val="multilevel"/>
    <w:tmpl w:val="96827D7E"/>
    <w:lvl w:ilvl="0">
      <w:start w:val="1"/>
      <w:numFmt w:val="decimal"/>
      <w:lvlText w:val="%1."/>
      <w:lvlJc w:val="left"/>
      <w:pPr>
        <w:tabs>
          <w:tab w:val="num" w:pos="720"/>
        </w:tabs>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89F3342"/>
    <w:multiLevelType w:val="hybridMultilevel"/>
    <w:tmpl w:val="E626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3356DB"/>
    <w:multiLevelType w:val="hybridMultilevel"/>
    <w:tmpl w:val="D2F0BB0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803737682">
    <w:abstractNumId w:val="11"/>
  </w:num>
  <w:num w:numId="2" w16cid:durableId="490367752">
    <w:abstractNumId w:val="6"/>
  </w:num>
  <w:num w:numId="3" w16cid:durableId="2085295734">
    <w:abstractNumId w:val="17"/>
  </w:num>
  <w:num w:numId="4" w16cid:durableId="616957024">
    <w:abstractNumId w:val="39"/>
  </w:num>
  <w:num w:numId="5" w16cid:durableId="422606125">
    <w:abstractNumId w:val="37"/>
  </w:num>
  <w:num w:numId="6" w16cid:durableId="90005213">
    <w:abstractNumId w:val="38"/>
  </w:num>
  <w:num w:numId="7" w16cid:durableId="554392631">
    <w:abstractNumId w:val="28"/>
  </w:num>
  <w:num w:numId="8" w16cid:durableId="1470325711">
    <w:abstractNumId w:val="7"/>
  </w:num>
  <w:num w:numId="9" w16cid:durableId="1720595251">
    <w:abstractNumId w:val="24"/>
  </w:num>
  <w:num w:numId="10" w16cid:durableId="1912807425">
    <w:abstractNumId w:val="42"/>
  </w:num>
  <w:num w:numId="11" w16cid:durableId="532429293">
    <w:abstractNumId w:val="23"/>
  </w:num>
  <w:num w:numId="12" w16cid:durableId="590898313">
    <w:abstractNumId w:val="8"/>
  </w:num>
  <w:num w:numId="13" w16cid:durableId="1812365196">
    <w:abstractNumId w:val="27"/>
  </w:num>
  <w:num w:numId="14" w16cid:durableId="97411696">
    <w:abstractNumId w:val="40"/>
  </w:num>
  <w:num w:numId="15" w16cid:durableId="364797535">
    <w:abstractNumId w:val="0"/>
  </w:num>
  <w:num w:numId="16" w16cid:durableId="1719470883">
    <w:abstractNumId w:val="1"/>
  </w:num>
  <w:num w:numId="17" w16cid:durableId="889150757">
    <w:abstractNumId w:val="14"/>
  </w:num>
  <w:num w:numId="18" w16cid:durableId="1886023811">
    <w:abstractNumId w:val="34"/>
  </w:num>
  <w:num w:numId="19" w16cid:durableId="37819530">
    <w:abstractNumId w:val="41"/>
  </w:num>
  <w:num w:numId="20" w16cid:durableId="1300377463">
    <w:abstractNumId w:val="10"/>
  </w:num>
  <w:num w:numId="21" w16cid:durableId="1155293755">
    <w:abstractNumId w:val="26"/>
  </w:num>
  <w:num w:numId="22" w16cid:durableId="153420106">
    <w:abstractNumId w:val="12"/>
  </w:num>
  <w:num w:numId="23" w16cid:durableId="1691250953">
    <w:abstractNumId w:val="20"/>
  </w:num>
  <w:num w:numId="24" w16cid:durableId="753009556">
    <w:abstractNumId w:val="33"/>
  </w:num>
  <w:num w:numId="25" w16cid:durableId="212497667">
    <w:abstractNumId w:val="19"/>
  </w:num>
  <w:num w:numId="26" w16cid:durableId="1771198003">
    <w:abstractNumId w:val="13"/>
  </w:num>
  <w:num w:numId="27" w16cid:durableId="1670256021">
    <w:abstractNumId w:val="18"/>
  </w:num>
  <w:num w:numId="28" w16cid:durableId="1813936251">
    <w:abstractNumId w:val="31"/>
  </w:num>
  <w:num w:numId="29" w16cid:durableId="1325087251">
    <w:abstractNumId w:val="21"/>
  </w:num>
  <w:num w:numId="30" w16cid:durableId="1586190034">
    <w:abstractNumId w:val="36"/>
  </w:num>
  <w:num w:numId="31" w16cid:durableId="1489663659">
    <w:abstractNumId w:val="29"/>
  </w:num>
  <w:num w:numId="32" w16cid:durableId="958100368">
    <w:abstractNumId w:val="15"/>
  </w:num>
  <w:num w:numId="33" w16cid:durableId="1591424112">
    <w:abstractNumId w:val="35"/>
  </w:num>
  <w:num w:numId="34" w16cid:durableId="129634953">
    <w:abstractNumId w:val="22"/>
  </w:num>
  <w:num w:numId="35" w16cid:durableId="1205020962">
    <w:abstractNumId w:val="16"/>
  </w:num>
  <w:num w:numId="36" w16cid:durableId="335109672">
    <w:abstractNumId w:val="30"/>
  </w:num>
  <w:num w:numId="37" w16cid:durableId="145829892">
    <w:abstractNumId w:val="25"/>
  </w:num>
  <w:num w:numId="38" w16cid:durableId="918758844">
    <w:abstractNumId w:val="32"/>
  </w:num>
  <w:num w:numId="39" w16cid:durableId="1348142100">
    <w:abstractNumId w:val="9"/>
  </w:num>
  <w:num w:numId="40" w16cid:durableId="84189164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6B"/>
    <w:rsid w:val="00000B73"/>
    <w:rsid w:val="00002A77"/>
    <w:rsid w:val="00002E97"/>
    <w:rsid w:val="000033AF"/>
    <w:rsid w:val="0000398C"/>
    <w:rsid w:val="000068D2"/>
    <w:rsid w:val="00011270"/>
    <w:rsid w:val="00012A08"/>
    <w:rsid w:val="00013A9B"/>
    <w:rsid w:val="00015FDF"/>
    <w:rsid w:val="00017891"/>
    <w:rsid w:val="00017E70"/>
    <w:rsid w:val="00021223"/>
    <w:rsid w:val="00021E47"/>
    <w:rsid w:val="00022084"/>
    <w:rsid w:val="00030967"/>
    <w:rsid w:val="00030D90"/>
    <w:rsid w:val="000315A1"/>
    <w:rsid w:val="00032649"/>
    <w:rsid w:val="00032B60"/>
    <w:rsid w:val="00034D88"/>
    <w:rsid w:val="00040E2F"/>
    <w:rsid w:val="000419AD"/>
    <w:rsid w:val="0004521F"/>
    <w:rsid w:val="00050B8E"/>
    <w:rsid w:val="00051A91"/>
    <w:rsid w:val="000521B0"/>
    <w:rsid w:val="00052416"/>
    <w:rsid w:val="00053667"/>
    <w:rsid w:val="00054343"/>
    <w:rsid w:val="0005567B"/>
    <w:rsid w:val="000573A4"/>
    <w:rsid w:val="00057EC6"/>
    <w:rsid w:val="00060618"/>
    <w:rsid w:val="00060DAB"/>
    <w:rsid w:val="00065524"/>
    <w:rsid w:val="00066B27"/>
    <w:rsid w:val="00067C5A"/>
    <w:rsid w:val="0007065C"/>
    <w:rsid w:val="00070B64"/>
    <w:rsid w:val="000720AC"/>
    <w:rsid w:val="00072168"/>
    <w:rsid w:val="00074496"/>
    <w:rsid w:val="00074DA3"/>
    <w:rsid w:val="000757D5"/>
    <w:rsid w:val="000769B3"/>
    <w:rsid w:val="000769BA"/>
    <w:rsid w:val="00076F77"/>
    <w:rsid w:val="00080F52"/>
    <w:rsid w:val="00082554"/>
    <w:rsid w:val="00085CA1"/>
    <w:rsid w:val="00092FF1"/>
    <w:rsid w:val="00096251"/>
    <w:rsid w:val="00097A6D"/>
    <w:rsid w:val="000A3106"/>
    <w:rsid w:val="000A319D"/>
    <w:rsid w:val="000B0F7E"/>
    <w:rsid w:val="000B2EED"/>
    <w:rsid w:val="000C1B25"/>
    <w:rsid w:val="000C3516"/>
    <w:rsid w:val="000C36D7"/>
    <w:rsid w:val="000C4839"/>
    <w:rsid w:val="000C55B9"/>
    <w:rsid w:val="000C704F"/>
    <w:rsid w:val="000C7CA3"/>
    <w:rsid w:val="000D0003"/>
    <w:rsid w:val="000D30E6"/>
    <w:rsid w:val="000D5612"/>
    <w:rsid w:val="000D68A8"/>
    <w:rsid w:val="000D6F56"/>
    <w:rsid w:val="000E1212"/>
    <w:rsid w:val="000E1871"/>
    <w:rsid w:val="000E321E"/>
    <w:rsid w:val="000E3CB4"/>
    <w:rsid w:val="000E45D5"/>
    <w:rsid w:val="000E6C64"/>
    <w:rsid w:val="000F2499"/>
    <w:rsid w:val="000F46D7"/>
    <w:rsid w:val="000F6C56"/>
    <w:rsid w:val="000F77AC"/>
    <w:rsid w:val="000F7B12"/>
    <w:rsid w:val="0010064C"/>
    <w:rsid w:val="001029E0"/>
    <w:rsid w:val="0010357F"/>
    <w:rsid w:val="001063F1"/>
    <w:rsid w:val="00110695"/>
    <w:rsid w:val="00116500"/>
    <w:rsid w:val="001171DD"/>
    <w:rsid w:val="00117338"/>
    <w:rsid w:val="001252B9"/>
    <w:rsid w:val="00126FD3"/>
    <w:rsid w:val="0013177E"/>
    <w:rsid w:val="001332AE"/>
    <w:rsid w:val="00133CBC"/>
    <w:rsid w:val="001343FC"/>
    <w:rsid w:val="00135D95"/>
    <w:rsid w:val="00137E10"/>
    <w:rsid w:val="00140147"/>
    <w:rsid w:val="00141468"/>
    <w:rsid w:val="00142391"/>
    <w:rsid w:val="00142F57"/>
    <w:rsid w:val="00143274"/>
    <w:rsid w:val="00147B7D"/>
    <w:rsid w:val="0015647B"/>
    <w:rsid w:val="001573B2"/>
    <w:rsid w:val="001608F6"/>
    <w:rsid w:val="001611CB"/>
    <w:rsid w:val="001615D4"/>
    <w:rsid w:val="00163412"/>
    <w:rsid w:val="001654E3"/>
    <w:rsid w:val="0017102C"/>
    <w:rsid w:val="00171686"/>
    <w:rsid w:val="0017200C"/>
    <w:rsid w:val="00174CA7"/>
    <w:rsid w:val="00176B54"/>
    <w:rsid w:val="001835E8"/>
    <w:rsid w:val="001839EE"/>
    <w:rsid w:val="001844CB"/>
    <w:rsid w:val="00184B84"/>
    <w:rsid w:val="00185071"/>
    <w:rsid w:val="0018690C"/>
    <w:rsid w:val="00186D49"/>
    <w:rsid w:val="0018708C"/>
    <w:rsid w:val="001928B7"/>
    <w:rsid w:val="0019375A"/>
    <w:rsid w:val="00195A5D"/>
    <w:rsid w:val="00195C37"/>
    <w:rsid w:val="001974F5"/>
    <w:rsid w:val="00197AC4"/>
    <w:rsid w:val="001A08DD"/>
    <w:rsid w:val="001A13F4"/>
    <w:rsid w:val="001A1FDD"/>
    <w:rsid w:val="001A3171"/>
    <w:rsid w:val="001A5B09"/>
    <w:rsid w:val="001A64B8"/>
    <w:rsid w:val="001A79F2"/>
    <w:rsid w:val="001B0121"/>
    <w:rsid w:val="001B0EF6"/>
    <w:rsid w:val="001B460A"/>
    <w:rsid w:val="001B4A68"/>
    <w:rsid w:val="001B5779"/>
    <w:rsid w:val="001C1546"/>
    <w:rsid w:val="001C3EB0"/>
    <w:rsid w:val="001C640D"/>
    <w:rsid w:val="001C6C37"/>
    <w:rsid w:val="001C781F"/>
    <w:rsid w:val="001D0DC3"/>
    <w:rsid w:val="001D2539"/>
    <w:rsid w:val="001D26AC"/>
    <w:rsid w:val="001D5C9E"/>
    <w:rsid w:val="001D6647"/>
    <w:rsid w:val="001E3326"/>
    <w:rsid w:val="001E33D2"/>
    <w:rsid w:val="001E67E1"/>
    <w:rsid w:val="001F09D1"/>
    <w:rsid w:val="001F1580"/>
    <w:rsid w:val="001F5A7D"/>
    <w:rsid w:val="001F6B21"/>
    <w:rsid w:val="0020052B"/>
    <w:rsid w:val="00200623"/>
    <w:rsid w:val="002006DB"/>
    <w:rsid w:val="00201068"/>
    <w:rsid w:val="002011A4"/>
    <w:rsid w:val="00201D79"/>
    <w:rsid w:val="002021F5"/>
    <w:rsid w:val="002030F8"/>
    <w:rsid w:val="0020562B"/>
    <w:rsid w:val="00205CE4"/>
    <w:rsid w:val="0020609F"/>
    <w:rsid w:val="002066B9"/>
    <w:rsid w:val="00207854"/>
    <w:rsid w:val="00210568"/>
    <w:rsid w:val="00211E1E"/>
    <w:rsid w:val="00213A77"/>
    <w:rsid w:val="00216107"/>
    <w:rsid w:val="00221AF4"/>
    <w:rsid w:val="00222D69"/>
    <w:rsid w:val="00224FB2"/>
    <w:rsid w:val="002303CA"/>
    <w:rsid w:val="00230D1F"/>
    <w:rsid w:val="00232155"/>
    <w:rsid w:val="00234F41"/>
    <w:rsid w:val="00235904"/>
    <w:rsid w:val="00236BB5"/>
    <w:rsid w:val="002373A0"/>
    <w:rsid w:val="00244DBB"/>
    <w:rsid w:val="0024600A"/>
    <w:rsid w:val="00246AE0"/>
    <w:rsid w:val="00246DBF"/>
    <w:rsid w:val="00246DF2"/>
    <w:rsid w:val="002548E4"/>
    <w:rsid w:val="00256222"/>
    <w:rsid w:val="00256E94"/>
    <w:rsid w:val="0026149A"/>
    <w:rsid w:val="00262B34"/>
    <w:rsid w:val="00263AAE"/>
    <w:rsid w:val="00271D15"/>
    <w:rsid w:val="00275438"/>
    <w:rsid w:val="00280443"/>
    <w:rsid w:val="00280D2C"/>
    <w:rsid w:val="002836BC"/>
    <w:rsid w:val="00283702"/>
    <w:rsid w:val="00283DEF"/>
    <w:rsid w:val="00286515"/>
    <w:rsid w:val="00287523"/>
    <w:rsid w:val="00290AEE"/>
    <w:rsid w:val="00294697"/>
    <w:rsid w:val="00294CF3"/>
    <w:rsid w:val="00296158"/>
    <w:rsid w:val="002A012E"/>
    <w:rsid w:val="002A09E2"/>
    <w:rsid w:val="002A1419"/>
    <w:rsid w:val="002A39A7"/>
    <w:rsid w:val="002A65A1"/>
    <w:rsid w:val="002A714F"/>
    <w:rsid w:val="002B0B9C"/>
    <w:rsid w:val="002B6EF0"/>
    <w:rsid w:val="002C38F3"/>
    <w:rsid w:val="002C423F"/>
    <w:rsid w:val="002D0A9B"/>
    <w:rsid w:val="002D5CB5"/>
    <w:rsid w:val="002E0F22"/>
    <w:rsid w:val="002E61B2"/>
    <w:rsid w:val="002E6326"/>
    <w:rsid w:val="002E7218"/>
    <w:rsid w:val="002E7504"/>
    <w:rsid w:val="002F05A0"/>
    <w:rsid w:val="002F379B"/>
    <w:rsid w:val="002F544D"/>
    <w:rsid w:val="002F69D1"/>
    <w:rsid w:val="002F753C"/>
    <w:rsid w:val="002F7BFD"/>
    <w:rsid w:val="002F7EE4"/>
    <w:rsid w:val="00301D14"/>
    <w:rsid w:val="003020B2"/>
    <w:rsid w:val="00302C6A"/>
    <w:rsid w:val="003055CA"/>
    <w:rsid w:val="00305B7A"/>
    <w:rsid w:val="0030683A"/>
    <w:rsid w:val="00306CCA"/>
    <w:rsid w:val="00306EA8"/>
    <w:rsid w:val="00307ACC"/>
    <w:rsid w:val="003112D2"/>
    <w:rsid w:val="0031158A"/>
    <w:rsid w:val="00312236"/>
    <w:rsid w:val="00315215"/>
    <w:rsid w:val="00315910"/>
    <w:rsid w:val="003170BB"/>
    <w:rsid w:val="0032064F"/>
    <w:rsid w:val="00321800"/>
    <w:rsid w:val="00321909"/>
    <w:rsid w:val="00321930"/>
    <w:rsid w:val="0032522B"/>
    <w:rsid w:val="00325F78"/>
    <w:rsid w:val="0032693B"/>
    <w:rsid w:val="00332A85"/>
    <w:rsid w:val="00334B77"/>
    <w:rsid w:val="00337478"/>
    <w:rsid w:val="00341744"/>
    <w:rsid w:val="00341D15"/>
    <w:rsid w:val="00345329"/>
    <w:rsid w:val="003477DA"/>
    <w:rsid w:val="00350B5C"/>
    <w:rsid w:val="00354802"/>
    <w:rsid w:val="003659EE"/>
    <w:rsid w:val="00366AD3"/>
    <w:rsid w:val="00366FCB"/>
    <w:rsid w:val="00371D57"/>
    <w:rsid w:val="0037220D"/>
    <w:rsid w:val="0037567E"/>
    <w:rsid w:val="00376273"/>
    <w:rsid w:val="00383141"/>
    <w:rsid w:val="003833A8"/>
    <w:rsid w:val="00384BE0"/>
    <w:rsid w:val="0038650D"/>
    <w:rsid w:val="003866AA"/>
    <w:rsid w:val="00386ED4"/>
    <w:rsid w:val="00391170"/>
    <w:rsid w:val="00391D57"/>
    <w:rsid w:val="003927E5"/>
    <w:rsid w:val="00394DAF"/>
    <w:rsid w:val="00397A8E"/>
    <w:rsid w:val="003A142C"/>
    <w:rsid w:val="003A258A"/>
    <w:rsid w:val="003A621A"/>
    <w:rsid w:val="003A6871"/>
    <w:rsid w:val="003B4D82"/>
    <w:rsid w:val="003B6F94"/>
    <w:rsid w:val="003B728E"/>
    <w:rsid w:val="003C081A"/>
    <w:rsid w:val="003C2367"/>
    <w:rsid w:val="003C31B3"/>
    <w:rsid w:val="003C507A"/>
    <w:rsid w:val="003C56AB"/>
    <w:rsid w:val="003D1E23"/>
    <w:rsid w:val="003D1EDF"/>
    <w:rsid w:val="003D2EAC"/>
    <w:rsid w:val="003D37B9"/>
    <w:rsid w:val="003D63FC"/>
    <w:rsid w:val="003E51F5"/>
    <w:rsid w:val="003E54B1"/>
    <w:rsid w:val="003E5884"/>
    <w:rsid w:val="003F14C5"/>
    <w:rsid w:val="003F2E51"/>
    <w:rsid w:val="003F2E5A"/>
    <w:rsid w:val="003F4A43"/>
    <w:rsid w:val="003F62A6"/>
    <w:rsid w:val="00401E4E"/>
    <w:rsid w:val="00404C18"/>
    <w:rsid w:val="004062E6"/>
    <w:rsid w:val="0041218B"/>
    <w:rsid w:val="00412770"/>
    <w:rsid w:val="00414A59"/>
    <w:rsid w:val="0041757B"/>
    <w:rsid w:val="00420BF0"/>
    <w:rsid w:val="00422E4C"/>
    <w:rsid w:val="00424B31"/>
    <w:rsid w:val="00426755"/>
    <w:rsid w:val="00426EC9"/>
    <w:rsid w:val="004308B0"/>
    <w:rsid w:val="004313EB"/>
    <w:rsid w:val="00432518"/>
    <w:rsid w:val="004369B5"/>
    <w:rsid w:val="004411C0"/>
    <w:rsid w:val="004430DA"/>
    <w:rsid w:val="00443891"/>
    <w:rsid w:val="00445387"/>
    <w:rsid w:val="00451887"/>
    <w:rsid w:val="00455E64"/>
    <w:rsid w:val="004616E3"/>
    <w:rsid w:val="00461CF5"/>
    <w:rsid w:val="00462D91"/>
    <w:rsid w:val="00463C1E"/>
    <w:rsid w:val="0046600B"/>
    <w:rsid w:val="00466698"/>
    <w:rsid w:val="00466EB2"/>
    <w:rsid w:val="004740D5"/>
    <w:rsid w:val="004764E0"/>
    <w:rsid w:val="00477893"/>
    <w:rsid w:val="004779B2"/>
    <w:rsid w:val="004814C9"/>
    <w:rsid w:val="0048355D"/>
    <w:rsid w:val="004843C7"/>
    <w:rsid w:val="0048444A"/>
    <w:rsid w:val="00493DB3"/>
    <w:rsid w:val="00493FA2"/>
    <w:rsid w:val="004A15FD"/>
    <w:rsid w:val="004A3CC7"/>
    <w:rsid w:val="004A40B9"/>
    <w:rsid w:val="004A74F6"/>
    <w:rsid w:val="004A7CC4"/>
    <w:rsid w:val="004A7DEE"/>
    <w:rsid w:val="004B410E"/>
    <w:rsid w:val="004B6F9E"/>
    <w:rsid w:val="004C1AF9"/>
    <w:rsid w:val="004C271D"/>
    <w:rsid w:val="004C418C"/>
    <w:rsid w:val="004C4B6E"/>
    <w:rsid w:val="004C597A"/>
    <w:rsid w:val="004C647A"/>
    <w:rsid w:val="004C731E"/>
    <w:rsid w:val="004D074E"/>
    <w:rsid w:val="004D2081"/>
    <w:rsid w:val="004D3C62"/>
    <w:rsid w:val="004D4355"/>
    <w:rsid w:val="004D610C"/>
    <w:rsid w:val="004D6C90"/>
    <w:rsid w:val="004D6D3F"/>
    <w:rsid w:val="004E1120"/>
    <w:rsid w:val="004E123B"/>
    <w:rsid w:val="004E496C"/>
    <w:rsid w:val="004E4FCA"/>
    <w:rsid w:val="004E509D"/>
    <w:rsid w:val="004F012D"/>
    <w:rsid w:val="004F02F9"/>
    <w:rsid w:val="004F5E0D"/>
    <w:rsid w:val="00506121"/>
    <w:rsid w:val="00512288"/>
    <w:rsid w:val="00512A05"/>
    <w:rsid w:val="00512B2B"/>
    <w:rsid w:val="0051599B"/>
    <w:rsid w:val="005168BC"/>
    <w:rsid w:val="00517B42"/>
    <w:rsid w:val="005202B5"/>
    <w:rsid w:val="00522D88"/>
    <w:rsid w:val="00525B55"/>
    <w:rsid w:val="00527619"/>
    <w:rsid w:val="00533CFD"/>
    <w:rsid w:val="0053416B"/>
    <w:rsid w:val="00537699"/>
    <w:rsid w:val="005378AE"/>
    <w:rsid w:val="00537A3C"/>
    <w:rsid w:val="00541C2D"/>
    <w:rsid w:val="00543431"/>
    <w:rsid w:val="00544249"/>
    <w:rsid w:val="005459C3"/>
    <w:rsid w:val="00547898"/>
    <w:rsid w:val="00550A63"/>
    <w:rsid w:val="00552A1C"/>
    <w:rsid w:val="005545BF"/>
    <w:rsid w:val="0055470E"/>
    <w:rsid w:val="00557246"/>
    <w:rsid w:val="00557AD0"/>
    <w:rsid w:val="0056026B"/>
    <w:rsid w:val="005610B9"/>
    <w:rsid w:val="005624D1"/>
    <w:rsid w:val="005630A3"/>
    <w:rsid w:val="005636A3"/>
    <w:rsid w:val="005642E5"/>
    <w:rsid w:val="00564659"/>
    <w:rsid w:val="00566FDE"/>
    <w:rsid w:val="0056711A"/>
    <w:rsid w:val="00571377"/>
    <w:rsid w:val="00575EBD"/>
    <w:rsid w:val="00575F91"/>
    <w:rsid w:val="0058067B"/>
    <w:rsid w:val="005808E9"/>
    <w:rsid w:val="0058146F"/>
    <w:rsid w:val="00583DB9"/>
    <w:rsid w:val="00584554"/>
    <w:rsid w:val="00585355"/>
    <w:rsid w:val="00585AA7"/>
    <w:rsid w:val="0058687F"/>
    <w:rsid w:val="00587CBE"/>
    <w:rsid w:val="00591EA2"/>
    <w:rsid w:val="0059252C"/>
    <w:rsid w:val="00595A97"/>
    <w:rsid w:val="00595DE0"/>
    <w:rsid w:val="00596552"/>
    <w:rsid w:val="005A02A3"/>
    <w:rsid w:val="005A49D7"/>
    <w:rsid w:val="005A6310"/>
    <w:rsid w:val="005A7B26"/>
    <w:rsid w:val="005B11AF"/>
    <w:rsid w:val="005B168B"/>
    <w:rsid w:val="005B235B"/>
    <w:rsid w:val="005B6914"/>
    <w:rsid w:val="005C18A8"/>
    <w:rsid w:val="005C255A"/>
    <w:rsid w:val="005C72F3"/>
    <w:rsid w:val="005D2097"/>
    <w:rsid w:val="005D459B"/>
    <w:rsid w:val="005D4AF2"/>
    <w:rsid w:val="005E1CD9"/>
    <w:rsid w:val="005E5A96"/>
    <w:rsid w:val="005E7943"/>
    <w:rsid w:val="005F1133"/>
    <w:rsid w:val="005F1473"/>
    <w:rsid w:val="005F22E1"/>
    <w:rsid w:val="005F3016"/>
    <w:rsid w:val="005F58BB"/>
    <w:rsid w:val="00600504"/>
    <w:rsid w:val="00602170"/>
    <w:rsid w:val="0060292B"/>
    <w:rsid w:val="00604521"/>
    <w:rsid w:val="0060584C"/>
    <w:rsid w:val="00605907"/>
    <w:rsid w:val="00605997"/>
    <w:rsid w:val="00605BF0"/>
    <w:rsid w:val="006067E4"/>
    <w:rsid w:val="00611009"/>
    <w:rsid w:val="00611F02"/>
    <w:rsid w:val="0061286A"/>
    <w:rsid w:val="00612925"/>
    <w:rsid w:val="00613BA6"/>
    <w:rsid w:val="00614AE0"/>
    <w:rsid w:val="00615B4A"/>
    <w:rsid w:val="00616274"/>
    <w:rsid w:val="00622250"/>
    <w:rsid w:val="00624221"/>
    <w:rsid w:val="006255E1"/>
    <w:rsid w:val="00632723"/>
    <w:rsid w:val="00633987"/>
    <w:rsid w:val="00634AE0"/>
    <w:rsid w:val="006404E4"/>
    <w:rsid w:val="00641286"/>
    <w:rsid w:val="00641ECE"/>
    <w:rsid w:val="00643313"/>
    <w:rsid w:val="00644C0C"/>
    <w:rsid w:val="00647A70"/>
    <w:rsid w:val="00656E06"/>
    <w:rsid w:val="00657243"/>
    <w:rsid w:val="0066103E"/>
    <w:rsid w:val="00661A74"/>
    <w:rsid w:val="00663858"/>
    <w:rsid w:val="00665302"/>
    <w:rsid w:val="00667D00"/>
    <w:rsid w:val="00667F91"/>
    <w:rsid w:val="006706B1"/>
    <w:rsid w:val="00670BF8"/>
    <w:rsid w:val="00670F08"/>
    <w:rsid w:val="00673D3C"/>
    <w:rsid w:val="0067407F"/>
    <w:rsid w:val="0067477F"/>
    <w:rsid w:val="00677E76"/>
    <w:rsid w:val="006802C3"/>
    <w:rsid w:val="0068056F"/>
    <w:rsid w:val="00680626"/>
    <w:rsid w:val="006820F6"/>
    <w:rsid w:val="006878E8"/>
    <w:rsid w:val="0069061F"/>
    <w:rsid w:val="006943CA"/>
    <w:rsid w:val="006951B4"/>
    <w:rsid w:val="006975B2"/>
    <w:rsid w:val="00697692"/>
    <w:rsid w:val="006978E0"/>
    <w:rsid w:val="006A196C"/>
    <w:rsid w:val="006A270D"/>
    <w:rsid w:val="006A3509"/>
    <w:rsid w:val="006A5267"/>
    <w:rsid w:val="006A5F61"/>
    <w:rsid w:val="006A6C42"/>
    <w:rsid w:val="006A79A7"/>
    <w:rsid w:val="006B092E"/>
    <w:rsid w:val="006B3765"/>
    <w:rsid w:val="006B5337"/>
    <w:rsid w:val="006B69DB"/>
    <w:rsid w:val="006B6B09"/>
    <w:rsid w:val="006B6D76"/>
    <w:rsid w:val="006B75FF"/>
    <w:rsid w:val="006B7C03"/>
    <w:rsid w:val="006C0FBE"/>
    <w:rsid w:val="006C29B7"/>
    <w:rsid w:val="006C3272"/>
    <w:rsid w:val="006C430C"/>
    <w:rsid w:val="006C50E7"/>
    <w:rsid w:val="006C5FC9"/>
    <w:rsid w:val="006C6D48"/>
    <w:rsid w:val="006D0DE6"/>
    <w:rsid w:val="006D3294"/>
    <w:rsid w:val="006D47D0"/>
    <w:rsid w:val="006D5B4C"/>
    <w:rsid w:val="006E0378"/>
    <w:rsid w:val="006E0C60"/>
    <w:rsid w:val="006E1DD1"/>
    <w:rsid w:val="006E3439"/>
    <w:rsid w:val="006E5DCD"/>
    <w:rsid w:val="006E7E00"/>
    <w:rsid w:val="006F020D"/>
    <w:rsid w:val="006F1FBA"/>
    <w:rsid w:val="006F4050"/>
    <w:rsid w:val="006F4CD5"/>
    <w:rsid w:val="006F5D46"/>
    <w:rsid w:val="006F792B"/>
    <w:rsid w:val="00700AA4"/>
    <w:rsid w:val="0070150B"/>
    <w:rsid w:val="00701579"/>
    <w:rsid w:val="00703DFA"/>
    <w:rsid w:val="00705122"/>
    <w:rsid w:val="00707FF2"/>
    <w:rsid w:val="00716555"/>
    <w:rsid w:val="00716A1E"/>
    <w:rsid w:val="007203D1"/>
    <w:rsid w:val="00721EF0"/>
    <w:rsid w:val="0072447B"/>
    <w:rsid w:val="007253F8"/>
    <w:rsid w:val="007271B5"/>
    <w:rsid w:val="007323F0"/>
    <w:rsid w:val="0073330B"/>
    <w:rsid w:val="007374CA"/>
    <w:rsid w:val="0074023A"/>
    <w:rsid w:val="00740D80"/>
    <w:rsid w:val="007420D0"/>
    <w:rsid w:val="007433E8"/>
    <w:rsid w:val="007467DE"/>
    <w:rsid w:val="00746CE2"/>
    <w:rsid w:val="00750F9C"/>
    <w:rsid w:val="00753CFF"/>
    <w:rsid w:val="00755EC6"/>
    <w:rsid w:val="00762C1F"/>
    <w:rsid w:val="0077544E"/>
    <w:rsid w:val="00776B67"/>
    <w:rsid w:val="007779B3"/>
    <w:rsid w:val="00780A51"/>
    <w:rsid w:val="00780DA4"/>
    <w:rsid w:val="007811AC"/>
    <w:rsid w:val="00784DA9"/>
    <w:rsid w:val="00785A41"/>
    <w:rsid w:val="007901DF"/>
    <w:rsid w:val="0079188D"/>
    <w:rsid w:val="00793AEB"/>
    <w:rsid w:val="00797F00"/>
    <w:rsid w:val="007A2BAD"/>
    <w:rsid w:val="007A3513"/>
    <w:rsid w:val="007A65A7"/>
    <w:rsid w:val="007A779A"/>
    <w:rsid w:val="007A7B75"/>
    <w:rsid w:val="007B0CF5"/>
    <w:rsid w:val="007B2854"/>
    <w:rsid w:val="007B3F22"/>
    <w:rsid w:val="007B4F0A"/>
    <w:rsid w:val="007C0D6E"/>
    <w:rsid w:val="007C0E1E"/>
    <w:rsid w:val="007C1B93"/>
    <w:rsid w:val="007C38F7"/>
    <w:rsid w:val="007C57FE"/>
    <w:rsid w:val="007C686A"/>
    <w:rsid w:val="007D332F"/>
    <w:rsid w:val="007D4CCB"/>
    <w:rsid w:val="007D5E65"/>
    <w:rsid w:val="007D5EC7"/>
    <w:rsid w:val="007D7D71"/>
    <w:rsid w:val="007E00DD"/>
    <w:rsid w:val="007E0209"/>
    <w:rsid w:val="007E647F"/>
    <w:rsid w:val="007F2290"/>
    <w:rsid w:val="007F2CBD"/>
    <w:rsid w:val="00801F5E"/>
    <w:rsid w:val="0080580E"/>
    <w:rsid w:val="00806D46"/>
    <w:rsid w:val="00811366"/>
    <w:rsid w:val="00814AD2"/>
    <w:rsid w:val="0081573D"/>
    <w:rsid w:val="00817F88"/>
    <w:rsid w:val="00817FF5"/>
    <w:rsid w:val="00824950"/>
    <w:rsid w:val="00825830"/>
    <w:rsid w:val="00827E01"/>
    <w:rsid w:val="00831D32"/>
    <w:rsid w:val="008327CE"/>
    <w:rsid w:val="00834B82"/>
    <w:rsid w:val="00834C02"/>
    <w:rsid w:val="00835FA8"/>
    <w:rsid w:val="00836510"/>
    <w:rsid w:val="0084316E"/>
    <w:rsid w:val="00846007"/>
    <w:rsid w:val="0084606B"/>
    <w:rsid w:val="00846582"/>
    <w:rsid w:val="0085009F"/>
    <w:rsid w:val="00850750"/>
    <w:rsid w:val="00851FD3"/>
    <w:rsid w:val="008536A3"/>
    <w:rsid w:val="0085577C"/>
    <w:rsid w:val="00860EE4"/>
    <w:rsid w:val="00861A2A"/>
    <w:rsid w:val="008621DB"/>
    <w:rsid w:val="0086263B"/>
    <w:rsid w:val="00867D31"/>
    <w:rsid w:val="0087271E"/>
    <w:rsid w:val="00872772"/>
    <w:rsid w:val="0087601C"/>
    <w:rsid w:val="0087628A"/>
    <w:rsid w:val="00882508"/>
    <w:rsid w:val="008832A6"/>
    <w:rsid w:val="008846A0"/>
    <w:rsid w:val="0088625C"/>
    <w:rsid w:val="008909D3"/>
    <w:rsid w:val="00895626"/>
    <w:rsid w:val="00895886"/>
    <w:rsid w:val="0089749A"/>
    <w:rsid w:val="008A217D"/>
    <w:rsid w:val="008A2F2A"/>
    <w:rsid w:val="008A3369"/>
    <w:rsid w:val="008A42A9"/>
    <w:rsid w:val="008A6A8F"/>
    <w:rsid w:val="008A7001"/>
    <w:rsid w:val="008A7829"/>
    <w:rsid w:val="008B1308"/>
    <w:rsid w:val="008B3F95"/>
    <w:rsid w:val="008B5D9B"/>
    <w:rsid w:val="008C2496"/>
    <w:rsid w:val="008C3870"/>
    <w:rsid w:val="008C53B2"/>
    <w:rsid w:val="008D2F76"/>
    <w:rsid w:val="008D42A0"/>
    <w:rsid w:val="008D439B"/>
    <w:rsid w:val="008D541D"/>
    <w:rsid w:val="008D67A8"/>
    <w:rsid w:val="008D67C9"/>
    <w:rsid w:val="008D7DD3"/>
    <w:rsid w:val="008E0E0F"/>
    <w:rsid w:val="008E1A8B"/>
    <w:rsid w:val="008E1F13"/>
    <w:rsid w:val="008E308E"/>
    <w:rsid w:val="008F04FE"/>
    <w:rsid w:val="008F1048"/>
    <w:rsid w:val="008F226B"/>
    <w:rsid w:val="008F6937"/>
    <w:rsid w:val="008F7423"/>
    <w:rsid w:val="008F7529"/>
    <w:rsid w:val="009003FD"/>
    <w:rsid w:val="00900A35"/>
    <w:rsid w:val="0090163B"/>
    <w:rsid w:val="00905161"/>
    <w:rsid w:val="00906128"/>
    <w:rsid w:val="009061F3"/>
    <w:rsid w:val="0091043D"/>
    <w:rsid w:val="009112E0"/>
    <w:rsid w:val="00913D60"/>
    <w:rsid w:val="00914246"/>
    <w:rsid w:val="00915881"/>
    <w:rsid w:val="009161EE"/>
    <w:rsid w:val="00916805"/>
    <w:rsid w:val="00924581"/>
    <w:rsid w:val="009265C8"/>
    <w:rsid w:val="009277C7"/>
    <w:rsid w:val="00927842"/>
    <w:rsid w:val="00930280"/>
    <w:rsid w:val="00933310"/>
    <w:rsid w:val="00933695"/>
    <w:rsid w:val="00934AE2"/>
    <w:rsid w:val="00941668"/>
    <w:rsid w:val="00941C25"/>
    <w:rsid w:val="00942B61"/>
    <w:rsid w:val="00946CEB"/>
    <w:rsid w:val="00950123"/>
    <w:rsid w:val="00952273"/>
    <w:rsid w:val="00955777"/>
    <w:rsid w:val="009560D2"/>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6399"/>
    <w:rsid w:val="0098032E"/>
    <w:rsid w:val="00980B6C"/>
    <w:rsid w:val="00981CC2"/>
    <w:rsid w:val="00982DDC"/>
    <w:rsid w:val="00987D72"/>
    <w:rsid w:val="0099066F"/>
    <w:rsid w:val="00990F0C"/>
    <w:rsid w:val="009915E8"/>
    <w:rsid w:val="009946F7"/>
    <w:rsid w:val="009950C8"/>
    <w:rsid w:val="00996758"/>
    <w:rsid w:val="00997753"/>
    <w:rsid w:val="00997A57"/>
    <w:rsid w:val="009A20A1"/>
    <w:rsid w:val="009A480C"/>
    <w:rsid w:val="009A4BD3"/>
    <w:rsid w:val="009A5BFD"/>
    <w:rsid w:val="009A64DE"/>
    <w:rsid w:val="009A6C2D"/>
    <w:rsid w:val="009A7888"/>
    <w:rsid w:val="009B03A7"/>
    <w:rsid w:val="009B33C4"/>
    <w:rsid w:val="009B3689"/>
    <w:rsid w:val="009B5378"/>
    <w:rsid w:val="009C2F4F"/>
    <w:rsid w:val="009C3CA6"/>
    <w:rsid w:val="009C6D0A"/>
    <w:rsid w:val="009D4EDC"/>
    <w:rsid w:val="009D7FE6"/>
    <w:rsid w:val="009E112D"/>
    <w:rsid w:val="009E2ACE"/>
    <w:rsid w:val="009E32C3"/>
    <w:rsid w:val="009E3771"/>
    <w:rsid w:val="009E3F52"/>
    <w:rsid w:val="009E4817"/>
    <w:rsid w:val="009E5838"/>
    <w:rsid w:val="009E6270"/>
    <w:rsid w:val="009F06A3"/>
    <w:rsid w:val="009F0C0B"/>
    <w:rsid w:val="009F7ED1"/>
    <w:rsid w:val="009F7F90"/>
    <w:rsid w:val="00A01144"/>
    <w:rsid w:val="00A02214"/>
    <w:rsid w:val="00A03184"/>
    <w:rsid w:val="00A05323"/>
    <w:rsid w:val="00A05894"/>
    <w:rsid w:val="00A05A05"/>
    <w:rsid w:val="00A10C6B"/>
    <w:rsid w:val="00A130AC"/>
    <w:rsid w:val="00A1565E"/>
    <w:rsid w:val="00A15C1A"/>
    <w:rsid w:val="00A1713F"/>
    <w:rsid w:val="00A2042D"/>
    <w:rsid w:val="00A2334D"/>
    <w:rsid w:val="00A30518"/>
    <w:rsid w:val="00A30F29"/>
    <w:rsid w:val="00A316C2"/>
    <w:rsid w:val="00A31FC8"/>
    <w:rsid w:val="00A33328"/>
    <w:rsid w:val="00A344BC"/>
    <w:rsid w:val="00A34914"/>
    <w:rsid w:val="00A36839"/>
    <w:rsid w:val="00A37EC1"/>
    <w:rsid w:val="00A44782"/>
    <w:rsid w:val="00A45683"/>
    <w:rsid w:val="00A45CCA"/>
    <w:rsid w:val="00A46AB8"/>
    <w:rsid w:val="00A54136"/>
    <w:rsid w:val="00A54F58"/>
    <w:rsid w:val="00A55D53"/>
    <w:rsid w:val="00A572E9"/>
    <w:rsid w:val="00A60822"/>
    <w:rsid w:val="00A60992"/>
    <w:rsid w:val="00A614B7"/>
    <w:rsid w:val="00A6551F"/>
    <w:rsid w:val="00A70199"/>
    <w:rsid w:val="00A711DF"/>
    <w:rsid w:val="00A74358"/>
    <w:rsid w:val="00A83B9F"/>
    <w:rsid w:val="00A843C1"/>
    <w:rsid w:val="00A84858"/>
    <w:rsid w:val="00A858AE"/>
    <w:rsid w:val="00A85B77"/>
    <w:rsid w:val="00A875F2"/>
    <w:rsid w:val="00A87656"/>
    <w:rsid w:val="00A876F8"/>
    <w:rsid w:val="00A90FB0"/>
    <w:rsid w:val="00A9319D"/>
    <w:rsid w:val="00A933A0"/>
    <w:rsid w:val="00A95D92"/>
    <w:rsid w:val="00A96455"/>
    <w:rsid w:val="00AA02D5"/>
    <w:rsid w:val="00AA22CB"/>
    <w:rsid w:val="00AA4C12"/>
    <w:rsid w:val="00AA4DBB"/>
    <w:rsid w:val="00AA7C5B"/>
    <w:rsid w:val="00AB1643"/>
    <w:rsid w:val="00AB199D"/>
    <w:rsid w:val="00AB28E1"/>
    <w:rsid w:val="00AB317D"/>
    <w:rsid w:val="00AB4520"/>
    <w:rsid w:val="00AB5761"/>
    <w:rsid w:val="00AB6097"/>
    <w:rsid w:val="00AB6470"/>
    <w:rsid w:val="00AB7A51"/>
    <w:rsid w:val="00AC1293"/>
    <w:rsid w:val="00AC2AFC"/>
    <w:rsid w:val="00AC362D"/>
    <w:rsid w:val="00AC3959"/>
    <w:rsid w:val="00AC4FB7"/>
    <w:rsid w:val="00AC5642"/>
    <w:rsid w:val="00AD0704"/>
    <w:rsid w:val="00AD0BD5"/>
    <w:rsid w:val="00AD10BB"/>
    <w:rsid w:val="00AD387A"/>
    <w:rsid w:val="00AD5E0B"/>
    <w:rsid w:val="00AE00E7"/>
    <w:rsid w:val="00AE0B48"/>
    <w:rsid w:val="00AE0C24"/>
    <w:rsid w:val="00AE7361"/>
    <w:rsid w:val="00AF006D"/>
    <w:rsid w:val="00AF2E85"/>
    <w:rsid w:val="00AF3E02"/>
    <w:rsid w:val="00AF63A1"/>
    <w:rsid w:val="00AF7965"/>
    <w:rsid w:val="00B05054"/>
    <w:rsid w:val="00B07030"/>
    <w:rsid w:val="00B070D3"/>
    <w:rsid w:val="00B0774D"/>
    <w:rsid w:val="00B10706"/>
    <w:rsid w:val="00B10777"/>
    <w:rsid w:val="00B10786"/>
    <w:rsid w:val="00B111C2"/>
    <w:rsid w:val="00B11EE8"/>
    <w:rsid w:val="00B13358"/>
    <w:rsid w:val="00B13CA9"/>
    <w:rsid w:val="00B14A73"/>
    <w:rsid w:val="00B20F9B"/>
    <w:rsid w:val="00B2538E"/>
    <w:rsid w:val="00B25BAA"/>
    <w:rsid w:val="00B25CC8"/>
    <w:rsid w:val="00B25DE9"/>
    <w:rsid w:val="00B25EE9"/>
    <w:rsid w:val="00B26DDA"/>
    <w:rsid w:val="00B26E91"/>
    <w:rsid w:val="00B2725C"/>
    <w:rsid w:val="00B301D8"/>
    <w:rsid w:val="00B3117C"/>
    <w:rsid w:val="00B333BE"/>
    <w:rsid w:val="00B33EEA"/>
    <w:rsid w:val="00B346E7"/>
    <w:rsid w:val="00B34E32"/>
    <w:rsid w:val="00B35299"/>
    <w:rsid w:val="00B402ED"/>
    <w:rsid w:val="00B40B24"/>
    <w:rsid w:val="00B41033"/>
    <w:rsid w:val="00B41665"/>
    <w:rsid w:val="00B420DA"/>
    <w:rsid w:val="00B431F1"/>
    <w:rsid w:val="00B43D63"/>
    <w:rsid w:val="00B4628E"/>
    <w:rsid w:val="00B506EB"/>
    <w:rsid w:val="00B507F0"/>
    <w:rsid w:val="00B51406"/>
    <w:rsid w:val="00B55F3E"/>
    <w:rsid w:val="00B60056"/>
    <w:rsid w:val="00B619F8"/>
    <w:rsid w:val="00B626F8"/>
    <w:rsid w:val="00B64399"/>
    <w:rsid w:val="00B65405"/>
    <w:rsid w:val="00B710A5"/>
    <w:rsid w:val="00B716C6"/>
    <w:rsid w:val="00B722D1"/>
    <w:rsid w:val="00B722F8"/>
    <w:rsid w:val="00B764F2"/>
    <w:rsid w:val="00B81E03"/>
    <w:rsid w:val="00B82952"/>
    <w:rsid w:val="00B836D8"/>
    <w:rsid w:val="00B84B81"/>
    <w:rsid w:val="00B867F1"/>
    <w:rsid w:val="00B8691E"/>
    <w:rsid w:val="00B86C9D"/>
    <w:rsid w:val="00B87B98"/>
    <w:rsid w:val="00B9127A"/>
    <w:rsid w:val="00B91C82"/>
    <w:rsid w:val="00B93BCB"/>
    <w:rsid w:val="00BA3C0E"/>
    <w:rsid w:val="00BA409C"/>
    <w:rsid w:val="00BA4C1D"/>
    <w:rsid w:val="00BA60EF"/>
    <w:rsid w:val="00BB6D7D"/>
    <w:rsid w:val="00BB7C17"/>
    <w:rsid w:val="00BC15A8"/>
    <w:rsid w:val="00BC4420"/>
    <w:rsid w:val="00BD10D8"/>
    <w:rsid w:val="00BD5383"/>
    <w:rsid w:val="00BE0588"/>
    <w:rsid w:val="00BE2DAB"/>
    <w:rsid w:val="00BE739D"/>
    <w:rsid w:val="00BF028E"/>
    <w:rsid w:val="00BF06B6"/>
    <w:rsid w:val="00BF16E1"/>
    <w:rsid w:val="00BF1F9C"/>
    <w:rsid w:val="00BF4DBA"/>
    <w:rsid w:val="00BF5889"/>
    <w:rsid w:val="00BF67E4"/>
    <w:rsid w:val="00C022E8"/>
    <w:rsid w:val="00C06B82"/>
    <w:rsid w:val="00C07B5E"/>
    <w:rsid w:val="00C114CE"/>
    <w:rsid w:val="00C12382"/>
    <w:rsid w:val="00C15A92"/>
    <w:rsid w:val="00C206F0"/>
    <w:rsid w:val="00C2176F"/>
    <w:rsid w:val="00C21B92"/>
    <w:rsid w:val="00C2261C"/>
    <w:rsid w:val="00C236C9"/>
    <w:rsid w:val="00C260B0"/>
    <w:rsid w:val="00C26487"/>
    <w:rsid w:val="00C26494"/>
    <w:rsid w:val="00C27EFA"/>
    <w:rsid w:val="00C30889"/>
    <w:rsid w:val="00C32D41"/>
    <w:rsid w:val="00C334F2"/>
    <w:rsid w:val="00C351E6"/>
    <w:rsid w:val="00C351F8"/>
    <w:rsid w:val="00C36D9A"/>
    <w:rsid w:val="00C42CA5"/>
    <w:rsid w:val="00C436E0"/>
    <w:rsid w:val="00C43FF8"/>
    <w:rsid w:val="00C46583"/>
    <w:rsid w:val="00C467BE"/>
    <w:rsid w:val="00C477A9"/>
    <w:rsid w:val="00C50CC4"/>
    <w:rsid w:val="00C51259"/>
    <w:rsid w:val="00C543CD"/>
    <w:rsid w:val="00C5587F"/>
    <w:rsid w:val="00C55D3C"/>
    <w:rsid w:val="00C55F35"/>
    <w:rsid w:val="00C56A0B"/>
    <w:rsid w:val="00C56DEB"/>
    <w:rsid w:val="00C57303"/>
    <w:rsid w:val="00C57F38"/>
    <w:rsid w:val="00C60FDF"/>
    <w:rsid w:val="00C62986"/>
    <w:rsid w:val="00C62F85"/>
    <w:rsid w:val="00C73563"/>
    <w:rsid w:val="00C84AAC"/>
    <w:rsid w:val="00C84C2E"/>
    <w:rsid w:val="00C85BD3"/>
    <w:rsid w:val="00C87DAE"/>
    <w:rsid w:val="00C91C34"/>
    <w:rsid w:val="00C923D1"/>
    <w:rsid w:val="00C92797"/>
    <w:rsid w:val="00C9537C"/>
    <w:rsid w:val="00C958A3"/>
    <w:rsid w:val="00C95D1E"/>
    <w:rsid w:val="00C9664C"/>
    <w:rsid w:val="00CA20A8"/>
    <w:rsid w:val="00CA42F8"/>
    <w:rsid w:val="00CA58C2"/>
    <w:rsid w:val="00CA752A"/>
    <w:rsid w:val="00CB0915"/>
    <w:rsid w:val="00CB3B22"/>
    <w:rsid w:val="00CB4D1B"/>
    <w:rsid w:val="00CB4E78"/>
    <w:rsid w:val="00CB669C"/>
    <w:rsid w:val="00CB7ECE"/>
    <w:rsid w:val="00CC2210"/>
    <w:rsid w:val="00CC27A3"/>
    <w:rsid w:val="00CC30B0"/>
    <w:rsid w:val="00CC32EF"/>
    <w:rsid w:val="00CC5CC5"/>
    <w:rsid w:val="00CC6630"/>
    <w:rsid w:val="00CD2320"/>
    <w:rsid w:val="00CD347C"/>
    <w:rsid w:val="00CD3CC4"/>
    <w:rsid w:val="00CD42F0"/>
    <w:rsid w:val="00CD53BB"/>
    <w:rsid w:val="00CD6408"/>
    <w:rsid w:val="00CD7D79"/>
    <w:rsid w:val="00CE0053"/>
    <w:rsid w:val="00CE266F"/>
    <w:rsid w:val="00CE2B14"/>
    <w:rsid w:val="00CE2CD8"/>
    <w:rsid w:val="00CE6C93"/>
    <w:rsid w:val="00CF0CA6"/>
    <w:rsid w:val="00CF548F"/>
    <w:rsid w:val="00CF6141"/>
    <w:rsid w:val="00CF6E03"/>
    <w:rsid w:val="00D03F6E"/>
    <w:rsid w:val="00D05648"/>
    <w:rsid w:val="00D06B7B"/>
    <w:rsid w:val="00D06D76"/>
    <w:rsid w:val="00D101F1"/>
    <w:rsid w:val="00D116F7"/>
    <w:rsid w:val="00D11E82"/>
    <w:rsid w:val="00D1438E"/>
    <w:rsid w:val="00D164BD"/>
    <w:rsid w:val="00D16A90"/>
    <w:rsid w:val="00D1750E"/>
    <w:rsid w:val="00D177DE"/>
    <w:rsid w:val="00D2064A"/>
    <w:rsid w:val="00D2130A"/>
    <w:rsid w:val="00D214A0"/>
    <w:rsid w:val="00D21EE7"/>
    <w:rsid w:val="00D2654F"/>
    <w:rsid w:val="00D26E92"/>
    <w:rsid w:val="00D27BF6"/>
    <w:rsid w:val="00D31805"/>
    <w:rsid w:val="00D3221E"/>
    <w:rsid w:val="00D33A26"/>
    <w:rsid w:val="00D36E21"/>
    <w:rsid w:val="00D37328"/>
    <w:rsid w:val="00D3739C"/>
    <w:rsid w:val="00D37FD1"/>
    <w:rsid w:val="00D40E8A"/>
    <w:rsid w:val="00D43C81"/>
    <w:rsid w:val="00D45613"/>
    <w:rsid w:val="00D4636F"/>
    <w:rsid w:val="00D50AEF"/>
    <w:rsid w:val="00D51E5C"/>
    <w:rsid w:val="00D5608B"/>
    <w:rsid w:val="00D56F9A"/>
    <w:rsid w:val="00D57EB7"/>
    <w:rsid w:val="00D6079B"/>
    <w:rsid w:val="00D613DA"/>
    <w:rsid w:val="00D6387D"/>
    <w:rsid w:val="00D73AAC"/>
    <w:rsid w:val="00D73ED9"/>
    <w:rsid w:val="00D7461F"/>
    <w:rsid w:val="00D74B8B"/>
    <w:rsid w:val="00D754CB"/>
    <w:rsid w:val="00D75B6E"/>
    <w:rsid w:val="00D805E2"/>
    <w:rsid w:val="00D81AD8"/>
    <w:rsid w:val="00D81F9F"/>
    <w:rsid w:val="00D83434"/>
    <w:rsid w:val="00D8521B"/>
    <w:rsid w:val="00D85406"/>
    <w:rsid w:val="00D85D56"/>
    <w:rsid w:val="00D94844"/>
    <w:rsid w:val="00DA1596"/>
    <w:rsid w:val="00DA5B8B"/>
    <w:rsid w:val="00DB0C0F"/>
    <w:rsid w:val="00DB7804"/>
    <w:rsid w:val="00DB7C72"/>
    <w:rsid w:val="00DC17A0"/>
    <w:rsid w:val="00DC724C"/>
    <w:rsid w:val="00DC7B43"/>
    <w:rsid w:val="00DC7C2A"/>
    <w:rsid w:val="00DC7F69"/>
    <w:rsid w:val="00DD1323"/>
    <w:rsid w:val="00DD1818"/>
    <w:rsid w:val="00DD1B48"/>
    <w:rsid w:val="00DD36EE"/>
    <w:rsid w:val="00DD50B5"/>
    <w:rsid w:val="00DD59A5"/>
    <w:rsid w:val="00DD692D"/>
    <w:rsid w:val="00DD7301"/>
    <w:rsid w:val="00DE08EF"/>
    <w:rsid w:val="00DE1FF9"/>
    <w:rsid w:val="00DE5245"/>
    <w:rsid w:val="00DE5737"/>
    <w:rsid w:val="00DE5A18"/>
    <w:rsid w:val="00DE6234"/>
    <w:rsid w:val="00DE6292"/>
    <w:rsid w:val="00DE6B93"/>
    <w:rsid w:val="00DE7010"/>
    <w:rsid w:val="00DF36AB"/>
    <w:rsid w:val="00DF5213"/>
    <w:rsid w:val="00DF5359"/>
    <w:rsid w:val="00E0165B"/>
    <w:rsid w:val="00E02182"/>
    <w:rsid w:val="00E04836"/>
    <w:rsid w:val="00E04FDA"/>
    <w:rsid w:val="00E12967"/>
    <w:rsid w:val="00E1635C"/>
    <w:rsid w:val="00E16520"/>
    <w:rsid w:val="00E229E0"/>
    <w:rsid w:val="00E23547"/>
    <w:rsid w:val="00E23B54"/>
    <w:rsid w:val="00E23C40"/>
    <w:rsid w:val="00E253CF"/>
    <w:rsid w:val="00E26B77"/>
    <w:rsid w:val="00E272E7"/>
    <w:rsid w:val="00E303FC"/>
    <w:rsid w:val="00E30E33"/>
    <w:rsid w:val="00E3152C"/>
    <w:rsid w:val="00E3173D"/>
    <w:rsid w:val="00E34E70"/>
    <w:rsid w:val="00E368EE"/>
    <w:rsid w:val="00E458C2"/>
    <w:rsid w:val="00E478E3"/>
    <w:rsid w:val="00E50170"/>
    <w:rsid w:val="00E50D7F"/>
    <w:rsid w:val="00E50E88"/>
    <w:rsid w:val="00E5112A"/>
    <w:rsid w:val="00E53A38"/>
    <w:rsid w:val="00E562B7"/>
    <w:rsid w:val="00E56871"/>
    <w:rsid w:val="00E65B04"/>
    <w:rsid w:val="00E71648"/>
    <w:rsid w:val="00E71668"/>
    <w:rsid w:val="00E71C07"/>
    <w:rsid w:val="00E73A76"/>
    <w:rsid w:val="00E74A89"/>
    <w:rsid w:val="00E762B7"/>
    <w:rsid w:val="00E77DC1"/>
    <w:rsid w:val="00E82F53"/>
    <w:rsid w:val="00E834CD"/>
    <w:rsid w:val="00E835E4"/>
    <w:rsid w:val="00E87E36"/>
    <w:rsid w:val="00E92200"/>
    <w:rsid w:val="00E936DB"/>
    <w:rsid w:val="00E962D8"/>
    <w:rsid w:val="00E9654F"/>
    <w:rsid w:val="00E97BB2"/>
    <w:rsid w:val="00EA175A"/>
    <w:rsid w:val="00EA3DA2"/>
    <w:rsid w:val="00EA7EC1"/>
    <w:rsid w:val="00EB033D"/>
    <w:rsid w:val="00EB2A71"/>
    <w:rsid w:val="00EB51CE"/>
    <w:rsid w:val="00EC1332"/>
    <w:rsid w:val="00EC2641"/>
    <w:rsid w:val="00EC29C0"/>
    <w:rsid w:val="00EC4054"/>
    <w:rsid w:val="00ED2BBC"/>
    <w:rsid w:val="00ED3E0A"/>
    <w:rsid w:val="00ED7130"/>
    <w:rsid w:val="00EE053D"/>
    <w:rsid w:val="00EE1263"/>
    <w:rsid w:val="00EE1A19"/>
    <w:rsid w:val="00EE1A32"/>
    <w:rsid w:val="00EE2329"/>
    <w:rsid w:val="00EE2A6E"/>
    <w:rsid w:val="00EE3391"/>
    <w:rsid w:val="00EE3A87"/>
    <w:rsid w:val="00EE3AD4"/>
    <w:rsid w:val="00EF1CB1"/>
    <w:rsid w:val="00EF2439"/>
    <w:rsid w:val="00F0220D"/>
    <w:rsid w:val="00F02342"/>
    <w:rsid w:val="00F029D3"/>
    <w:rsid w:val="00F04A72"/>
    <w:rsid w:val="00F06A2B"/>
    <w:rsid w:val="00F07E98"/>
    <w:rsid w:val="00F1062F"/>
    <w:rsid w:val="00F1074D"/>
    <w:rsid w:val="00F145D1"/>
    <w:rsid w:val="00F22076"/>
    <w:rsid w:val="00F24117"/>
    <w:rsid w:val="00F24694"/>
    <w:rsid w:val="00F252A9"/>
    <w:rsid w:val="00F25707"/>
    <w:rsid w:val="00F27636"/>
    <w:rsid w:val="00F3002E"/>
    <w:rsid w:val="00F306E1"/>
    <w:rsid w:val="00F31BAE"/>
    <w:rsid w:val="00F33AF7"/>
    <w:rsid w:val="00F355C7"/>
    <w:rsid w:val="00F35FE8"/>
    <w:rsid w:val="00F37BD9"/>
    <w:rsid w:val="00F43AC1"/>
    <w:rsid w:val="00F44A6D"/>
    <w:rsid w:val="00F451D4"/>
    <w:rsid w:val="00F4551E"/>
    <w:rsid w:val="00F46E35"/>
    <w:rsid w:val="00F47561"/>
    <w:rsid w:val="00F513F6"/>
    <w:rsid w:val="00F541DA"/>
    <w:rsid w:val="00F54798"/>
    <w:rsid w:val="00F57A0D"/>
    <w:rsid w:val="00F57F02"/>
    <w:rsid w:val="00F613EA"/>
    <w:rsid w:val="00F62BE6"/>
    <w:rsid w:val="00F6567C"/>
    <w:rsid w:val="00F6654F"/>
    <w:rsid w:val="00F70B88"/>
    <w:rsid w:val="00F80307"/>
    <w:rsid w:val="00F8360F"/>
    <w:rsid w:val="00F924C5"/>
    <w:rsid w:val="00F9400B"/>
    <w:rsid w:val="00F949C3"/>
    <w:rsid w:val="00F95375"/>
    <w:rsid w:val="00FA5EDE"/>
    <w:rsid w:val="00FB103D"/>
    <w:rsid w:val="00FB194E"/>
    <w:rsid w:val="00FB1A10"/>
    <w:rsid w:val="00FB1A78"/>
    <w:rsid w:val="00FC0361"/>
    <w:rsid w:val="00FC41B5"/>
    <w:rsid w:val="00FC523A"/>
    <w:rsid w:val="00FC5902"/>
    <w:rsid w:val="00FC67FA"/>
    <w:rsid w:val="00FD37BD"/>
    <w:rsid w:val="00FD450E"/>
    <w:rsid w:val="00FD4C02"/>
    <w:rsid w:val="00FD4CF0"/>
    <w:rsid w:val="00FD638B"/>
    <w:rsid w:val="00FD6F0F"/>
    <w:rsid w:val="00FE1796"/>
    <w:rsid w:val="00FE1F4E"/>
    <w:rsid w:val="00FE494E"/>
    <w:rsid w:val="00FE586E"/>
    <w:rsid w:val="00FE6C4B"/>
    <w:rsid w:val="00FF0E44"/>
    <w:rsid w:val="00FF2863"/>
    <w:rsid w:val="00FF3592"/>
    <w:rsid w:val="00FF3A98"/>
    <w:rsid w:val="00FF3DFC"/>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F61FB"/>
  <w15:docId w15:val="{AC94697E-F086-4248-8D7E-69211C6A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ymbol"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0E"/>
    <w:pPr>
      <w:widowControl w:val="0"/>
      <w:wordWrap w:val="0"/>
      <w:autoSpaceDE w:val="0"/>
      <w:autoSpaceDN w:val="0"/>
      <w:jc w:val="both"/>
    </w:pPr>
    <w:rPr>
      <w:rFonts w:eastAsia="Times New Roman"/>
      <w:kern w:val="2"/>
      <w:szCs w:val="24"/>
      <w:lang w:val="en-US" w:eastAsia="ko-KR"/>
    </w:rPr>
  </w:style>
  <w:style w:type="paragraph" w:styleId="1">
    <w:name w:val="heading 1"/>
    <w:basedOn w:val="a"/>
    <w:next w:val="a"/>
    <w:link w:val="10"/>
    <w:uiPriority w:val="9"/>
    <w:qFormat/>
    <w:rsid w:val="005A6310"/>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99"/>
    <w:qFormat/>
    <w:rsid w:val="00C55F35"/>
    <w:pPr>
      <w:widowControl/>
      <w:wordWrap/>
      <w:autoSpaceDE/>
      <w:autoSpaceDN/>
      <w:ind w:left="400"/>
    </w:pPr>
    <w:rPr>
      <w:rFonts w:ascii="№Е" w:eastAsia="№Е"/>
      <w:szCs w:val="20"/>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rPr>
  </w:style>
  <w:style w:type="character" w:customStyle="1" w:styleId="a4">
    <w:name w:val="Абзац списка Знак"/>
    <w:link w:val="a3"/>
    <w:uiPriority w:val="99"/>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customStyle="1" w:styleId="afa">
    <w:name w:val="Основной текст_"/>
    <w:link w:val="23"/>
    <w:locked/>
    <w:rsid w:val="00305B7A"/>
    <w:rPr>
      <w:rFonts w:eastAsia="Times New Roman"/>
      <w:shd w:val="clear" w:color="auto" w:fill="FFFFFF"/>
    </w:rPr>
  </w:style>
  <w:style w:type="paragraph" w:customStyle="1" w:styleId="23">
    <w:name w:val="Основной текст2"/>
    <w:basedOn w:val="a"/>
    <w:link w:val="afa"/>
    <w:rsid w:val="00305B7A"/>
    <w:pPr>
      <w:shd w:val="clear" w:color="auto" w:fill="FFFFFF"/>
      <w:wordWrap/>
      <w:autoSpaceDE/>
      <w:autoSpaceDN/>
      <w:spacing w:line="281" w:lineRule="exact"/>
      <w:ind w:hanging="1940"/>
    </w:pPr>
    <w:rPr>
      <w:kern w:val="0"/>
      <w:szCs w:val="20"/>
      <w:lang w:val="ru-RU" w:eastAsia="ru-RU"/>
    </w:rPr>
  </w:style>
  <w:style w:type="paragraph" w:customStyle="1" w:styleId="12">
    <w:name w:val="Обычный (веб)1"/>
    <w:basedOn w:val="a"/>
    <w:rsid w:val="0046600B"/>
    <w:pPr>
      <w:widowControl/>
      <w:tabs>
        <w:tab w:val="left" w:pos="709"/>
      </w:tabs>
      <w:suppressAutoHyphens/>
      <w:wordWrap/>
      <w:autoSpaceDE/>
      <w:autoSpaceDN/>
      <w:spacing w:line="100" w:lineRule="atLeast"/>
      <w:jc w:val="left"/>
    </w:pPr>
    <w:rPr>
      <w:color w:val="00000A"/>
      <w:kern w:val="0"/>
      <w:sz w:val="24"/>
      <w:lang w:val="ru-RU" w:eastAsia="ar-SA"/>
    </w:rPr>
  </w:style>
  <w:style w:type="paragraph" w:customStyle="1" w:styleId="13">
    <w:name w:val="Абзац списка1"/>
    <w:basedOn w:val="a"/>
    <w:rsid w:val="0046600B"/>
    <w:pPr>
      <w:widowControl/>
      <w:tabs>
        <w:tab w:val="left" w:pos="709"/>
      </w:tabs>
      <w:suppressAutoHyphens/>
      <w:wordWrap/>
      <w:autoSpaceDE/>
      <w:autoSpaceDN/>
      <w:spacing w:line="100" w:lineRule="atLeast"/>
      <w:jc w:val="left"/>
    </w:pPr>
    <w:rPr>
      <w:color w:val="00000A"/>
      <w:kern w:val="0"/>
      <w:sz w:val="24"/>
      <w:lang w:val="ru-RU" w:eastAsia="ar-SA"/>
    </w:rPr>
  </w:style>
  <w:style w:type="character" w:customStyle="1" w:styleId="12pt">
    <w:name w:val="Основной текст + 12 pt"/>
    <w:rsid w:val="0046600B"/>
    <w:rPr>
      <w:rFonts w:eastAsia="Times New Roman"/>
      <w:color w:val="000000"/>
      <w:spacing w:val="0"/>
      <w:w w:val="100"/>
      <w:position w:val="0"/>
      <w:sz w:val="24"/>
      <w:szCs w:val="24"/>
      <w:shd w:val="clear" w:color="auto" w:fill="FFFFFF"/>
      <w:lang w:val="ru-RU"/>
    </w:rPr>
  </w:style>
  <w:style w:type="character" w:customStyle="1" w:styleId="10">
    <w:name w:val="Заголовок 1 Знак"/>
    <w:link w:val="1"/>
    <w:uiPriority w:val="9"/>
    <w:rsid w:val="005A6310"/>
    <w:rPr>
      <w:rFonts w:ascii="Cambria" w:eastAsia="Times New Roman" w:hAnsi="Cambria" w:cs="Times New Roman"/>
      <w:b/>
      <w:bCs/>
      <w:kern w:val="32"/>
      <w:sz w:val="32"/>
      <w:szCs w:val="32"/>
      <w:lang w:val="en-US" w:eastAsia="ko-KR"/>
    </w:rPr>
  </w:style>
  <w:style w:type="paragraph" w:customStyle="1" w:styleId="14">
    <w:name w:val="Гиперссылка1"/>
    <w:link w:val="afb"/>
    <w:rsid w:val="005642E5"/>
    <w:rPr>
      <w:rFonts w:asciiTheme="minorHAnsi" w:eastAsia="Times New Roman" w:hAnsiTheme="minorHAnsi"/>
      <w:color w:val="0563C1"/>
      <w:sz w:val="24"/>
      <w:u w:val="single"/>
    </w:rPr>
  </w:style>
  <w:style w:type="character" w:styleId="afb">
    <w:name w:val="Hyperlink"/>
    <w:link w:val="14"/>
    <w:rsid w:val="005642E5"/>
    <w:rPr>
      <w:rFonts w:asciiTheme="minorHAnsi" w:eastAsia="Times New Roman" w:hAnsiTheme="minorHAnsi"/>
      <w:color w:val="0563C1"/>
      <w:sz w:val="24"/>
      <w:u w:val="single"/>
    </w:rPr>
  </w:style>
  <w:style w:type="paragraph" w:styleId="15">
    <w:name w:val="toc 1"/>
    <w:basedOn w:val="a"/>
    <w:next w:val="a"/>
    <w:link w:val="16"/>
    <w:uiPriority w:val="39"/>
    <w:rsid w:val="005642E5"/>
    <w:pPr>
      <w:tabs>
        <w:tab w:val="right" w:leader="dot" w:pos="9339"/>
      </w:tabs>
      <w:wordWrap/>
      <w:autoSpaceDE/>
      <w:autoSpaceDN/>
      <w:spacing w:before="120" w:line="360" w:lineRule="auto"/>
      <w:jc w:val="left"/>
    </w:pPr>
    <w:rPr>
      <w:strike/>
      <w:color w:val="000000"/>
      <w:kern w:val="0"/>
      <w:sz w:val="28"/>
      <w:szCs w:val="20"/>
      <w:lang w:val="ru-RU" w:eastAsia="ru-RU"/>
    </w:rPr>
  </w:style>
  <w:style w:type="character" w:customStyle="1" w:styleId="16">
    <w:name w:val="Оглавление 1 Знак"/>
    <w:basedOn w:val="a0"/>
    <w:link w:val="15"/>
    <w:uiPriority w:val="39"/>
    <w:rsid w:val="005642E5"/>
    <w:rPr>
      <w:rFonts w:eastAsia="Times New Roman"/>
      <w:strike/>
      <w:color w:val="000000"/>
      <w:sz w:val="28"/>
    </w:rPr>
  </w:style>
  <w:style w:type="paragraph" w:styleId="afc">
    <w:name w:val="TOC Heading"/>
    <w:basedOn w:val="1"/>
    <w:next w:val="a"/>
    <w:link w:val="afd"/>
    <w:rsid w:val="005642E5"/>
    <w:pPr>
      <w:keepLines/>
      <w:widowControl/>
      <w:wordWrap/>
      <w:autoSpaceDE/>
      <w:autoSpaceDN/>
      <w:spacing w:after="0" w:line="264" w:lineRule="auto"/>
      <w:jc w:val="left"/>
      <w:outlineLvl w:val="8"/>
    </w:pPr>
    <w:rPr>
      <w:rFonts w:ascii="Calibri Light" w:hAnsi="Calibri Light"/>
      <w:b w:val="0"/>
      <w:bCs w:val="0"/>
      <w:color w:val="2F5496"/>
      <w:kern w:val="0"/>
      <w:szCs w:val="20"/>
      <w:lang w:val="ru-RU" w:eastAsia="ru-RU"/>
    </w:rPr>
  </w:style>
  <w:style w:type="character" w:customStyle="1" w:styleId="afd">
    <w:name w:val="Заголовок оглавления Знак"/>
    <w:basedOn w:val="10"/>
    <w:link w:val="afc"/>
    <w:rsid w:val="005642E5"/>
    <w:rPr>
      <w:rFonts w:ascii="Calibri Light" w:eastAsia="Times New Roman" w:hAnsi="Calibri Light" w:cs="Times New Roman"/>
      <w:b/>
      <w:bCs/>
      <w:color w:val="2F5496"/>
      <w:kern w:val="32"/>
      <w:sz w:val="32"/>
      <w:szCs w:val="32"/>
      <w:lang w:val="en-US" w:eastAsia="ko-KR"/>
    </w:rPr>
  </w:style>
  <w:style w:type="paragraph" w:customStyle="1" w:styleId="Default">
    <w:name w:val="Default"/>
    <w:rsid w:val="006059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907492380">
      <w:bodyDiv w:val="1"/>
      <w:marLeft w:val="0"/>
      <w:marRight w:val="0"/>
      <w:marTop w:val="0"/>
      <w:marBottom w:val="0"/>
      <w:divBdr>
        <w:top w:val="none" w:sz="0" w:space="0" w:color="auto"/>
        <w:left w:val="none" w:sz="0" w:space="0" w:color="auto"/>
        <w:bottom w:val="none" w:sz="0" w:space="0" w:color="auto"/>
        <w:right w:val="none" w:sz="0" w:space="0" w:color="auto"/>
      </w:divBdr>
      <w:divsChild>
        <w:div w:id="821504040">
          <w:marLeft w:val="446"/>
          <w:marRight w:val="806"/>
          <w:marTop w:val="93"/>
          <w:marBottom w:val="0"/>
          <w:divBdr>
            <w:top w:val="none" w:sz="0" w:space="0" w:color="auto"/>
            <w:left w:val="none" w:sz="0" w:space="0" w:color="auto"/>
            <w:bottom w:val="none" w:sz="0" w:space="0" w:color="auto"/>
            <w:right w:val="none" w:sz="0" w:space="0" w:color="auto"/>
          </w:divBdr>
        </w:div>
        <w:div w:id="1021861672">
          <w:marLeft w:val="446"/>
          <w:marRight w:val="806"/>
          <w:marTop w:val="93"/>
          <w:marBottom w:val="0"/>
          <w:divBdr>
            <w:top w:val="none" w:sz="0" w:space="0" w:color="auto"/>
            <w:left w:val="none" w:sz="0" w:space="0" w:color="auto"/>
            <w:bottom w:val="none" w:sz="0" w:space="0" w:color="auto"/>
            <w:right w:val="none" w:sz="0" w:space="0" w:color="auto"/>
          </w:divBdr>
        </w:div>
        <w:div w:id="1047947806">
          <w:marLeft w:val="446"/>
          <w:marRight w:val="806"/>
          <w:marTop w:val="93"/>
          <w:marBottom w:val="0"/>
          <w:divBdr>
            <w:top w:val="none" w:sz="0" w:space="0" w:color="auto"/>
            <w:left w:val="none" w:sz="0" w:space="0" w:color="auto"/>
            <w:bottom w:val="none" w:sz="0" w:space="0" w:color="auto"/>
            <w:right w:val="none" w:sz="0" w:space="0" w:color="auto"/>
          </w:divBdr>
        </w:div>
        <w:div w:id="1236285294">
          <w:marLeft w:val="446"/>
          <w:marRight w:val="806"/>
          <w:marTop w:val="93"/>
          <w:marBottom w:val="0"/>
          <w:divBdr>
            <w:top w:val="none" w:sz="0" w:space="0" w:color="auto"/>
            <w:left w:val="none" w:sz="0" w:space="0" w:color="auto"/>
            <w:bottom w:val="none" w:sz="0" w:space="0" w:color="auto"/>
            <w:right w:val="none" w:sz="0" w:space="0" w:color="auto"/>
          </w:divBdr>
        </w:div>
      </w:divsChild>
    </w:div>
    <w:div w:id="12022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CBB3-D917-44AA-9109-3261EF44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25</Pages>
  <Words>11810</Words>
  <Characters>67323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10</cp:revision>
  <cp:lastPrinted>2019-09-24T18:06:00Z</cp:lastPrinted>
  <dcterms:created xsi:type="dcterms:W3CDTF">2023-06-04T12:22:00Z</dcterms:created>
  <dcterms:modified xsi:type="dcterms:W3CDTF">2023-06-08T09:42:00Z</dcterms:modified>
</cp:coreProperties>
</file>