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E3D25C" w14:textId="77777777" w:rsidR="00B25CC8" w:rsidRPr="00030967" w:rsidRDefault="001844CB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030967">
        <w:rPr>
          <w:b/>
          <w:color w:val="000000"/>
          <w:w w:val="0"/>
          <w:sz w:val="28"/>
          <w:szCs w:val="28"/>
          <w:lang w:val="ru-RU"/>
        </w:rPr>
        <w:t>Муниципальное автономное общеобразовательное учреждение «Средняя общеобразовательная школа №24»</w:t>
      </w:r>
    </w:p>
    <w:p w14:paraId="6F0A0E87" w14:textId="77777777" w:rsidR="00B25CC8" w:rsidRPr="00030967" w:rsidRDefault="00B25CC8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6FDC3BAA" w14:textId="77777777" w:rsidR="00B25CC8" w:rsidRPr="00030967" w:rsidRDefault="00B25CC8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6EE9D4E0" w14:textId="77777777" w:rsidR="00AB6097" w:rsidRPr="00030967" w:rsidRDefault="00AB6097" w:rsidP="00AB6097">
      <w:pPr>
        <w:jc w:val="right"/>
        <w:rPr>
          <w:b/>
          <w:color w:val="000000"/>
          <w:w w:val="0"/>
          <w:sz w:val="28"/>
          <w:szCs w:val="28"/>
          <w:lang w:val="ru-RU"/>
        </w:rPr>
      </w:pPr>
    </w:p>
    <w:p w14:paraId="1B9899C7" w14:textId="77777777" w:rsidR="00AB6097" w:rsidRPr="00030967" w:rsidRDefault="00AB6097" w:rsidP="00AB6097">
      <w:pPr>
        <w:jc w:val="right"/>
        <w:rPr>
          <w:b/>
          <w:color w:val="000000"/>
          <w:w w:val="0"/>
          <w:sz w:val="28"/>
          <w:szCs w:val="28"/>
          <w:lang w:val="ru-RU"/>
        </w:rPr>
      </w:pPr>
      <w:r w:rsidRPr="00030967">
        <w:rPr>
          <w:b/>
          <w:color w:val="000000"/>
          <w:w w:val="0"/>
          <w:sz w:val="28"/>
          <w:szCs w:val="28"/>
          <w:lang w:val="ru-RU"/>
        </w:rPr>
        <w:t xml:space="preserve">Принята на заседании </w:t>
      </w:r>
    </w:p>
    <w:p w14:paraId="48501945" w14:textId="77777777" w:rsidR="00B25CC8" w:rsidRPr="00030967" w:rsidRDefault="00AB6097" w:rsidP="00AB6097">
      <w:pPr>
        <w:jc w:val="right"/>
        <w:rPr>
          <w:b/>
          <w:color w:val="000000"/>
          <w:w w:val="0"/>
          <w:sz w:val="28"/>
          <w:szCs w:val="28"/>
          <w:lang w:val="ru-RU"/>
        </w:rPr>
      </w:pPr>
      <w:r w:rsidRPr="00030967">
        <w:rPr>
          <w:b/>
          <w:color w:val="000000"/>
          <w:w w:val="0"/>
          <w:sz w:val="28"/>
          <w:szCs w:val="28"/>
          <w:lang w:val="ru-RU"/>
        </w:rPr>
        <w:t>педагогического совета</w:t>
      </w:r>
    </w:p>
    <w:p w14:paraId="43E64BD3" w14:textId="13A1FC70" w:rsidR="00AB6097" w:rsidRPr="00030967" w:rsidRDefault="00AB6097" w:rsidP="00AB6097">
      <w:pPr>
        <w:jc w:val="right"/>
        <w:rPr>
          <w:b/>
          <w:color w:val="000000"/>
          <w:w w:val="0"/>
          <w:sz w:val="28"/>
          <w:szCs w:val="28"/>
          <w:lang w:val="ru-RU"/>
        </w:rPr>
      </w:pPr>
      <w:r w:rsidRPr="00030967">
        <w:rPr>
          <w:b/>
          <w:color w:val="000000"/>
          <w:w w:val="0"/>
          <w:sz w:val="28"/>
          <w:szCs w:val="28"/>
          <w:lang w:val="ru-RU"/>
        </w:rPr>
        <w:t>протокол №</w:t>
      </w:r>
      <w:r w:rsidR="00D83434">
        <w:rPr>
          <w:b/>
          <w:color w:val="000000"/>
          <w:w w:val="0"/>
          <w:sz w:val="28"/>
          <w:szCs w:val="28"/>
          <w:lang w:val="ru-RU"/>
        </w:rPr>
        <w:t xml:space="preserve">  </w:t>
      </w:r>
      <w:r w:rsidRPr="00030967">
        <w:rPr>
          <w:b/>
          <w:color w:val="000000"/>
          <w:w w:val="0"/>
          <w:sz w:val="28"/>
          <w:szCs w:val="28"/>
          <w:lang w:val="ru-RU"/>
        </w:rPr>
        <w:t xml:space="preserve"> от</w:t>
      </w:r>
      <w:r w:rsidR="00D83434">
        <w:rPr>
          <w:b/>
          <w:color w:val="000000"/>
          <w:w w:val="0"/>
          <w:sz w:val="28"/>
          <w:szCs w:val="28"/>
          <w:lang w:val="ru-RU"/>
        </w:rPr>
        <w:t xml:space="preserve"> «___» _____2023г</w:t>
      </w:r>
    </w:p>
    <w:p w14:paraId="74F7BCBC" w14:textId="77777777" w:rsidR="00C21B92" w:rsidRDefault="00C21B92" w:rsidP="00C21B92">
      <w:pPr>
        <w:jc w:val="right"/>
        <w:rPr>
          <w:b/>
          <w:color w:val="000000"/>
          <w:w w:val="0"/>
          <w:sz w:val="28"/>
          <w:szCs w:val="28"/>
          <w:lang w:val="ru-RU"/>
        </w:rPr>
      </w:pPr>
    </w:p>
    <w:p w14:paraId="181FB266" w14:textId="77777777" w:rsidR="00B25CC8" w:rsidRDefault="00B25CC8" w:rsidP="00AB6097">
      <w:pPr>
        <w:jc w:val="right"/>
        <w:rPr>
          <w:b/>
          <w:color w:val="000000"/>
          <w:w w:val="0"/>
          <w:sz w:val="28"/>
          <w:szCs w:val="28"/>
          <w:lang w:val="ru-RU"/>
        </w:rPr>
      </w:pPr>
    </w:p>
    <w:p w14:paraId="130BA81B" w14:textId="77777777" w:rsidR="00B25CC8" w:rsidRPr="00030967" w:rsidRDefault="00B25CC8" w:rsidP="00811366">
      <w:pPr>
        <w:rPr>
          <w:b/>
          <w:color w:val="000000"/>
          <w:w w:val="0"/>
          <w:sz w:val="28"/>
          <w:szCs w:val="28"/>
          <w:lang w:val="ru-RU"/>
        </w:rPr>
      </w:pPr>
    </w:p>
    <w:p w14:paraId="413CDE5D" w14:textId="77777777" w:rsidR="00B25CC8" w:rsidRPr="00030967" w:rsidRDefault="00B25CC8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572B655C" w14:textId="77777777" w:rsidR="0048355D" w:rsidRPr="00030967" w:rsidRDefault="0048355D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36DC5084" w14:textId="77777777" w:rsidR="0048355D" w:rsidRDefault="0048355D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3D09A67A" w14:textId="77777777" w:rsidR="00811366" w:rsidRDefault="00811366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36447DF2" w14:textId="77777777" w:rsidR="00811366" w:rsidRDefault="00811366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7CA08EC4" w14:textId="77777777" w:rsidR="00811366" w:rsidRPr="00030967" w:rsidRDefault="00811366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3691FDF3" w14:textId="77777777" w:rsidR="008B3F95" w:rsidRPr="00030967" w:rsidRDefault="008B3F95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19C819CA" w14:textId="77777777" w:rsidR="000E321E" w:rsidRPr="00030967" w:rsidRDefault="000E321E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2C920AF0" w14:textId="77777777" w:rsidR="000E321E" w:rsidRPr="00030967" w:rsidRDefault="000E321E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79BA67A2" w14:textId="77777777" w:rsidR="000E321E" w:rsidRPr="00811366" w:rsidRDefault="000E321E" w:rsidP="000E321E">
      <w:pPr>
        <w:jc w:val="center"/>
        <w:rPr>
          <w:b/>
          <w:color w:val="000000"/>
          <w:w w:val="0"/>
          <w:sz w:val="56"/>
          <w:szCs w:val="56"/>
          <w:lang w:val="ru-RU"/>
        </w:rPr>
      </w:pPr>
    </w:p>
    <w:p w14:paraId="7F26B8DE" w14:textId="69B9880A" w:rsidR="00B25CC8" w:rsidRDefault="008C2496" w:rsidP="000E321E">
      <w:pPr>
        <w:spacing w:line="360" w:lineRule="auto"/>
        <w:jc w:val="center"/>
        <w:rPr>
          <w:b/>
          <w:color w:val="000000"/>
          <w:w w:val="0"/>
          <w:sz w:val="48"/>
          <w:szCs w:val="48"/>
          <w:lang w:val="ru-RU"/>
        </w:rPr>
      </w:pPr>
      <w:r w:rsidRPr="00D83434">
        <w:rPr>
          <w:b/>
          <w:color w:val="000000"/>
          <w:w w:val="0"/>
          <w:sz w:val="48"/>
          <w:szCs w:val="48"/>
          <w:lang w:val="ru-RU"/>
        </w:rPr>
        <w:t xml:space="preserve">РАБОЧАЯ </w:t>
      </w:r>
      <w:r w:rsidR="00B25CC8" w:rsidRPr="00D83434">
        <w:rPr>
          <w:b/>
          <w:color w:val="000000"/>
          <w:w w:val="0"/>
          <w:sz w:val="48"/>
          <w:szCs w:val="48"/>
          <w:lang w:val="ru-RU"/>
        </w:rPr>
        <w:t>ПРОГРАММА ВОСПИТАНИЯ</w:t>
      </w:r>
      <w:r w:rsidR="008832A6" w:rsidRPr="00D83434">
        <w:rPr>
          <w:b/>
          <w:color w:val="000000"/>
          <w:w w:val="0"/>
          <w:sz w:val="48"/>
          <w:szCs w:val="48"/>
          <w:lang w:val="ru-RU"/>
        </w:rPr>
        <w:t xml:space="preserve"> </w:t>
      </w:r>
    </w:p>
    <w:p w14:paraId="0DA4C526" w14:textId="593BC857" w:rsidR="00D83434" w:rsidRDefault="00685B9D" w:rsidP="000E321E">
      <w:pPr>
        <w:spacing w:line="360" w:lineRule="auto"/>
        <w:jc w:val="center"/>
        <w:rPr>
          <w:b/>
          <w:color w:val="000000"/>
          <w:w w:val="0"/>
          <w:sz w:val="48"/>
          <w:szCs w:val="48"/>
          <w:lang w:val="ru-RU"/>
        </w:rPr>
      </w:pPr>
      <w:r>
        <w:rPr>
          <w:b/>
          <w:color w:val="000000"/>
          <w:w w:val="0"/>
          <w:sz w:val="48"/>
          <w:szCs w:val="48"/>
          <w:lang w:val="ru-RU"/>
        </w:rPr>
        <w:t>среднего</w:t>
      </w:r>
      <w:r w:rsidR="00D83434">
        <w:rPr>
          <w:b/>
          <w:color w:val="000000"/>
          <w:w w:val="0"/>
          <w:sz w:val="48"/>
          <w:szCs w:val="48"/>
          <w:lang w:val="ru-RU"/>
        </w:rPr>
        <w:t xml:space="preserve"> общего образования </w:t>
      </w:r>
    </w:p>
    <w:p w14:paraId="12901FB3" w14:textId="7262112A" w:rsidR="00D83434" w:rsidRPr="00D83434" w:rsidRDefault="00D83434" w:rsidP="000E321E">
      <w:pPr>
        <w:spacing w:line="360" w:lineRule="auto"/>
        <w:jc w:val="center"/>
        <w:rPr>
          <w:b/>
          <w:color w:val="000000"/>
          <w:w w:val="0"/>
          <w:sz w:val="48"/>
          <w:szCs w:val="48"/>
          <w:lang w:val="ru-RU"/>
        </w:rPr>
      </w:pPr>
      <w:r>
        <w:rPr>
          <w:b/>
          <w:color w:val="000000"/>
          <w:w w:val="0"/>
          <w:sz w:val="48"/>
          <w:szCs w:val="48"/>
          <w:lang w:val="ru-RU"/>
        </w:rPr>
        <w:t>МАОУ «СОШ №24»</w:t>
      </w:r>
    </w:p>
    <w:p w14:paraId="0B8F2924" w14:textId="77777777" w:rsidR="00B25CC8" w:rsidRPr="00030967" w:rsidRDefault="00B25CC8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0E2A13BC" w14:textId="77777777" w:rsidR="00B25CC8" w:rsidRPr="00030967" w:rsidRDefault="00B25CC8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7F43DBF9" w14:textId="77777777" w:rsidR="00B25CC8" w:rsidRPr="00030967" w:rsidRDefault="00B25CC8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695AE700" w14:textId="77777777" w:rsidR="00B25CC8" w:rsidRPr="00030967" w:rsidRDefault="00B25CC8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5F5CDB77" w14:textId="77777777" w:rsidR="00B25CC8" w:rsidRPr="00030967" w:rsidRDefault="00B25CC8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085C56BA" w14:textId="77777777" w:rsidR="00B25CC8" w:rsidRPr="00030967" w:rsidRDefault="00B25CC8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5977BFA9" w14:textId="77777777" w:rsidR="00B25CC8" w:rsidRPr="00030967" w:rsidRDefault="00B25CC8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6200A908" w14:textId="77777777" w:rsidR="00021E47" w:rsidRPr="00030967" w:rsidRDefault="00021E47" w:rsidP="00811366">
      <w:pPr>
        <w:rPr>
          <w:b/>
          <w:color w:val="000000"/>
          <w:w w:val="0"/>
          <w:sz w:val="28"/>
          <w:szCs w:val="28"/>
          <w:lang w:val="ru-RU"/>
        </w:rPr>
      </w:pPr>
    </w:p>
    <w:p w14:paraId="4E6194A9" w14:textId="77777777" w:rsidR="00021E47" w:rsidRPr="00030967" w:rsidRDefault="00021E47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109101CC" w14:textId="77777777" w:rsidR="00021E47" w:rsidRPr="00030967" w:rsidRDefault="00021E47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25FE9FE4" w14:textId="77777777" w:rsidR="001844CB" w:rsidRPr="00030967" w:rsidRDefault="001844CB" w:rsidP="00811366">
      <w:pPr>
        <w:rPr>
          <w:b/>
          <w:color w:val="000000"/>
          <w:w w:val="0"/>
          <w:sz w:val="28"/>
          <w:szCs w:val="28"/>
          <w:lang w:val="ru-RU"/>
        </w:rPr>
      </w:pPr>
    </w:p>
    <w:p w14:paraId="3448AAD2" w14:textId="3234C0AB" w:rsidR="001844CB" w:rsidRDefault="001844CB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2CD02655" w14:textId="485B45EC" w:rsidR="00D83434" w:rsidRDefault="00D83434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70964DAA" w14:textId="512E7848" w:rsidR="00D83434" w:rsidRDefault="00D83434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455EBCBC" w14:textId="77777777" w:rsidR="00D83434" w:rsidRPr="00030967" w:rsidRDefault="00D83434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62CE0E95" w14:textId="77777777" w:rsidR="00811366" w:rsidRDefault="001844CB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030967">
        <w:rPr>
          <w:b/>
          <w:color w:val="000000"/>
          <w:w w:val="0"/>
          <w:sz w:val="28"/>
          <w:szCs w:val="28"/>
          <w:lang w:val="ru-RU"/>
        </w:rPr>
        <w:t>Череповец</w:t>
      </w:r>
    </w:p>
    <w:p w14:paraId="1612513C" w14:textId="5EAD8850" w:rsidR="00AB6097" w:rsidRDefault="00B25CC8" w:rsidP="006F1FBA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030967">
        <w:rPr>
          <w:b/>
          <w:color w:val="000000"/>
          <w:w w:val="0"/>
          <w:sz w:val="28"/>
          <w:szCs w:val="28"/>
          <w:lang w:val="ru-RU"/>
        </w:rPr>
        <w:t>20</w:t>
      </w:r>
      <w:r w:rsidR="00BC15A8">
        <w:rPr>
          <w:b/>
          <w:color w:val="000000"/>
          <w:w w:val="0"/>
          <w:sz w:val="28"/>
          <w:szCs w:val="28"/>
          <w:lang w:val="ru-RU"/>
        </w:rPr>
        <w:t>2</w:t>
      </w:r>
      <w:r w:rsidR="00884D09">
        <w:rPr>
          <w:b/>
          <w:color w:val="000000"/>
          <w:w w:val="0"/>
          <w:sz w:val="28"/>
          <w:szCs w:val="28"/>
          <w:lang w:val="ru-RU"/>
        </w:rPr>
        <w:t>3</w:t>
      </w:r>
    </w:p>
    <w:p w14:paraId="57C31BE0" w14:textId="77777777" w:rsidR="00C21B92" w:rsidRDefault="00C21B92" w:rsidP="006F1FBA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7311393D" w14:textId="77777777" w:rsidR="00C21B92" w:rsidRPr="00030967" w:rsidRDefault="00C21B92" w:rsidP="006F1FBA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76CDC355" w14:textId="77777777" w:rsidR="00BC15A8" w:rsidRPr="00D83434" w:rsidRDefault="00BC15A8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  <w:r w:rsidRPr="00D83434">
        <w:rPr>
          <w:b/>
          <w:color w:val="000000"/>
          <w:w w:val="0"/>
          <w:sz w:val="24"/>
          <w:lang w:val="ru-RU"/>
        </w:rPr>
        <w:t>СОДЕРЖАНИЕ</w:t>
      </w:r>
    </w:p>
    <w:p w14:paraId="4ECB7C8E" w14:textId="0DF47232" w:rsidR="00BC15A8" w:rsidRPr="00D83434" w:rsidRDefault="00096251" w:rsidP="00BC15A8">
      <w:pPr>
        <w:tabs>
          <w:tab w:val="left" w:pos="567"/>
        </w:tabs>
        <w:jc w:val="left"/>
        <w:rPr>
          <w:color w:val="000000"/>
          <w:w w:val="0"/>
          <w:sz w:val="24"/>
          <w:lang w:val="ru-RU"/>
        </w:rPr>
      </w:pPr>
      <w:r w:rsidRPr="00D83434">
        <w:rPr>
          <w:color w:val="000000"/>
          <w:w w:val="0"/>
          <w:sz w:val="24"/>
          <w:lang w:val="ru-RU"/>
        </w:rPr>
        <w:t>ПОЯСНИТЕЛЬНАЯ ЗАПИСКА</w:t>
      </w:r>
      <w:r w:rsidR="00BC15A8" w:rsidRPr="00D83434">
        <w:rPr>
          <w:color w:val="000000"/>
          <w:w w:val="0"/>
          <w:sz w:val="24"/>
          <w:lang w:val="ru-RU"/>
        </w:rPr>
        <w:t xml:space="preserve"> ……………………………………………</w:t>
      </w:r>
      <w:r w:rsidRPr="00D83434">
        <w:rPr>
          <w:color w:val="000000"/>
          <w:w w:val="0"/>
          <w:sz w:val="24"/>
          <w:lang w:val="ru-RU"/>
        </w:rPr>
        <w:t>..........</w:t>
      </w:r>
      <w:r w:rsidR="00BC15A8" w:rsidRPr="00D83434">
        <w:rPr>
          <w:color w:val="000000"/>
          <w:w w:val="0"/>
          <w:sz w:val="24"/>
          <w:lang w:val="ru-RU"/>
        </w:rPr>
        <w:t xml:space="preserve">   </w:t>
      </w:r>
      <w:r w:rsidR="00BC4420">
        <w:rPr>
          <w:color w:val="000000"/>
          <w:w w:val="0"/>
          <w:sz w:val="24"/>
          <w:lang w:val="ru-RU"/>
        </w:rPr>
        <w:t>3</w:t>
      </w:r>
    </w:p>
    <w:p w14:paraId="6F7623FB" w14:textId="77777777" w:rsidR="00BC15A8" w:rsidRPr="00D83434" w:rsidRDefault="00BC15A8" w:rsidP="00BC15A8">
      <w:pPr>
        <w:tabs>
          <w:tab w:val="left" w:pos="567"/>
        </w:tabs>
        <w:jc w:val="left"/>
        <w:rPr>
          <w:color w:val="000000"/>
          <w:w w:val="0"/>
          <w:sz w:val="24"/>
          <w:lang w:val="ru-RU"/>
        </w:rPr>
      </w:pPr>
    </w:p>
    <w:p w14:paraId="224F5091" w14:textId="77777777" w:rsidR="00BC15A8" w:rsidRPr="00D83434" w:rsidRDefault="00BC15A8" w:rsidP="00BC15A8">
      <w:pPr>
        <w:tabs>
          <w:tab w:val="left" w:pos="567"/>
        </w:tabs>
        <w:jc w:val="left"/>
        <w:rPr>
          <w:color w:val="000000"/>
          <w:w w:val="0"/>
          <w:sz w:val="24"/>
          <w:lang w:val="ru-RU"/>
        </w:rPr>
      </w:pPr>
      <w:r w:rsidRPr="00D83434">
        <w:rPr>
          <w:color w:val="000000"/>
          <w:w w:val="0"/>
          <w:sz w:val="24"/>
          <w:lang w:val="ru-RU"/>
        </w:rPr>
        <w:t>РАЗДЕЛ 1. ЦЕЛЕВОЙ»</w:t>
      </w:r>
    </w:p>
    <w:p w14:paraId="57D2923B" w14:textId="6E820C9A" w:rsidR="00BC15A8" w:rsidRPr="00D83434" w:rsidRDefault="00BC15A8" w:rsidP="00BC15A8">
      <w:pPr>
        <w:tabs>
          <w:tab w:val="left" w:pos="567"/>
        </w:tabs>
        <w:jc w:val="left"/>
        <w:rPr>
          <w:color w:val="000000"/>
          <w:w w:val="0"/>
          <w:sz w:val="24"/>
          <w:lang w:val="ru-RU"/>
        </w:rPr>
      </w:pPr>
      <w:r w:rsidRPr="00D83434">
        <w:rPr>
          <w:color w:val="000000"/>
          <w:w w:val="0"/>
          <w:sz w:val="24"/>
          <w:lang w:val="ru-RU"/>
        </w:rPr>
        <w:t xml:space="preserve">       1.1.Цели и задачи воспитания обучающихся ………………………</w:t>
      </w:r>
      <w:r w:rsidR="00096251" w:rsidRPr="00D83434">
        <w:rPr>
          <w:color w:val="000000"/>
          <w:w w:val="0"/>
          <w:sz w:val="24"/>
          <w:lang w:val="ru-RU"/>
        </w:rPr>
        <w:t>…………..</w:t>
      </w:r>
      <w:r w:rsidR="00BC4420">
        <w:rPr>
          <w:color w:val="000000"/>
          <w:w w:val="0"/>
          <w:sz w:val="24"/>
          <w:lang w:val="ru-RU"/>
        </w:rPr>
        <w:t>3</w:t>
      </w:r>
    </w:p>
    <w:p w14:paraId="4440CD2E" w14:textId="0912621D" w:rsidR="001D5C9E" w:rsidRPr="00D83434" w:rsidRDefault="001D5C9E" w:rsidP="00BC15A8">
      <w:pPr>
        <w:tabs>
          <w:tab w:val="left" w:pos="567"/>
        </w:tabs>
        <w:jc w:val="left"/>
        <w:rPr>
          <w:color w:val="000000"/>
          <w:w w:val="0"/>
          <w:sz w:val="24"/>
          <w:lang w:val="ru-RU"/>
        </w:rPr>
      </w:pPr>
      <w:r w:rsidRPr="00D83434">
        <w:rPr>
          <w:color w:val="000000"/>
          <w:w w:val="0"/>
          <w:sz w:val="24"/>
          <w:lang w:val="ru-RU"/>
        </w:rPr>
        <w:t xml:space="preserve">       1.2. Направления воспитания  …………………………………………………  </w:t>
      </w:r>
      <w:r w:rsidR="00BC4420">
        <w:rPr>
          <w:color w:val="000000"/>
          <w:w w:val="0"/>
          <w:sz w:val="24"/>
          <w:lang w:val="ru-RU"/>
        </w:rPr>
        <w:t>4</w:t>
      </w:r>
    </w:p>
    <w:p w14:paraId="050C3F32" w14:textId="46E6BD3D" w:rsidR="00BC15A8" w:rsidRPr="00D83434" w:rsidRDefault="001D5C9E" w:rsidP="00BC15A8">
      <w:pPr>
        <w:tabs>
          <w:tab w:val="left" w:pos="567"/>
        </w:tabs>
        <w:jc w:val="left"/>
        <w:rPr>
          <w:color w:val="000000"/>
          <w:w w:val="0"/>
          <w:sz w:val="24"/>
          <w:lang w:val="ru-RU"/>
        </w:rPr>
      </w:pPr>
      <w:r w:rsidRPr="00D83434">
        <w:rPr>
          <w:color w:val="000000"/>
          <w:w w:val="0"/>
          <w:sz w:val="24"/>
          <w:lang w:val="ru-RU"/>
        </w:rPr>
        <w:t xml:space="preserve">       1.3</w:t>
      </w:r>
      <w:r w:rsidR="00BC15A8" w:rsidRPr="00D83434">
        <w:rPr>
          <w:color w:val="000000"/>
          <w:w w:val="0"/>
          <w:sz w:val="24"/>
          <w:lang w:val="ru-RU"/>
        </w:rPr>
        <w:t>.</w:t>
      </w:r>
      <w:r w:rsidRPr="00D83434">
        <w:rPr>
          <w:color w:val="000000"/>
          <w:w w:val="0"/>
          <w:sz w:val="24"/>
          <w:lang w:val="ru-RU"/>
        </w:rPr>
        <w:t xml:space="preserve"> </w:t>
      </w:r>
      <w:r w:rsidR="00BC15A8" w:rsidRPr="00D83434">
        <w:rPr>
          <w:color w:val="000000"/>
          <w:w w:val="0"/>
          <w:sz w:val="24"/>
          <w:lang w:val="ru-RU"/>
        </w:rPr>
        <w:t>Целевые ориентиры результатов воспитания …………………</w:t>
      </w:r>
      <w:r w:rsidRPr="00D83434">
        <w:rPr>
          <w:color w:val="000000"/>
          <w:w w:val="0"/>
          <w:sz w:val="24"/>
          <w:lang w:val="ru-RU"/>
        </w:rPr>
        <w:t>…………..</w:t>
      </w:r>
      <w:r w:rsidR="00BC4420">
        <w:rPr>
          <w:color w:val="000000"/>
          <w:w w:val="0"/>
          <w:sz w:val="24"/>
          <w:lang w:val="ru-RU"/>
        </w:rPr>
        <w:t>5</w:t>
      </w:r>
    </w:p>
    <w:p w14:paraId="41E120B4" w14:textId="77777777" w:rsidR="00BC15A8" w:rsidRPr="00D83434" w:rsidRDefault="00BC15A8" w:rsidP="00BC15A8">
      <w:pPr>
        <w:tabs>
          <w:tab w:val="left" w:pos="567"/>
        </w:tabs>
        <w:jc w:val="left"/>
        <w:rPr>
          <w:color w:val="000000"/>
          <w:w w:val="0"/>
          <w:sz w:val="24"/>
          <w:lang w:val="ru-RU"/>
        </w:rPr>
      </w:pPr>
    </w:p>
    <w:p w14:paraId="74B0746D" w14:textId="77777777" w:rsidR="00BC15A8" w:rsidRPr="00D83434" w:rsidRDefault="00BC15A8" w:rsidP="00BC15A8">
      <w:pPr>
        <w:tabs>
          <w:tab w:val="left" w:pos="567"/>
        </w:tabs>
        <w:jc w:val="left"/>
        <w:rPr>
          <w:color w:val="000000"/>
          <w:w w:val="0"/>
          <w:sz w:val="24"/>
          <w:lang w:val="ru-RU"/>
        </w:rPr>
      </w:pPr>
      <w:r w:rsidRPr="00D83434">
        <w:rPr>
          <w:color w:val="000000"/>
          <w:w w:val="0"/>
          <w:sz w:val="24"/>
          <w:lang w:val="ru-RU"/>
        </w:rPr>
        <w:t>РАЗДЕЛ 2. СОДЕРЖАТЕЛЬНЫЙ</w:t>
      </w:r>
    </w:p>
    <w:p w14:paraId="306F6E0A" w14:textId="5AD501E1" w:rsidR="00BC15A8" w:rsidRPr="00D83434" w:rsidRDefault="00BC15A8" w:rsidP="00BC15A8">
      <w:pPr>
        <w:tabs>
          <w:tab w:val="left" w:pos="567"/>
        </w:tabs>
        <w:jc w:val="left"/>
        <w:rPr>
          <w:color w:val="000000"/>
          <w:w w:val="0"/>
          <w:sz w:val="24"/>
          <w:lang w:val="ru-RU"/>
        </w:rPr>
      </w:pPr>
      <w:r w:rsidRPr="00D83434">
        <w:rPr>
          <w:color w:val="000000"/>
          <w:w w:val="0"/>
          <w:sz w:val="24"/>
          <w:lang w:val="ru-RU"/>
        </w:rPr>
        <w:t xml:space="preserve">       2.1. </w:t>
      </w:r>
      <w:r w:rsidR="00096251" w:rsidRPr="00D83434">
        <w:rPr>
          <w:color w:val="000000"/>
          <w:w w:val="0"/>
          <w:sz w:val="24"/>
          <w:lang w:val="ru-RU"/>
        </w:rPr>
        <w:t>Уклад общеобразовательной организации………………………………</w:t>
      </w:r>
      <w:r w:rsidR="00BC4420">
        <w:rPr>
          <w:color w:val="000000"/>
          <w:w w:val="0"/>
          <w:sz w:val="24"/>
          <w:lang w:val="ru-RU"/>
        </w:rPr>
        <w:t>…7</w:t>
      </w:r>
    </w:p>
    <w:p w14:paraId="3DDD3399" w14:textId="564527BA" w:rsidR="00096251" w:rsidRPr="00D83434" w:rsidRDefault="00096251" w:rsidP="00BC15A8">
      <w:pPr>
        <w:tabs>
          <w:tab w:val="left" w:pos="567"/>
        </w:tabs>
        <w:jc w:val="left"/>
        <w:rPr>
          <w:color w:val="000000"/>
          <w:w w:val="0"/>
          <w:sz w:val="24"/>
          <w:lang w:val="ru-RU"/>
        </w:rPr>
      </w:pPr>
      <w:r w:rsidRPr="00D83434">
        <w:rPr>
          <w:color w:val="000000"/>
          <w:w w:val="0"/>
          <w:sz w:val="24"/>
          <w:lang w:val="ru-RU"/>
        </w:rPr>
        <w:t xml:space="preserve">       2.2. Виды, формы и содержание воспитательной деятельности……………</w:t>
      </w:r>
      <w:r w:rsidR="003D1E23" w:rsidRPr="00D83434">
        <w:rPr>
          <w:color w:val="000000"/>
          <w:w w:val="0"/>
          <w:sz w:val="24"/>
          <w:lang w:val="ru-RU"/>
        </w:rPr>
        <w:t>..1</w:t>
      </w:r>
      <w:r w:rsidR="005D33A5">
        <w:rPr>
          <w:color w:val="000000"/>
          <w:w w:val="0"/>
          <w:sz w:val="24"/>
          <w:lang w:val="ru-RU"/>
        </w:rPr>
        <w:t>0</w:t>
      </w:r>
    </w:p>
    <w:p w14:paraId="6A1156BC" w14:textId="77777777" w:rsidR="00096251" w:rsidRPr="00D83434" w:rsidRDefault="00096251" w:rsidP="00BC15A8">
      <w:pPr>
        <w:tabs>
          <w:tab w:val="left" w:pos="567"/>
        </w:tabs>
        <w:jc w:val="left"/>
        <w:rPr>
          <w:color w:val="000000"/>
          <w:w w:val="0"/>
          <w:sz w:val="24"/>
          <w:lang w:val="ru-RU"/>
        </w:rPr>
      </w:pPr>
    </w:p>
    <w:p w14:paraId="3639688D" w14:textId="77777777" w:rsidR="00096251" w:rsidRPr="00D83434" w:rsidRDefault="00096251" w:rsidP="00BC15A8">
      <w:pPr>
        <w:tabs>
          <w:tab w:val="left" w:pos="567"/>
        </w:tabs>
        <w:jc w:val="left"/>
        <w:rPr>
          <w:color w:val="000000"/>
          <w:w w:val="0"/>
          <w:sz w:val="24"/>
          <w:lang w:val="ru-RU"/>
        </w:rPr>
      </w:pPr>
      <w:r w:rsidRPr="00D83434">
        <w:rPr>
          <w:color w:val="000000"/>
          <w:w w:val="0"/>
          <w:sz w:val="24"/>
          <w:lang w:val="ru-RU"/>
        </w:rPr>
        <w:t>РАЗДЕЛ 3. ОРГАНИЗАЦИОННЫЙ</w:t>
      </w:r>
    </w:p>
    <w:p w14:paraId="536CC589" w14:textId="51CFA4C0" w:rsidR="00096251" w:rsidRPr="00D83434" w:rsidRDefault="00096251" w:rsidP="00BC15A8">
      <w:pPr>
        <w:tabs>
          <w:tab w:val="left" w:pos="567"/>
        </w:tabs>
        <w:jc w:val="left"/>
        <w:rPr>
          <w:color w:val="000000"/>
          <w:w w:val="0"/>
          <w:sz w:val="24"/>
          <w:lang w:val="ru-RU"/>
        </w:rPr>
      </w:pPr>
      <w:r w:rsidRPr="00D83434">
        <w:rPr>
          <w:color w:val="000000"/>
          <w:w w:val="0"/>
          <w:sz w:val="24"/>
          <w:lang w:val="ru-RU"/>
        </w:rPr>
        <w:t xml:space="preserve">       3.1. Кадровое обеспечение……………………………………………………</w:t>
      </w:r>
      <w:r w:rsidR="003D1E23" w:rsidRPr="00D83434">
        <w:rPr>
          <w:color w:val="000000"/>
          <w:w w:val="0"/>
          <w:sz w:val="24"/>
          <w:lang w:val="ru-RU"/>
        </w:rPr>
        <w:t xml:space="preserve">   </w:t>
      </w:r>
      <w:r w:rsidR="005D33A5">
        <w:rPr>
          <w:color w:val="000000"/>
          <w:w w:val="0"/>
          <w:sz w:val="24"/>
          <w:lang w:val="ru-RU"/>
        </w:rPr>
        <w:t>23</w:t>
      </w:r>
    </w:p>
    <w:p w14:paraId="0EE2EA38" w14:textId="57AD15EF" w:rsidR="00096251" w:rsidRPr="00D83434" w:rsidRDefault="00096251" w:rsidP="00BC15A8">
      <w:pPr>
        <w:tabs>
          <w:tab w:val="left" w:pos="567"/>
        </w:tabs>
        <w:jc w:val="left"/>
        <w:rPr>
          <w:color w:val="000000"/>
          <w:w w:val="0"/>
          <w:sz w:val="24"/>
          <w:lang w:val="ru-RU"/>
        </w:rPr>
      </w:pPr>
      <w:r w:rsidRPr="00D83434">
        <w:rPr>
          <w:color w:val="000000"/>
          <w:w w:val="0"/>
          <w:sz w:val="24"/>
          <w:lang w:val="ru-RU"/>
        </w:rPr>
        <w:t xml:space="preserve">       3.2 Система поощрения социальной успешности и проявлений активной жизненной позиции обучающихся…………………………………………………</w:t>
      </w:r>
      <w:r w:rsidR="00BC4420">
        <w:rPr>
          <w:color w:val="000000"/>
          <w:w w:val="0"/>
          <w:sz w:val="24"/>
          <w:lang w:val="ru-RU"/>
        </w:rPr>
        <w:t>……………</w:t>
      </w:r>
      <w:r w:rsidR="003D1E23" w:rsidRPr="00D83434">
        <w:rPr>
          <w:color w:val="000000"/>
          <w:w w:val="0"/>
          <w:sz w:val="24"/>
          <w:lang w:val="ru-RU"/>
        </w:rPr>
        <w:t xml:space="preserve"> </w:t>
      </w:r>
      <w:r w:rsidR="005D33A5">
        <w:rPr>
          <w:color w:val="000000"/>
          <w:w w:val="0"/>
          <w:sz w:val="24"/>
          <w:lang w:val="ru-RU"/>
        </w:rPr>
        <w:t>25</w:t>
      </w:r>
    </w:p>
    <w:p w14:paraId="32402AD4" w14:textId="7D58FEB6" w:rsidR="00096251" w:rsidRPr="00D83434" w:rsidRDefault="00096251" w:rsidP="00BC15A8">
      <w:pPr>
        <w:tabs>
          <w:tab w:val="left" w:pos="567"/>
        </w:tabs>
        <w:jc w:val="left"/>
        <w:rPr>
          <w:color w:val="000000"/>
          <w:w w:val="0"/>
          <w:sz w:val="24"/>
          <w:lang w:val="ru-RU"/>
        </w:rPr>
      </w:pPr>
      <w:r w:rsidRPr="00D83434">
        <w:rPr>
          <w:color w:val="000000"/>
          <w:w w:val="0"/>
          <w:sz w:val="24"/>
          <w:lang w:val="ru-RU"/>
        </w:rPr>
        <w:t xml:space="preserve">       3.3. Анализ воспитательного процесса</w:t>
      </w:r>
      <w:r w:rsidR="003D1E23" w:rsidRPr="00D83434">
        <w:rPr>
          <w:color w:val="000000"/>
          <w:w w:val="0"/>
          <w:sz w:val="24"/>
          <w:lang w:val="ru-RU"/>
        </w:rPr>
        <w:t xml:space="preserve"> ………………………………………. </w:t>
      </w:r>
      <w:r w:rsidR="005D33A5">
        <w:rPr>
          <w:color w:val="000000"/>
          <w:w w:val="0"/>
          <w:sz w:val="24"/>
          <w:lang w:val="ru-RU"/>
        </w:rPr>
        <w:t>26</w:t>
      </w:r>
      <w:r w:rsidRPr="00D83434">
        <w:rPr>
          <w:color w:val="000000"/>
          <w:w w:val="0"/>
          <w:sz w:val="24"/>
          <w:lang w:val="ru-RU"/>
        </w:rPr>
        <w:t xml:space="preserve">  </w:t>
      </w:r>
    </w:p>
    <w:p w14:paraId="62B7E19A" w14:textId="77777777" w:rsidR="00BC15A8" w:rsidRPr="00D83434" w:rsidRDefault="00BC15A8" w:rsidP="00BC15A8">
      <w:pPr>
        <w:tabs>
          <w:tab w:val="left" w:pos="567"/>
        </w:tabs>
        <w:jc w:val="left"/>
        <w:rPr>
          <w:color w:val="000000"/>
          <w:w w:val="0"/>
          <w:sz w:val="24"/>
          <w:lang w:val="ru-RU"/>
        </w:rPr>
      </w:pPr>
    </w:p>
    <w:p w14:paraId="4356C1F0" w14:textId="77777777" w:rsidR="00BC15A8" w:rsidRPr="00D83434" w:rsidRDefault="00BC15A8" w:rsidP="00BC15A8">
      <w:pPr>
        <w:tabs>
          <w:tab w:val="left" w:pos="567"/>
        </w:tabs>
        <w:jc w:val="left"/>
        <w:rPr>
          <w:color w:val="000000"/>
          <w:w w:val="0"/>
          <w:sz w:val="24"/>
          <w:lang w:val="ru-RU"/>
        </w:rPr>
      </w:pPr>
      <w:r w:rsidRPr="00D83434">
        <w:rPr>
          <w:color w:val="000000"/>
          <w:w w:val="0"/>
          <w:sz w:val="24"/>
          <w:lang w:val="ru-RU"/>
        </w:rPr>
        <w:t xml:space="preserve">                                                                                   </w:t>
      </w:r>
    </w:p>
    <w:p w14:paraId="725AEABA" w14:textId="77777777" w:rsidR="00BC15A8" w:rsidRPr="00D83434" w:rsidRDefault="00BC15A8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24EBD9E8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07136856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0E96508F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379D42F6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271E9602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5B6D9EDF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1774AA2E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71B16007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3CBDEB06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5CEE1008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33E9EE5B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3069DEAB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68901624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7AAE62FA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0F181359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29AB00FE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2051EAF0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01AECACA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29A65371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6CDBE866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4B6F736F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0DAC5633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27739315" w14:textId="5E7B3EE1" w:rsidR="00096251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39281BA0" w14:textId="52B89374" w:rsidR="00D83434" w:rsidRDefault="00D83434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0DFDAA2D" w14:textId="57763C70" w:rsidR="00D83434" w:rsidRDefault="00D83434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6DF98873" w14:textId="18F495F9" w:rsidR="00D83434" w:rsidRDefault="00D83434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7A2A1E09" w14:textId="3CCF4265" w:rsidR="00D83434" w:rsidRDefault="00D83434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7632F1BB" w14:textId="1B70995C" w:rsidR="00D83434" w:rsidRDefault="00D83434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49B80CCD" w14:textId="77777777" w:rsidR="00D83434" w:rsidRPr="00D83434" w:rsidRDefault="00D83434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17DE5B15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4858EEEC" w14:textId="77777777" w:rsidR="00096251" w:rsidRPr="00D83434" w:rsidRDefault="00096251" w:rsidP="00E272E7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</w:p>
    <w:p w14:paraId="16D2B9B7" w14:textId="77777777" w:rsidR="003D1E23" w:rsidRPr="00D83434" w:rsidRDefault="003D1E23" w:rsidP="003D1E23">
      <w:pPr>
        <w:tabs>
          <w:tab w:val="left" w:pos="567"/>
        </w:tabs>
        <w:rPr>
          <w:b/>
          <w:color w:val="000000"/>
          <w:w w:val="0"/>
          <w:sz w:val="24"/>
          <w:lang w:val="ru-RU"/>
        </w:rPr>
      </w:pPr>
    </w:p>
    <w:p w14:paraId="2D2B5D20" w14:textId="77777777" w:rsidR="00096251" w:rsidRPr="00D83434" w:rsidRDefault="00D6079B" w:rsidP="003D1E23">
      <w:pPr>
        <w:tabs>
          <w:tab w:val="left" w:pos="567"/>
        </w:tabs>
        <w:jc w:val="center"/>
        <w:rPr>
          <w:b/>
          <w:color w:val="000000"/>
          <w:w w:val="0"/>
          <w:sz w:val="24"/>
          <w:lang w:val="ru-RU"/>
        </w:rPr>
      </w:pPr>
      <w:r w:rsidRPr="00D83434">
        <w:rPr>
          <w:b/>
          <w:color w:val="000000"/>
          <w:w w:val="0"/>
          <w:sz w:val="24"/>
          <w:lang w:val="ru-RU"/>
        </w:rPr>
        <w:lastRenderedPageBreak/>
        <w:t>ПОЯСНИТЕЛЬНАЯ ЗАПИСКА</w:t>
      </w:r>
    </w:p>
    <w:p w14:paraId="2D2DA237" w14:textId="77777777" w:rsidR="006C6D48" w:rsidRDefault="006C6D48" w:rsidP="006C6D48">
      <w:pPr>
        <w:tabs>
          <w:tab w:val="left" w:pos="567"/>
        </w:tabs>
        <w:rPr>
          <w:b/>
          <w:color w:val="000000"/>
          <w:w w:val="0"/>
          <w:sz w:val="24"/>
          <w:lang w:val="ru-RU"/>
        </w:rPr>
      </w:pPr>
    </w:p>
    <w:p w14:paraId="1E02FFA9" w14:textId="59F85243" w:rsidR="00D83434" w:rsidRPr="006C6D48" w:rsidRDefault="006C6D48" w:rsidP="006C6D48">
      <w:pPr>
        <w:tabs>
          <w:tab w:val="left" w:pos="567"/>
        </w:tabs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         </w:t>
      </w:r>
      <w:r>
        <w:rPr>
          <w:color w:val="000000"/>
          <w:w w:val="0"/>
          <w:sz w:val="24"/>
          <w:lang w:val="ru-RU"/>
        </w:rPr>
        <w:t xml:space="preserve">Рабочая программа воспитания </w:t>
      </w:r>
      <w:r w:rsidR="00685B9D">
        <w:rPr>
          <w:color w:val="000000"/>
          <w:w w:val="0"/>
          <w:sz w:val="24"/>
          <w:lang w:val="ru-RU"/>
        </w:rPr>
        <w:t>среднего</w:t>
      </w:r>
      <w:r>
        <w:rPr>
          <w:color w:val="000000"/>
          <w:w w:val="0"/>
          <w:sz w:val="24"/>
          <w:lang w:val="ru-RU"/>
        </w:rPr>
        <w:t xml:space="preserve"> общего образования МАОУ «Средняя общеобразовательная школа №24»</w:t>
      </w:r>
      <w:r w:rsidR="00D83434">
        <w:rPr>
          <w:color w:val="000000"/>
          <w:w w:val="0"/>
          <w:sz w:val="24"/>
          <w:lang w:val="ru-RU"/>
        </w:rPr>
        <w:t xml:space="preserve"> разработана на основе </w:t>
      </w:r>
      <w:r w:rsidR="00D83434" w:rsidRPr="00D83434">
        <w:rPr>
          <w:color w:val="000000"/>
          <w:sz w:val="24"/>
          <w:lang w:val="ru-RU"/>
        </w:rPr>
        <w:t>Федеральн</w:t>
      </w:r>
      <w:r w:rsidR="00D83434">
        <w:rPr>
          <w:color w:val="000000"/>
          <w:sz w:val="24"/>
          <w:lang w:val="ru-RU"/>
        </w:rPr>
        <w:t>ой</w:t>
      </w:r>
      <w:r w:rsidR="00D83434" w:rsidRPr="00D83434">
        <w:rPr>
          <w:color w:val="000000"/>
          <w:sz w:val="24"/>
          <w:lang w:val="ru-RU"/>
        </w:rPr>
        <w:t xml:space="preserve"> рабоч</w:t>
      </w:r>
      <w:r>
        <w:rPr>
          <w:color w:val="000000"/>
          <w:sz w:val="24"/>
          <w:lang w:val="ru-RU"/>
        </w:rPr>
        <w:t xml:space="preserve">ей </w:t>
      </w:r>
      <w:r w:rsidR="00D83434" w:rsidRPr="00D83434">
        <w:rPr>
          <w:color w:val="000000"/>
          <w:sz w:val="24"/>
          <w:lang w:val="ru-RU"/>
        </w:rPr>
        <w:t>программ</w:t>
      </w:r>
      <w:r>
        <w:rPr>
          <w:color w:val="000000"/>
          <w:sz w:val="24"/>
          <w:lang w:val="ru-RU"/>
        </w:rPr>
        <w:t>ы</w:t>
      </w:r>
      <w:r w:rsidR="00D83434" w:rsidRPr="00D83434">
        <w:rPr>
          <w:color w:val="000000"/>
          <w:sz w:val="24"/>
          <w:lang w:val="ru-RU"/>
        </w:rPr>
        <w:t xml:space="preserve"> воспитания</w:t>
      </w:r>
      <w:r w:rsidR="00D83434"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для образовательных организаций.</w:t>
      </w:r>
      <w:r w:rsidR="00D83434" w:rsidRPr="00D83434">
        <w:rPr>
          <w:color w:val="000000"/>
          <w:sz w:val="24"/>
          <w:lang w:val="ru-RU"/>
        </w:rPr>
        <w:t xml:space="preserve"> </w:t>
      </w:r>
    </w:p>
    <w:p w14:paraId="4BCB6E5E" w14:textId="74C9633D" w:rsidR="006C6D48" w:rsidRDefault="006C6D48" w:rsidP="002F7EE4">
      <w:pPr>
        <w:tabs>
          <w:tab w:val="left" w:pos="567"/>
          <w:tab w:val="left" w:pos="851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="00F44A6D" w:rsidRPr="00D83434">
        <w:rPr>
          <w:sz w:val="24"/>
          <w:lang w:val="ru-RU"/>
        </w:rPr>
        <w:t xml:space="preserve">Данная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</w:t>
      </w:r>
      <w:r>
        <w:rPr>
          <w:sz w:val="24"/>
          <w:lang w:val="ru-RU"/>
        </w:rPr>
        <w:t>дошкольного</w:t>
      </w:r>
      <w:r w:rsidR="00F44A6D" w:rsidRPr="00D83434">
        <w:rPr>
          <w:sz w:val="24"/>
          <w:lang w:val="ru-RU"/>
        </w:rPr>
        <w:t xml:space="preserve"> и среднего профессионального образования. </w:t>
      </w:r>
      <w:r>
        <w:rPr>
          <w:sz w:val="24"/>
          <w:lang w:val="ru-RU"/>
        </w:rPr>
        <w:t xml:space="preserve">  </w:t>
      </w:r>
    </w:p>
    <w:p w14:paraId="7A010187" w14:textId="77777777" w:rsidR="006C6D48" w:rsidRDefault="006C6D48" w:rsidP="002F7EE4">
      <w:pPr>
        <w:tabs>
          <w:tab w:val="left" w:pos="567"/>
          <w:tab w:val="left" w:pos="851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="00F44A6D" w:rsidRPr="00D83434">
        <w:rPr>
          <w:sz w:val="24"/>
          <w:lang w:val="ru-RU"/>
        </w:rPr>
        <w:t xml:space="preserve">Программа воспитания: </w:t>
      </w:r>
    </w:p>
    <w:p w14:paraId="79629DBD" w14:textId="77777777" w:rsidR="006C6D48" w:rsidRDefault="00F44A6D" w:rsidP="002F7EE4">
      <w:pPr>
        <w:tabs>
          <w:tab w:val="left" w:pos="567"/>
          <w:tab w:val="left" w:pos="851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– предназначена для планирования и организации системной воспитательной деятельности в МАОУ </w:t>
      </w:r>
      <w:r w:rsidR="006C6D48">
        <w:rPr>
          <w:sz w:val="24"/>
          <w:lang w:val="ru-RU"/>
        </w:rPr>
        <w:t>«</w:t>
      </w:r>
      <w:r w:rsidRPr="00D83434">
        <w:rPr>
          <w:sz w:val="24"/>
          <w:lang w:val="ru-RU"/>
        </w:rPr>
        <w:t>СОШ</w:t>
      </w:r>
      <w:r w:rsidR="006C6D48">
        <w:rPr>
          <w:sz w:val="24"/>
          <w:lang w:val="ru-RU"/>
        </w:rPr>
        <w:t xml:space="preserve"> </w:t>
      </w:r>
      <w:r w:rsidRPr="00D83434">
        <w:rPr>
          <w:sz w:val="24"/>
          <w:lang w:val="ru-RU"/>
        </w:rPr>
        <w:t>№</w:t>
      </w:r>
      <w:r w:rsidR="006C6D48">
        <w:rPr>
          <w:sz w:val="24"/>
          <w:lang w:val="ru-RU"/>
        </w:rPr>
        <w:t xml:space="preserve"> 24»</w:t>
      </w:r>
      <w:r w:rsidRPr="00D83434">
        <w:rPr>
          <w:sz w:val="24"/>
          <w:lang w:val="ru-RU"/>
        </w:rPr>
        <w:t xml:space="preserve">; </w:t>
      </w:r>
    </w:p>
    <w:p w14:paraId="26A35073" w14:textId="329018F7" w:rsidR="006C6D48" w:rsidRDefault="00F44A6D" w:rsidP="002F7EE4">
      <w:pPr>
        <w:tabs>
          <w:tab w:val="left" w:pos="567"/>
          <w:tab w:val="left" w:pos="851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– разработана с участием коллегиальных органов управления МАОУ </w:t>
      </w:r>
      <w:r w:rsidR="006C6D48">
        <w:rPr>
          <w:sz w:val="24"/>
          <w:lang w:val="ru-RU"/>
        </w:rPr>
        <w:t>«</w:t>
      </w:r>
      <w:r w:rsidRPr="00D83434">
        <w:rPr>
          <w:sz w:val="24"/>
          <w:lang w:val="ru-RU"/>
        </w:rPr>
        <w:t xml:space="preserve">СОШ № </w:t>
      </w:r>
      <w:r w:rsidR="006C6D48">
        <w:rPr>
          <w:sz w:val="24"/>
          <w:lang w:val="ru-RU"/>
        </w:rPr>
        <w:t>24»</w:t>
      </w:r>
      <w:r w:rsidRPr="00D83434">
        <w:rPr>
          <w:sz w:val="24"/>
          <w:lang w:val="ru-RU"/>
        </w:rPr>
        <w:t>, в том числе Совета обучающихся и утверждена педагогическим советом школы;</w:t>
      </w:r>
    </w:p>
    <w:p w14:paraId="7F6F4A22" w14:textId="77777777" w:rsidR="006C6D48" w:rsidRDefault="00F44A6D" w:rsidP="002F7EE4">
      <w:pPr>
        <w:tabs>
          <w:tab w:val="left" w:pos="567"/>
          <w:tab w:val="left" w:pos="851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–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14:paraId="0F8CBCA6" w14:textId="77777777" w:rsidR="006C6D48" w:rsidRDefault="00F44A6D" w:rsidP="002F7EE4">
      <w:pPr>
        <w:tabs>
          <w:tab w:val="left" w:pos="567"/>
          <w:tab w:val="left" w:pos="851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–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14:paraId="662B9903" w14:textId="6B7C0305" w:rsidR="00DE08EF" w:rsidRPr="00D83434" w:rsidRDefault="00F44A6D" w:rsidP="002F7EE4">
      <w:pPr>
        <w:tabs>
          <w:tab w:val="left" w:pos="567"/>
          <w:tab w:val="left" w:pos="851"/>
        </w:tabs>
        <w:rPr>
          <w:color w:val="000000"/>
          <w:w w:val="0"/>
          <w:sz w:val="24"/>
          <w:lang w:val="ru-RU"/>
        </w:rPr>
      </w:pPr>
      <w:r w:rsidRPr="00D83434">
        <w:rPr>
          <w:sz w:val="24"/>
          <w:lang w:val="ru-RU"/>
        </w:rPr>
        <w:t>– предусматривает историческое просвещение, формирование российской культурной и гражданской идентичности обучающихся.</w:t>
      </w:r>
    </w:p>
    <w:p w14:paraId="6A51253F" w14:textId="00543A27" w:rsidR="00D2654F" w:rsidRPr="00D83434" w:rsidRDefault="00E272E7" w:rsidP="00E272E7">
      <w:pPr>
        <w:tabs>
          <w:tab w:val="left" w:pos="567"/>
          <w:tab w:val="left" w:pos="851"/>
        </w:tabs>
        <w:rPr>
          <w:color w:val="000000"/>
          <w:w w:val="0"/>
          <w:sz w:val="24"/>
          <w:lang w:val="ru-RU"/>
        </w:rPr>
      </w:pPr>
      <w:r w:rsidRPr="00D83434">
        <w:rPr>
          <w:color w:val="000000"/>
          <w:w w:val="0"/>
          <w:sz w:val="24"/>
          <w:lang w:val="ru-RU"/>
        </w:rPr>
        <w:t xml:space="preserve">      </w:t>
      </w:r>
      <w:r w:rsidR="006C6D48">
        <w:rPr>
          <w:color w:val="000000"/>
          <w:w w:val="0"/>
          <w:sz w:val="24"/>
          <w:lang w:val="ru-RU"/>
        </w:rPr>
        <w:t xml:space="preserve">  </w:t>
      </w:r>
      <w:r w:rsidR="001844CB" w:rsidRPr="00D83434">
        <w:rPr>
          <w:color w:val="000000"/>
          <w:w w:val="0"/>
          <w:sz w:val="24"/>
          <w:lang w:val="ru-RU"/>
        </w:rPr>
        <w:t>Программа</w:t>
      </w:r>
      <w:r w:rsidR="00D2654F" w:rsidRPr="00D83434">
        <w:rPr>
          <w:color w:val="000000"/>
          <w:w w:val="0"/>
          <w:sz w:val="24"/>
          <w:lang w:val="ru-RU"/>
        </w:rPr>
        <w:t xml:space="preserve"> воспитания</w:t>
      </w:r>
      <w:r w:rsidR="008832A6" w:rsidRPr="00D83434">
        <w:rPr>
          <w:color w:val="000000"/>
          <w:w w:val="0"/>
          <w:sz w:val="24"/>
          <w:lang w:val="ru-RU"/>
        </w:rPr>
        <w:t xml:space="preserve"> </w:t>
      </w:r>
      <w:r w:rsidR="00685B9D">
        <w:rPr>
          <w:color w:val="000000"/>
          <w:w w:val="0"/>
          <w:sz w:val="24"/>
          <w:lang w:val="ru-RU"/>
        </w:rPr>
        <w:t>С</w:t>
      </w:r>
      <w:r w:rsidR="008832A6" w:rsidRPr="00D83434">
        <w:rPr>
          <w:color w:val="000000"/>
          <w:w w:val="0"/>
          <w:sz w:val="24"/>
          <w:lang w:val="ru-RU"/>
        </w:rPr>
        <w:t>ОО</w:t>
      </w:r>
      <w:r w:rsidR="00D2654F" w:rsidRPr="00D83434">
        <w:rPr>
          <w:color w:val="000000"/>
          <w:w w:val="0"/>
          <w:sz w:val="24"/>
          <w:lang w:val="ru-RU"/>
        </w:rPr>
        <w:t xml:space="preserve"> включа</w:t>
      </w:r>
      <w:r w:rsidR="001844CB" w:rsidRPr="00D83434">
        <w:rPr>
          <w:color w:val="000000"/>
          <w:w w:val="0"/>
          <w:sz w:val="24"/>
          <w:lang w:val="ru-RU"/>
        </w:rPr>
        <w:t>ет</w:t>
      </w:r>
      <w:r w:rsidR="00D2654F" w:rsidRPr="00D83434">
        <w:rPr>
          <w:color w:val="000000"/>
          <w:w w:val="0"/>
          <w:sz w:val="24"/>
          <w:lang w:val="ru-RU"/>
        </w:rPr>
        <w:t xml:space="preserve"> в себя четыре основных раздела:</w:t>
      </w:r>
    </w:p>
    <w:p w14:paraId="460ECB29" w14:textId="77777777" w:rsidR="00E368EE" w:rsidRPr="00D83434" w:rsidRDefault="00E368EE" w:rsidP="00E368EE">
      <w:pPr>
        <w:ind w:firstLine="567"/>
        <w:rPr>
          <w:iCs/>
          <w:color w:val="000000"/>
          <w:w w:val="0"/>
          <w:sz w:val="24"/>
          <w:lang w:val="ru-RU"/>
        </w:rPr>
      </w:pPr>
      <w:r w:rsidRPr="00D83434">
        <w:rPr>
          <w:i/>
          <w:iCs/>
          <w:color w:val="000000"/>
          <w:w w:val="0"/>
          <w:sz w:val="24"/>
          <w:lang w:val="ru-RU"/>
        </w:rPr>
        <w:t>- Раздел «Целевой»</w:t>
      </w:r>
      <w:r w:rsidRPr="00D83434">
        <w:rPr>
          <w:iCs/>
          <w:color w:val="000000"/>
          <w:w w:val="0"/>
          <w:sz w:val="24"/>
          <w:lang w:val="ru-RU"/>
        </w:rPr>
        <w:t>, в котором на основе базовых общественных ценностей формулируется цель воспитания и задачи, которые школе предстоит решать для достижения цели. Определены целевые ориентиры результатов воспитания</w:t>
      </w:r>
    </w:p>
    <w:p w14:paraId="4094C59A" w14:textId="77777777" w:rsidR="001844CB" w:rsidRPr="00D83434" w:rsidRDefault="00D2654F" w:rsidP="00D2654F">
      <w:pPr>
        <w:ind w:firstLine="567"/>
        <w:rPr>
          <w:iCs/>
          <w:color w:val="000000"/>
          <w:w w:val="0"/>
          <w:sz w:val="24"/>
          <w:lang w:val="ru-RU"/>
        </w:rPr>
      </w:pPr>
      <w:r w:rsidRPr="00D83434">
        <w:rPr>
          <w:i/>
          <w:iCs/>
          <w:color w:val="000000"/>
          <w:w w:val="0"/>
          <w:sz w:val="24"/>
          <w:lang w:val="ru-RU"/>
        </w:rPr>
        <w:t>- Раздел</w:t>
      </w:r>
      <w:r w:rsidRPr="00D83434">
        <w:rPr>
          <w:color w:val="000000"/>
          <w:w w:val="0"/>
          <w:sz w:val="24"/>
          <w:lang w:val="ru-RU"/>
        </w:rPr>
        <w:t xml:space="preserve"> </w:t>
      </w:r>
      <w:r w:rsidRPr="00D83434">
        <w:rPr>
          <w:i/>
          <w:color w:val="000000"/>
          <w:w w:val="0"/>
          <w:sz w:val="24"/>
          <w:lang w:val="ru-RU"/>
        </w:rPr>
        <w:t>«</w:t>
      </w:r>
      <w:r w:rsidR="00E368EE" w:rsidRPr="00D83434">
        <w:rPr>
          <w:i/>
          <w:color w:val="000000"/>
          <w:w w:val="0"/>
          <w:sz w:val="24"/>
          <w:lang w:val="ru-RU"/>
        </w:rPr>
        <w:t>Содержательный</w:t>
      </w:r>
      <w:r w:rsidRPr="00D83434">
        <w:rPr>
          <w:iCs/>
          <w:color w:val="000000"/>
          <w:w w:val="0"/>
          <w:sz w:val="24"/>
          <w:lang w:val="ru-RU"/>
        </w:rPr>
        <w:t xml:space="preserve">», в котором </w:t>
      </w:r>
      <w:r w:rsidR="001844CB" w:rsidRPr="00D83434">
        <w:rPr>
          <w:color w:val="000000"/>
          <w:w w:val="0"/>
          <w:sz w:val="24"/>
          <w:lang w:val="ru-RU"/>
        </w:rPr>
        <w:t>кратко описана специфика</w:t>
      </w:r>
      <w:r w:rsidRPr="00D83434">
        <w:rPr>
          <w:color w:val="000000"/>
          <w:w w:val="0"/>
          <w:sz w:val="24"/>
          <w:lang w:val="ru-RU"/>
        </w:rPr>
        <w:t xml:space="preserve"> деятельности </w:t>
      </w:r>
      <w:r w:rsidR="001844CB" w:rsidRPr="00D83434">
        <w:rPr>
          <w:color w:val="000000"/>
          <w:w w:val="0"/>
          <w:sz w:val="24"/>
          <w:lang w:val="ru-RU"/>
        </w:rPr>
        <w:t xml:space="preserve">школы </w:t>
      </w:r>
      <w:r w:rsidRPr="00D83434">
        <w:rPr>
          <w:color w:val="000000"/>
          <w:w w:val="0"/>
          <w:sz w:val="24"/>
          <w:lang w:val="ru-RU"/>
        </w:rPr>
        <w:t xml:space="preserve">в сфере воспитания. </w:t>
      </w:r>
      <w:r w:rsidR="00E368EE" w:rsidRPr="00D83434">
        <w:rPr>
          <w:iCs/>
          <w:color w:val="000000"/>
          <w:w w:val="0"/>
          <w:sz w:val="24"/>
          <w:lang w:val="ru-RU"/>
        </w:rPr>
        <w:t>Виды, формы и содержание воспитательной деятельности в этом разделе  представляются по модулям.</w:t>
      </w:r>
      <w:r w:rsidR="00E368EE" w:rsidRPr="00D83434">
        <w:rPr>
          <w:i/>
          <w:sz w:val="24"/>
          <w:lang w:val="ru-RU"/>
        </w:rPr>
        <w:t xml:space="preserve"> </w:t>
      </w:r>
      <w:r w:rsidR="00E368EE" w:rsidRPr="00D83434">
        <w:rPr>
          <w:iCs/>
          <w:color w:val="000000"/>
          <w:w w:val="0"/>
          <w:sz w:val="24"/>
          <w:lang w:val="ru-RU"/>
        </w:rPr>
        <w:t>Каждый из модулей обладает воспитательным потенциалом с особыми условиями, средствами, возможностями воспитания.</w:t>
      </w:r>
    </w:p>
    <w:p w14:paraId="266D7964" w14:textId="5D1A7EB7" w:rsidR="00D2654F" w:rsidRPr="00D83434" w:rsidRDefault="00D2654F" w:rsidP="006F1FBA">
      <w:pPr>
        <w:ind w:firstLine="567"/>
        <w:rPr>
          <w:color w:val="000000"/>
          <w:w w:val="0"/>
          <w:sz w:val="24"/>
          <w:lang w:val="ru-RU"/>
        </w:rPr>
      </w:pPr>
      <w:r w:rsidRPr="00D83434">
        <w:rPr>
          <w:i/>
          <w:iCs/>
          <w:color w:val="000000"/>
          <w:w w:val="0"/>
          <w:sz w:val="24"/>
          <w:lang w:val="ru-RU"/>
        </w:rPr>
        <w:t xml:space="preserve">- </w:t>
      </w:r>
      <w:r w:rsidR="00E368EE" w:rsidRPr="00D83434">
        <w:rPr>
          <w:i/>
          <w:iCs/>
          <w:color w:val="000000"/>
          <w:w w:val="0"/>
          <w:sz w:val="24"/>
          <w:lang w:val="ru-RU"/>
        </w:rPr>
        <w:t>Раздел «Организационный</w:t>
      </w:r>
      <w:r w:rsidRPr="00D83434">
        <w:rPr>
          <w:i/>
          <w:iCs/>
          <w:color w:val="000000"/>
          <w:w w:val="0"/>
          <w:sz w:val="24"/>
          <w:lang w:val="ru-RU"/>
        </w:rPr>
        <w:t>»</w:t>
      </w:r>
      <w:r w:rsidRPr="00D83434">
        <w:rPr>
          <w:iCs/>
          <w:color w:val="000000"/>
          <w:w w:val="0"/>
          <w:sz w:val="24"/>
          <w:lang w:val="ru-RU"/>
        </w:rPr>
        <w:t xml:space="preserve">, в котором </w:t>
      </w:r>
      <w:r w:rsidR="006F1FBA" w:rsidRPr="00D83434">
        <w:rPr>
          <w:iCs/>
          <w:color w:val="000000"/>
          <w:w w:val="0"/>
          <w:sz w:val="24"/>
          <w:lang w:val="ru-RU"/>
        </w:rPr>
        <w:t xml:space="preserve">отражена </w:t>
      </w:r>
      <w:r w:rsidR="006F1FBA" w:rsidRPr="00D83434">
        <w:rPr>
          <w:sz w:val="24"/>
          <w:lang w:val="ru-RU"/>
        </w:rPr>
        <w:t>система поощрения проявлений активной жизненной позиции и социальной успешности обучающихся</w:t>
      </w:r>
      <w:r w:rsidR="006F1FBA" w:rsidRPr="00D83434">
        <w:rPr>
          <w:iCs/>
          <w:color w:val="000000"/>
          <w:w w:val="0"/>
          <w:sz w:val="24"/>
          <w:lang w:val="ru-RU"/>
        </w:rPr>
        <w:t>. А также основные направления анализа воспитательного</w:t>
      </w:r>
      <w:r w:rsidR="00E272E7" w:rsidRPr="00D83434">
        <w:rPr>
          <w:iCs/>
          <w:color w:val="000000"/>
          <w:w w:val="0"/>
          <w:sz w:val="24"/>
          <w:lang w:val="ru-RU"/>
        </w:rPr>
        <w:t xml:space="preserve"> </w:t>
      </w:r>
      <w:r w:rsidR="006F1FBA" w:rsidRPr="00D83434">
        <w:rPr>
          <w:iCs/>
          <w:color w:val="000000"/>
          <w:w w:val="0"/>
          <w:sz w:val="24"/>
          <w:lang w:val="ru-RU"/>
        </w:rPr>
        <w:t>процесса.</w:t>
      </w:r>
      <w:r w:rsidRPr="00D83434">
        <w:rPr>
          <w:color w:val="000000"/>
          <w:w w:val="0"/>
          <w:sz w:val="24"/>
          <w:lang w:val="ru-RU"/>
        </w:rPr>
        <w:t xml:space="preserve"> </w:t>
      </w:r>
    </w:p>
    <w:p w14:paraId="50D6C001" w14:textId="77777777" w:rsidR="00D2654F" w:rsidRPr="00D83434" w:rsidRDefault="00D2654F" w:rsidP="00D2654F">
      <w:pPr>
        <w:tabs>
          <w:tab w:val="left" w:pos="851"/>
        </w:tabs>
        <w:ind w:firstLine="567"/>
        <w:rPr>
          <w:sz w:val="24"/>
          <w:lang w:val="ru-RU"/>
        </w:rPr>
      </w:pPr>
      <w:r w:rsidRPr="00D83434">
        <w:rPr>
          <w:sz w:val="24"/>
          <w:lang w:val="ru-RU"/>
        </w:rPr>
        <w:t xml:space="preserve">К программе воспитания </w:t>
      </w:r>
      <w:r w:rsidR="001844CB" w:rsidRPr="00D83434">
        <w:rPr>
          <w:sz w:val="24"/>
          <w:lang w:val="ru-RU"/>
        </w:rPr>
        <w:t>школы</w:t>
      </w:r>
      <w:r w:rsidRPr="00D83434">
        <w:rPr>
          <w:sz w:val="24"/>
          <w:lang w:val="ru-RU"/>
        </w:rPr>
        <w:t xml:space="preserve"> прилагается ежегодный календарный план воспитательной работы. </w:t>
      </w:r>
    </w:p>
    <w:p w14:paraId="5990B590" w14:textId="77777777" w:rsidR="00D2654F" w:rsidRPr="00D83434" w:rsidRDefault="0072447B" w:rsidP="00AB6470">
      <w:pPr>
        <w:tabs>
          <w:tab w:val="left" w:pos="567"/>
        </w:tabs>
        <w:ind w:firstLine="567"/>
        <w:rPr>
          <w:color w:val="000000"/>
          <w:w w:val="0"/>
          <w:sz w:val="24"/>
          <w:lang w:val="ru-RU"/>
        </w:rPr>
      </w:pPr>
      <w:r w:rsidRPr="00D83434">
        <w:rPr>
          <w:color w:val="000000"/>
          <w:w w:val="0"/>
          <w:sz w:val="24"/>
          <w:lang w:val="ru-RU"/>
        </w:rPr>
        <w:t>Рабочая программа</w:t>
      </w:r>
      <w:r w:rsidR="00D2654F" w:rsidRPr="00D83434">
        <w:rPr>
          <w:color w:val="000000"/>
          <w:w w:val="0"/>
          <w:sz w:val="24"/>
          <w:lang w:val="ru-RU"/>
        </w:rPr>
        <w:t xml:space="preserve"> воспитания сама по себе не является инструментом воспитания: ребенка воспитывает не документ, а педагог - своими действиями, словами, отношениями. Программа позволяет педагогам скоординировать свои усилия, направленные на воспитание школьников. </w:t>
      </w:r>
    </w:p>
    <w:p w14:paraId="1F922EEE" w14:textId="77777777" w:rsidR="00FD4C02" w:rsidRPr="00D83434" w:rsidRDefault="00FD4C02" w:rsidP="006F1FBA">
      <w:pPr>
        <w:tabs>
          <w:tab w:val="left" w:pos="851"/>
        </w:tabs>
        <w:rPr>
          <w:bCs/>
          <w:color w:val="000000"/>
          <w:w w:val="0"/>
          <w:sz w:val="24"/>
          <w:lang w:val="ru-RU"/>
        </w:rPr>
      </w:pPr>
    </w:p>
    <w:p w14:paraId="461F1D3A" w14:textId="77777777" w:rsidR="005642E5" w:rsidRPr="00D83434" w:rsidRDefault="005642E5" w:rsidP="00DE08EF">
      <w:pPr>
        <w:pStyle w:val="1"/>
        <w:spacing w:before="0" w:line="360" w:lineRule="auto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bookmarkStart w:id="0" w:name="_Toc109838894"/>
      <w:r w:rsidRPr="00D83434">
        <w:rPr>
          <w:rFonts w:ascii="Times New Roman" w:hAnsi="Times New Roman"/>
          <w:sz w:val="24"/>
          <w:szCs w:val="24"/>
          <w:lang w:val="ru-RU"/>
        </w:rPr>
        <w:t>РАЗДЕЛ 1. ЦЕЛЕВОЙ</w:t>
      </w:r>
      <w:bookmarkEnd w:id="0"/>
    </w:p>
    <w:p w14:paraId="3D0D06BE" w14:textId="02C53E39" w:rsidR="00DE08EF" w:rsidRPr="00D83434" w:rsidRDefault="00E53A38" w:rsidP="00AB6470">
      <w:pPr>
        <w:tabs>
          <w:tab w:val="left" w:pos="567"/>
        </w:tabs>
        <w:rPr>
          <w:b/>
          <w:bCs/>
          <w:sz w:val="24"/>
          <w:lang w:val="ru-RU"/>
        </w:rPr>
      </w:pPr>
      <w:bookmarkStart w:id="1" w:name="_Hlk136782993"/>
      <w:r w:rsidRPr="00D83434">
        <w:rPr>
          <w:b/>
          <w:bCs/>
          <w:sz w:val="24"/>
          <w:lang w:val="ru-RU"/>
        </w:rPr>
        <w:t>1.1</w:t>
      </w:r>
      <w:r w:rsidR="00AB6470" w:rsidRPr="00D83434">
        <w:rPr>
          <w:b/>
          <w:bCs/>
          <w:sz w:val="24"/>
          <w:lang w:val="ru-RU"/>
        </w:rPr>
        <w:t xml:space="preserve">     </w:t>
      </w:r>
      <w:r w:rsidRPr="00D83434">
        <w:rPr>
          <w:b/>
          <w:bCs/>
          <w:sz w:val="24"/>
          <w:lang w:val="ru-RU"/>
        </w:rPr>
        <w:t>Цели и задачи воспитания</w:t>
      </w:r>
      <w:r w:rsidR="00AB6470" w:rsidRPr="00D83434">
        <w:rPr>
          <w:b/>
          <w:bCs/>
          <w:sz w:val="24"/>
          <w:lang w:val="ru-RU"/>
        </w:rPr>
        <w:t xml:space="preserve"> </w:t>
      </w:r>
      <w:bookmarkEnd w:id="1"/>
    </w:p>
    <w:p w14:paraId="7357F467" w14:textId="267232F3" w:rsidR="00DE08EF" w:rsidRPr="00D83434" w:rsidRDefault="00DE08EF" w:rsidP="00DE08EF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>1.1.</w:t>
      </w:r>
      <w:r w:rsidR="00E53A38" w:rsidRPr="00D83434">
        <w:rPr>
          <w:sz w:val="24"/>
          <w:lang w:val="ru-RU"/>
        </w:rPr>
        <w:t>1.</w:t>
      </w:r>
      <w:r w:rsidRPr="00D83434">
        <w:rPr>
          <w:sz w:val="24"/>
          <w:lang w:val="ru-RU"/>
        </w:rPr>
        <w:t xml:space="preserve"> </w:t>
      </w:r>
      <w:r w:rsidR="005642E5" w:rsidRPr="00D83434">
        <w:rPr>
          <w:sz w:val="24"/>
          <w:lang w:val="ru-RU"/>
        </w:rPr>
        <w:t xml:space="preserve">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47232177" w14:textId="1FFFD55C" w:rsidR="00DE08EF" w:rsidRPr="00D83434" w:rsidRDefault="00DE08EF" w:rsidP="00DE08EF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>1.</w:t>
      </w:r>
      <w:r w:rsidR="00E53A38" w:rsidRPr="00D83434">
        <w:rPr>
          <w:sz w:val="24"/>
          <w:lang w:val="ru-RU"/>
        </w:rPr>
        <w:t>1</w:t>
      </w:r>
      <w:r w:rsidRPr="00D83434">
        <w:rPr>
          <w:sz w:val="24"/>
          <w:lang w:val="ru-RU"/>
        </w:rPr>
        <w:t>.</w:t>
      </w:r>
      <w:r w:rsidR="00E53A38" w:rsidRPr="00D83434">
        <w:rPr>
          <w:sz w:val="24"/>
          <w:lang w:val="ru-RU"/>
        </w:rPr>
        <w:t>2.</w:t>
      </w:r>
      <w:r w:rsidRPr="00D83434">
        <w:rPr>
          <w:sz w:val="24"/>
          <w:lang w:val="ru-RU"/>
        </w:rPr>
        <w:t xml:space="preserve"> </w:t>
      </w:r>
      <w:bookmarkStart w:id="2" w:name="_Hlk107041641"/>
      <w:bookmarkEnd w:id="2"/>
      <w:r w:rsidRPr="00D83434">
        <w:rPr>
          <w:sz w:val="24"/>
          <w:lang w:val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</w:t>
      </w:r>
      <w:r w:rsidRPr="00D83434">
        <w:rPr>
          <w:sz w:val="24"/>
          <w:lang w:val="ru-RU"/>
        </w:rPr>
        <w:lastRenderedPageBreak/>
        <w:t>условиях современного общества, готовой к мирному созиданию и защите Родины.</w:t>
      </w:r>
    </w:p>
    <w:p w14:paraId="29773A37" w14:textId="4E5286D8" w:rsidR="00DE08EF" w:rsidRPr="00D83434" w:rsidRDefault="00DE08EF" w:rsidP="00DE08EF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>1.</w:t>
      </w:r>
      <w:r w:rsidR="00E53A38" w:rsidRPr="00D83434">
        <w:rPr>
          <w:sz w:val="24"/>
          <w:lang w:val="ru-RU"/>
        </w:rPr>
        <w:t>1.</w:t>
      </w:r>
      <w:r w:rsidRPr="00D83434">
        <w:rPr>
          <w:sz w:val="24"/>
          <w:lang w:val="ru-RU"/>
        </w:rPr>
        <w:t xml:space="preserve">3. 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69EB4C2" w14:textId="77777777" w:rsidR="00CE266F" w:rsidRDefault="00CE266F" w:rsidP="00DE08EF">
      <w:pPr>
        <w:pStyle w:val="1"/>
        <w:spacing w:before="0" w:line="360" w:lineRule="auto"/>
        <w:rPr>
          <w:rFonts w:ascii="Times New Roman" w:hAnsi="Times New Roman"/>
          <w:b w:val="0"/>
          <w:bCs w:val="0"/>
          <w:kern w:val="2"/>
          <w:sz w:val="24"/>
          <w:szCs w:val="24"/>
          <w:lang w:val="ru-RU"/>
        </w:rPr>
      </w:pPr>
      <w:bookmarkStart w:id="3" w:name="_Toc109838895"/>
    </w:p>
    <w:p w14:paraId="60331029" w14:textId="77777777" w:rsidR="00685B9D" w:rsidRDefault="005642E5" w:rsidP="00685B9D">
      <w:pPr>
        <w:pStyle w:val="a8"/>
        <w:rPr>
          <w:rFonts w:ascii="Times New Roman"/>
          <w:b/>
          <w:bCs/>
          <w:sz w:val="24"/>
          <w:szCs w:val="24"/>
          <w:lang w:val="ru-RU"/>
        </w:rPr>
      </w:pPr>
      <w:r w:rsidRPr="00685B9D">
        <w:rPr>
          <w:rFonts w:ascii="Times New Roman"/>
          <w:sz w:val="24"/>
          <w:szCs w:val="24"/>
          <w:lang w:val="ru-RU"/>
        </w:rPr>
        <w:t>1.</w:t>
      </w:r>
      <w:r w:rsidR="00E53A38" w:rsidRPr="00685B9D">
        <w:rPr>
          <w:rFonts w:ascii="Times New Roman"/>
          <w:sz w:val="24"/>
          <w:szCs w:val="24"/>
          <w:lang w:val="ru-RU"/>
        </w:rPr>
        <w:t>1.</w:t>
      </w:r>
      <w:r w:rsidR="00DE08EF" w:rsidRPr="00685B9D">
        <w:rPr>
          <w:rFonts w:ascii="Times New Roman"/>
          <w:sz w:val="24"/>
          <w:szCs w:val="24"/>
          <w:lang w:val="ru-RU"/>
        </w:rPr>
        <w:t>4.</w:t>
      </w:r>
      <w:r w:rsidRPr="00CE266F">
        <w:rPr>
          <w:b/>
          <w:bCs/>
          <w:lang w:val="ru-RU"/>
        </w:rPr>
        <w:t xml:space="preserve"> </w:t>
      </w:r>
      <w:r w:rsidRPr="00CE266F">
        <w:rPr>
          <w:rFonts w:ascii="Times New Roman"/>
          <w:b/>
          <w:bCs/>
          <w:sz w:val="24"/>
          <w:szCs w:val="24"/>
          <w:lang w:val="ru-RU"/>
        </w:rPr>
        <w:t xml:space="preserve">Цель </w:t>
      </w:r>
      <w:bookmarkEnd w:id="3"/>
      <w:r w:rsidR="00DE08EF" w:rsidRPr="00CE266F">
        <w:rPr>
          <w:rFonts w:ascii="Times New Roman"/>
          <w:b/>
          <w:bCs/>
          <w:sz w:val="24"/>
          <w:szCs w:val="24"/>
          <w:lang w:val="ru-RU"/>
        </w:rPr>
        <w:t>воспитания обучающихся в общеобразовательной организации:</w:t>
      </w:r>
    </w:p>
    <w:p w14:paraId="7011F84A" w14:textId="77777777" w:rsidR="00685B9D" w:rsidRDefault="00685B9D" w:rsidP="00685B9D">
      <w:pPr>
        <w:pStyle w:val="a8"/>
        <w:rPr>
          <w:rFonts w:ascii="Times New Roman" w:eastAsia="Times New Roman"/>
          <w:color w:val="000000"/>
          <w:sz w:val="24"/>
          <w:szCs w:val="24"/>
          <w:lang w:val="ru-RU"/>
        </w:rPr>
      </w:pPr>
      <w:r w:rsidRPr="00685B9D">
        <w:rPr>
          <w:rFonts w:ascii="Times New Roman" w:eastAsia="Times New Roman"/>
          <w:color w:val="000000"/>
          <w:sz w:val="24"/>
          <w:szCs w:val="24"/>
          <w:lang w:val="ru-RU"/>
        </w:rPr>
        <w:t xml:space="preserve">Цель воспитания обучающихся в образовательной организации: </w:t>
      </w:r>
    </w:p>
    <w:p w14:paraId="482000A6" w14:textId="6E997AD5" w:rsidR="00685B9D" w:rsidRPr="00685B9D" w:rsidRDefault="00685B9D" w:rsidP="00685B9D">
      <w:pPr>
        <w:pStyle w:val="a8"/>
        <w:rPr>
          <w:rFonts w:asci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/>
          <w:color w:val="000000"/>
          <w:sz w:val="24"/>
          <w:szCs w:val="24"/>
          <w:lang w:val="ru-RU"/>
        </w:rPr>
        <w:t xml:space="preserve">- </w:t>
      </w:r>
      <w:r w:rsidRPr="00685B9D">
        <w:rPr>
          <w:rFonts w:ascii="Times New Roman" w:eastAsia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</w:t>
      </w:r>
      <w:r w:rsidR="00884D09">
        <w:rPr>
          <w:rFonts w:ascii="Times New Roman" w:eastAsia="Times New Roman"/>
          <w:color w:val="000000"/>
          <w:sz w:val="24"/>
          <w:szCs w:val="24"/>
          <w:lang w:val="ru-RU"/>
        </w:rPr>
        <w:t>и</w:t>
      </w:r>
      <w:r w:rsidRPr="00685B9D">
        <w:rPr>
          <w:rFonts w:ascii="Times New Roman" w:eastAsia="Times New Roman"/>
          <w:color w:val="000000"/>
          <w:sz w:val="24"/>
          <w:szCs w:val="24"/>
          <w:lang w:val="ru-RU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14:paraId="58EFA6B9" w14:textId="77777777" w:rsidR="00CE266F" w:rsidRDefault="00CE266F" w:rsidP="00B2538E">
      <w:pPr>
        <w:tabs>
          <w:tab w:val="left" w:pos="567"/>
        </w:tabs>
        <w:rPr>
          <w:bCs/>
          <w:sz w:val="24"/>
          <w:lang w:val="ru-RU"/>
        </w:rPr>
      </w:pPr>
    </w:p>
    <w:p w14:paraId="753BA28E" w14:textId="11893CD6" w:rsidR="00B2538E" w:rsidRPr="00D83434" w:rsidRDefault="00DE08EF" w:rsidP="00B2538E">
      <w:pPr>
        <w:tabs>
          <w:tab w:val="left" w:pos="567"/>
        </w:tabs>
        <w:rPr>
          <w:b/>
          <w:sz w:val="24"/>
          <w:lang w:val="ru-RU"/>
        </w:rPr>
      </w:pPr>
      <w:r w:rsidRPr="00D83434">
        <w:rPr>
          <w:bCs/>
          <w:sz w:val="24"/>
          <w:lang w:val="ru-RU"/>
        </w:rPr>
        <w:t>1.</w:t>
      </w:r>
      <w:r w:rsidR="00E53A38" w:rsidRPr="00D83434">
        <w:rPr>
          <w:bCs/>
          <w:sz w:val="24"/>
          <w:lang w:val="ru-RU"/>
        </w:rPr>
        <w:t>1.</w:t>
      </w:r>
      <w:r w:rsidRPr="00D83434">
        <w:rPr>
          <w:bCs/>
          <w:sz w:val="24"/>
          <w:lang w:val="ru-RU"/>
        </w:rPr>
        <w:t>5.</w:t>
      </w:r>
      <w:r w:rsidR="005642E5" w:rsidRPr="00D83434">
        <w:rPr>
          <w:b/>
          <w:sz w:val="24"/>
          <w:lang w:val="ru-RU"/>
        </w:rPr>
        <w:t xml:space="preserve">Задачи воспитания обучающихся в общеобразовательной организации: </w:t>
      </w:r>
    </w:p>
    <w:p w14:paraId="4D36D73D" w14:textId="77777777" w:rsidR="00AC362D" w:rsidRPr="00AC362D" w:rsidRDefault="005642E5" w:rsidP="00AC362D">
      <w:pPr>
        <w:pStyle w:val="a3"/>
        <w:numPr>
          <w:ilvl w:val="0"/>
          <w:numId w:val="39"/>
        </w:numPr>
        <w:tabs>
          <w:tab w:val="left" w:pos="284"/>
          <w:tab w:val="left" w:pos="567"/>
        </w:tabs>
        <w:rPr>
          <w:sz w:val="24"/>
          <w:lang w:val="ru-RU"/>
        </w:rPr>
      </w:pPr>
      <w:r w:rsidRPr="00AC362D">
        <w:rPr>
          <w:sz w:val="24"/>
          <w:lang w:val="ru-RU"/>
        </w:rPr>
        <w:t>усвоение</w:t>
      </w:r>
      <w:r w:rsidRPr="00AC362D">
        <w:rPr>
          <w:sz w:val="24"/>
          <w:lang w:val="ru-RU"/>
        </w:rPr>
        <w:t xml:space="preserve"> </w:t>
      </w:r>
      <w:r w:rsidRPr="00AC362D">
        <w:rPr>
          <w:sz w:val="24"/>
          <w:lang w:val="ru-RU"/>
        </w:rPr>
        <w:t>ими</w:t>
      </w:r>
      <w:r w:rsidRPr="00AC362D">
        <w:rPr>
          <w:sz w:val="24"/>
          <w:lang w:val="ru-RU"/>
        </w:rPr>
        <w:t xml:space="preserve"> </w:t>
      </w:r>
      <w:r w:rsidRPr="00AC362D">
        <w:rPr>
          <w:sz w:val="24"/>
          <w:lang w:val="ru-RU"/>
        </w:rPr>
        <w:t>знаний</w:t>
      </w:r>
      <w:r w:rsidRPr="00AC362D">
        <w:rPr>
          <w:sz w:val="24"/>
          <w:lang w:val="ru-RU"/>
        </w:rPr>
        <w:t xml:space="preserve"> </w:t>
      </w:r>
      <w:r w:rsidRPr="00AC362D">
        <w:rPr>
          <w:sz w:val="24"/>
          <w:lang w:val="ru-RU"/>
        </w:rPr>
        <w:t>норм</w:t>
      </w:r>
      <w:r w:rsidRPr="00AC362D">
        <w:rPr>
          <w:sz w:val="24"/>
          <w:lang w:val="ru-RU"/>
        </w:rPr>
        <w:t xml:space="preserve">, </w:t>
      </w:r>
      <w:r w:rsidRPr="00AC362D">
        <w:rPr>
          <w:sz w:val="24"/>
          <w:lang w:val="ru-RU"/>
        </w:rPr>
        <w:t>духовно</w:t>
      </w:r>
      <w:r w:rsidRPr="00AC362D">
        <w:rPr>
          <w:sz w:val="24"/>
          <w:lang w:val="ru-RU"/>
        </w:rPr>
        <w:t>-</w:t>
      </w:r>
      <w:r w:rsidRPr="00AC362D">
        <w:rPr>
          <w:sz w:val="24"/>
          <w:lang w:val="ru-RU"/>
        </w:rPr>
        <w:t>нравственных</w:t>
      </w:r>
      <w:r w:rsidRPr="00AC362D">
        <w:rPr>
          <w:sz w:val="24"/>
          <w:lang w:val="ru-RU"/>
        </w:rPr>
        <w:t xml:space="preserve"> </w:t>
      </w:r>
      <w:r w:rsidRPr="00AC362D">
        <w:rPr>
          <w:sz w:val="24"/>
          <w:lang w:val="ru-RU"/>
        </w:rPr>
        <w:t>ценностей</w:t>
      </w:r>
      <w:r w:rsidRPr="00AC362D">
        <w:rPr>
          <w:sz w:val="24"/>
          <w:lang w:val="ru-RU"/>
        </w:rPr>
        <w:t xml:space="preserve">, </w:t>
      </w:r>
      <w:r w:rsidRPr="00AC362D">
        <w:rPr>
          <w:sz w:val="24"/>
          <w:lang w:val="ru-RU"/>
        </w:rPr>
        <w:t>традиций</w:t>
      </w:r>
      <w:r w:rsidRPr="00AC362D">
        <w:rPr>
          <w:sz w:val="24"/>
          <w:lang w:val="ru-RU"/>
        </w:rPr>
        <w:t xml:space="preserve">, </w:t>
      </w:r>
      <w:r w:rsidRPr="00AC362D">
        <w:rPr>
          <w:sz w:val="24"/>
          <w:lang w:val="ru-RU"/>
        </w:rPr>
        <w:t>которые</w:t>
      </w:r>
    </w:p>
    <w:p w14:paraId="0BD81D4C" w14:textId="6B7D9E82" w:rsidR="00B2538E" w:rsidRPr="00AC362D" w:rsidRDefault="005642E5" w:rsidP="00AC362D">
      <w:pPr>
        <w:tabs>
          <w:tab w:val="left" w:pos="284"/>
          <w:tab w:val="left" w:pos="567"/>
        </w:tabs>
        <w:rPr>
          <w:sz w:val="24"/>
          <w:lang w:val="ru-RU"/>
        </w:rPr>
      </w:pPr>
      <w:r w:rsidRPr="00AC362D">
        <w:rPr>
          <w:sz w:val="24"/>
          <w:lang w:val="ru-RU"/>
        </w:rPr>
        <w:t xml:space="preserve">выработало российское общество (социально значимых знаний); </w:t>
      </w:r>
    </w:p>
    <w:p w14:paraId="4C3226E2" w14:textId="77777777" w:rsidR="00AC362D" w:rsidRPr="00AC362D" w:rsidRDefault="005642E5" w:rsidP="00AC362D">
      <w:pPr>
        <w:pStyle w:val="a3"/>
        <w:numPr>
          <w:ilvl w:val="0"/>
          <w:numId w:val="39"/>
        </w:numPr>
        <w:tabs>
          <w:tab w:val="left" w:pos="284"/>
        </w:tabs>
        <w:rPr>
          <w:sz w:val="24"/>
          <w:lang w:val="ru-RU"/>
        </w:rPr>
      </w:pPr>
      <w:r w:rsidRPr="00AC362D">
        <w:rPr>
          <w:sz w:val="24"/>
          <w:lang w:val="ru-RU"/>
        </w:rPr>
        <w:t>формирование</w:t>
      </w:r>
      <w:r w:rsidRPr="00AC362D">
        <w:rPr>
          <w:sz w:val="24"/>
          <w:lang w:val="ru-RU"/>
        </w:rPr>
        <w:t xml:space="preserve"> </w:t>
      </w:r>
      <w:r w:rsidRPr="00AC362D">
        <w:rPr>
          <w:sz w:val="24"/>
          <w:lang w:val="ru-RU"/>
        </w:rPr>
        <w:t>и</w:t>
      </w:r>
      <w:r w:rsidRPr="00AC362D">
        <w:rPr>
          <w:sz w:val="24"/>
          <w:lang w:val="ru-RU"/>
        </w:rPr>
        <w:t xml:space="preserve"> </w:t>
      </w:r>
      <w:r w:rsidRPr="00AC362D">
        <w:rPr>
          <w:sz w:val="24"/>
          <w:lang w:val="ru-RU"/>
        </w:rPr>
        <w:t>развитие</w:t>
      </w:r>
      <w:r w:rsidRPr="00AC362D">
        <w:rPr>
          <w:sz w:val="24"/>
          <w:lang w:val="ru-RU"/>
        </w:rPr>
        <w:t xml:space="preserve"> </w:t>
      </w:r>
      <w:r w:rsidRPr="00AC362D">
        <w:rPr>
          <w:sz w:val="24"/>
          <w:lang w:val="ru-RU"/>
        </w:rPr>
        <w:t>личностных</w:t>
      </w:r>
      <w:r w:rsidRPr="00AC362D">
        <w:rPr>
          <w:sz w:val="24"/>
          <w:lang w:val="ru-RU"/>
        </w:rPr>
        <w:t xml:space="preserve"> </w:t>
      </w:r>
      <w:r w:rsidRPr="00AC362D">
        <w:rPr>
          <w:sz w:val="24"/>
          <w:lang w:val="ru-RU"/>
        </w:rPr>
        <w:t>отношений</w:t>
      </w:r>
      <w:r w:rsidRPr="00AC362D">
        <w:rPr>
          <w:sz w:val="24"/>
          <w:lang w:val="ru-RU"/>
        </w:rPr>
        <w:t xml:space="preserve"> </w:t>
      </w:r>
      <w:r w:rsidRPr="00AC362D">
        <w:rPr>
          <w:sz w:val="24"/>
          <w:lang w:val="ru-RU"/>
        </w:rPr>
        <w:t>к</w:t>
      </w:r>
      <w:r w:rsidRPr="00AC362D">
        <w:rPr>
          <w:sz w:val="24"/>
          <w:lang w:val="ru-RU"/>
        </w:rPr>
        <w:t xml:space="preserve"> </w:t>
      </w:r>
      <w:r w:rsidRPr="00AC362D">
        <w:rPr>
          <w:sz w:val="24"/>
          <w:lang w:val="ru-RU"/>
        </w:rPr>
        <w:t>этим</w:t>
      </w:r>
      <w:r w:rsidRPr="00AC362D">
        <w:rPr>
          <w:sz w:val="24"/>
          <w:lang w:val="ru-RU"/>
        </w:rPr>
        <w:t xml:space="preserve"> </w:t>
      </w:r>
      <w:r w:rsidRPr="00AC362D">
        <w:rPr>
          <w:sz w:val="24"/>
          <w:lang w:val="ru-RU"/>
        </w:rPr>
        <w:t>нормам</w:t>
      </w:r>
      <w:r w:rsidRPr="00AC362D">
        <w:rPr>
          <w:sz w:val="24"/>
          <w:lang w:val="ru-RU"/>
        </w:rPr>
        <w:t xml:space="preserve">, </w:t>
      </w:r>
      <w:r w:rsidRPr="00AC362D">
        <w:rPr>
          <w:sz w:val="24"/>
          <w:lang w:val="ru-RU"/>
        </w:rPr>
        <w:t>ценностям</w:t>
      </w:r>
      <w:r w:rsidRPr="00AC362D">
        <w:rPr>
          <w:sz w:val="24"/>
          <w:lang w:val="ru-RU"/>
        </w:rPr>
        <w:t xml:space="preserve">, </w:t>
      </w:r>
      <w:r w:rsidRPr="00AC362D">
        <w:rPr>
          <w:sz w:val="24"/>
          <w:lang w:val="ru-RU"/>
        </w:rPr>
        <w:t>традициям</w:t>
      </w:r>
    </w:p>
    <w:p w14:paraId="7CE89BE3" w14:textId="1FFD1C44" w:rsidR="00B2538E" w:rsidRPr="00AC362D" w:rsidRDefault="005642E5" w:rsidP="00AC362D">
      <w:pPr>
        <w:tabs>
          <w:tab w:val="left" w:pos="284"/>
        </w:tabs>
        <w:rPr>
          <w:sz w:val="24"/>
          <w:lang w:val="ru-RU"/>
        </w:rPr>
      </w:pPr>
      <w:r w:rsidRPr="00AC362D">
        <w:rPr>
          <w:sz w:val="24"/>
          <w:lang w:val="ru-RU"/>
        </w:rPr>
        <w:t xml:space="preserve">(их освоение, принятие); </w:t>
      </w:r>
    </w:p>
    <w:p w14:paraId="0C9560DC" w14:textId="77777777" w:rsidR="00CB0915" w:rsidRPr="00CB0915" w:rsidRDefault="005642E5" w:rsidP="00AC362D">
      <w:pPr>
        <w:pStyle w:val="a3"/>
        <w:numPr>
          <w:ilvl w:val="0"/>
          <w:numId w:val="39"/>
        </w:numPr>
        <w:tabs>
          <w:tab w:val="left" w:pos="567"/>
        </w:tabs>
        <w:jc w:val="left"/>
        <w:rPr>
          <w:sz w:val="24"/>
          <w:lang w:val="ru-RU"/>
        </w:rPr>
      </w:pPr>
      <w:r w:rsidRPr="00AC362D">
        <w:rPr>
          <w:sz w:val="24"/>
          <w:lang w:val="ru-RU"/>
        </w:rPr>
        <w:t>приобретение</w:t>
      </w:r>
      <w:r w:rsidRPr="00AC362D">
        <w:rPr>
          <w:sz w:val="24"/>
          <w:lang w:val="ru-RU"/>
        </w:rPr>
        <w:t xml:space="preserve"> </w:t>
      </w:r>
      <w:r w:rsidRPr="00AC362D">
        <w:rPr>
          <w:sz w:val="24"/>
          <w:lang w:val="ru-RU"/>
        </w:rPr>
        <w:t>соответствующего</w:t>
      </w:r>
      <w:r w:rsidRPr="00AC362D">
        <w:rPr>
          <w:sz w:val="24"/>
          <w:lang w:val="ru-RU"/>
        </w:rPr>
        <w:t xml:space="preserve"> </w:t>
      </w:r>
      <w:r w:rsidRPr="00AC362D">
        <w:rPr>
          <w:sz w:val="24"/>
          <w:lang w:val="ru-RU"/>
        </w:rPr>
        <w:t>этим</w:t>
      </w:r>
      <w:r w:rsidRPr="00AC362D">
        <w:rPr>
          <w:sz w:val="24"/>
          <w:lang w:val="ru-RU"/>
        </w:rPr>
        <w:t xml:space="preserve"> </w:t>
      </w:r>
      <w:r w:rsidRPr="00AC362D">
        <w:rPr>
          <w:sz w:val="24"/>
          <w:lang w:val="ru-RU"/>
        </w:rPr>
        <w:t>но</w:t>
      </w:r>
      <w:r w:rsidR="00B2538E" w:rsidRPr="00AC362D">
        <w:rPr>
          <w:sz w:val="24"/>
          <w:lang w:val="ru-RU"/>
        </w:rPr>
        <w:t>рмам</w:t>
      </w:r>
      <w:r w:rsidR="00B2538E" w:rsidRPr="00AC362D">
        <w:rPr>
          <w:sz w:val="24"/>
          <w:lang w:val="ru-RU"/>
        </w:rPr>
        <w:t xml:space="preserve">, </w:t>
      </w:r>
      <w:r w:rsidR="00B2538E" w:rsidRPr="00AC362D">
        <w:rPr>
          <w:sz w:val="24"/>
          <w:lang w:val="ru-RU"/>
        </w:rPr>
        <w:t>ценностям</w:t>
      </w:r>
      <w:r w:rsidR="00B2538E" w:rsidRPr="00AC362D">
        <w:rPr>
          <w:sz w:val="24"/>
          <w:lang w:val="ru-RU"/>
        </w:rPr>
        <w:t xml:space="preserve">, </w:t>
      </w:r>
      <w:r w:rsidR="00B2538E" w:rsidRPr="00AC362D">
        <w:rPr>
          <w:sz w:val="24"/>
          <w:lang w:val="ru-RU"/>
        </w:rPr>
        <w:t>традициям</w:t>
      </w:r>
      <w:r w:rsidR="00B2538E" w:rsidRPr="00AC362D">
        <w:rPr>
          <w:sz w:val="24"/>
          <w:lang w:val="ru-RU"/>
        </w:rPr>
        <w:t xml:space="preserve"> </w:t>
      </w:r>
      <w:r w:rsidR="00B2538E" w:rsidRPr="00AC362D">
        <w:rPr>
          <w:sz w:val="24"/>
          <w:lang w:val="ru-RU"/>
        </w:rPr>
        <w:t>социально</w:t>
      </w:r>
    </w:p>
    <w:p w14:paraId="02B144E9" w14:textId="5A1D9998" w:rsidR="00B2538E" w:rsidRPr="00D83434" w:rsidRDefault="005642E5" w:rsidP="00CE266F">
      <w:pPr>
        <w:tabs>
          <w:tab w:val="left" w:pos="567"/>
        </w:tabs>
        <w:jc w:val="left"/>
        <w:rPr>
          <w:sz w:val="24"/>
          <w:lang w:val="ru-RU"/>
        </w:rPr>
      </w:pPr>
      <w:r w:rsidRPr="00CB0915">
        <w:rPr>
          <w:sz w:val="24"/>
          <w:lang w:val="ru-RU"/>
        </w:rPr>
        <w:t>культурного опыта поведения, общения, межличностных и социальных отношений,</w:t>
      </w:r>
      <w:r w:rsidR="00CB0915">
        <w:rPr>
          <w:sz w:val="24"/>
          <w:lang w:val="ru-RU"/>
        </w:rPr>
        <w:t xml:space="preserve"> </w:t>
      </w:r>
      <w:r w:rsidRPr="00D83434">
        <w:rPr>
          <w:sz w:val="24"/>
          <w:lang w:val="ru-RU"/>
        </w:rPr>
        <w:t xml:space="preserve">применения полученных знаний; </w:t>
      </w:r>
    </w:p>
    <w:p w14:paraId="59BA9256" w14:textId="77777777" w:rsidR="00CB0915" w:rsidRPr="00CB0915" w:rsidRDefault="005642E5" w:rsidP="00CB0915">
      <w:pPr>
        <w:pStyle w:val="a3"/>
        <w:numPr>
          <w:ilvl w:val="0"/>
          <w:numId w:val="39"/>
        </w:numPr>
        <w:tabs>
          <w:tab w:val="left" w:pos="567"/>
        </w:tabs>
        <w:rPr>
          <w:sz w:val="24"/>
          <w:lang w:val="ru-RU"/>
        </w:rPr>
      </w:pPr>
      <w:r w:rsidRPr="00CB0915">
        <w:rPr>
          <w:sz w:val="24"/>
          <w:lang w:val="ru-RU"/>
        </w:rPr>
        <w:t>достижение</w:t>
      </w:r>
      <w:r w:rsidRPr="00CB0915">
        <w:rPr>
          <w:sz w:val="24"/>
          <w:lang w:val="ru-RU"/>
        </w:rPr>
        <w:t xml:space="preserve"> </w:t>
      </w:r>
      <w:r w:rsidRPr="00CB0915">
        <w:rPr>
          <w:sz w:val="24"/>
          <w:lang w:val="ru-RU"/>
        </w:rPr>
        <w:t>личностных</w:t>
      </w:r>
      <w:r w:rsidRPr="00CB0915">
        <w:rPr>
          <w:sz w:val="24"/>
          <w:lang w:val="ru-RU"/>
        </w:rPr>
        <w:t xml:space="preserve"> </w:t>
      </w:r>
      <w:r w:rsidRPr="00CB0915">
        <w:rPr>
          <w:sz w:val="24"/>
          <w:lang w:val="ru-RU"/>
        </w:rPr>
        <w:t>результатов</w:t>
      </w:r>
      <w:r w:rsidRPr="00CB0915">
        <w:rPr>
          <w:sz w:val="24"/>
          <w:lang w:val="ru-RU"/>
        </w:rPr>
        <w:t xml:space="preserve"> </w:t>
      </w:r>
      <w:r w:rsidRPr="00CB0915">
        <w:rPr>
          <w:sz w:val="24"/>
          <w:lang w:val="ru-RU"/>
        </w:rPr>
        <w:t>освоения</w:t>
      </w:r>
      <w:r w:rsidRPr="00CB0915">
        <w:rPr>
          <w:sz w:val="24"/>
          <w:lang w:val="ru-RU"/>
        </w:rPr>
        <w:t xml:space="preserve"> </w:t>
      </w:r>
      <w:r w:rsidRPr="00CB0915">
        <w:rPr>
          <w:sz w:val="24"/>
          <w:lang w:val="ru-RU"/>
        </w:rPr>
        <w:t>общеобразовательных</w:t>
      </w:r>
      <w:r w:rsidRPr="00CB0915">
        <w:rPr>
          <w:sz w:val="24"/>
          <w:lang w:val="ru-RU"/>
        </w:rPr>
        <w:t xml:space="preserve"> </w:t>
      </w:r>
      <w:r w:rsidRPr="00CB0915">
        <w:rPr>
          <w:sz w:val="24"/>
          <w:lang w:val="ru-RU"/>
        </w:rPr>
        <w:t>программ</w:t>
      </w:r>
      <w:r w:rsidRPr="00CB0915">
        <w:rPr>
          <w:sz w:val="24"/>
          <w:lang w:val="ru-RU"/>
        </w:rPr>
        <w:t xml:space="preserve"> </w:t>
      </w:r>
      <w:r w:rsidRPr="00CB0915">
        <w:rPr>
          <w:sz w:val="24"/>
          <w:lang w:val="ru-RU"/>
        </w:rPr>
        <w:t>в</w:t>
      </w:r>
    </w:p>
    <w:p w14:paraId="65AD526B" w14:textId="52844262" w:rsidR="00B2538E" w:rsidRPr="00CB0915" w:rsidRDefault="005642E5" w:rsidP="00CB0915">
      <w:pPr>
        <w:tabs>
          <w:tab w:val="left" w:pos="567"/>
        </w:tabs>
        <w:rPr>
          <w:sz w:val="24"/>
          <w:lang w:val="ru-RU"/>
        </w:rPr>
      </w:pPr>
      <w:r w:rsidRPr="00CB0915">
        <w:rPr>
          <w:sz w:val="24"/>
          <w:lang w:val="ru-RU"/>
        </w:rPr>
        <w:t>соответствии с ФГОС</w:t>
      </w:r>
      <w:r w:rsidR="009161EE" w:rsidRPr="00CB0915">
        <w:rPr>
          <w:sz w:val="24"/>
          <w:lang w:val="ru-RU"/>
        </w:rPr>
        <w:t xml:space="preserve"> </w:t>
      </w:r>
      <w:r w:rsidR="00685B9D">
        <w:rPr>
          <w:sz w:val="24"/>
          <w:lang w:val="ru-RU"/>
        </w:rPr>
        <w:t>С</w:t>
      </w:r>
      <w:r w:rsidR="009161EE" w:rsidRPr="00CB0915">
        <w:rPr>
          <w:sz w:val="24"/>
          <w:lang w:val="ru-RU"/>
        </w:rPr>
        <w:t>ОО</w:t>
      </w:r>
      <w:r w:rsidRPr="00CB0915">
        <w:rPr>
          <w:sz w:val="24"/>
          <w:lang w:val="ru-RU"/>
        </w:rPr>
        <w:t xml:space="preserve">. </w:t>
      </w:r>
    </w:p>
    <w:p w14:paraId="14B54760" w14:textId="665D6048" w:rsidR="00DE08EF" w:rsidRPr="00D83434" w:rsidRDefault="00DE08EF" w:rsidP="00B2538E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>1.</w:t>
      </w:r>
      <w:r w:rsidR="00E53A38" w:rsidRPr="00D83434">
        <w:rPr>
          <w:sz w:val="24"/>
          <w:lang w:val="ru-RU"/>
        </w:rPr>
        <w:t>1.</w:t>
      </w:r>
      <w:r w:rsidRPr="00D83434">
        <w:rPr>
          <w:sz w:val="24"/>
          <w:lang w:val="ru-RU"/>
        </w:rPr>
        <w:t xml:space="preserve">6. </w:t>
      </w:r>
      <w:r w:rsidR="005642E5" w:rsidRPr="00D83434">
        <w:rPr>
          <w:sz w:val="24"/>
          <w:lang w:val="ru-RU"/>
        </w:rPr>
        <w:t>Личностные результаты освоения обучающимися общеобразовательных программ включают</w:t>
      </w:r>
      <w:r w:rsidRPr="00D83434">
        <w:rPr>
          <w:sz w:val="24"/>
          <w:lang w:val="ru-RU"/>
        </w:rPr>
        <w:t>:</w:t>
      </w:r>
    </w:p>
    <w:p w14:paraId="2000277A" w14:textId="738F0CC1" w:rsidR="00DE08EF" w:rsidRPr="00CE266F" w:rsidRDefault="005642E5" w:rsidP="00CE266F">
      <w:pPr>
        <w:pStyle w:val="a3"/>
        <w:numPr>
          <w:ilvl w:val="0"/>
          <w:numId w:val="31"/>
        </w:numPr>
        <w:tabs>
          <w:tab w:val="left" w:pos="567"/>
        </w:tabs>
        <w:rPr>
          <w:sz w:val="24"/>
          <w:lang w:val="ru-RU"/>
        </w:rPr>
      </w:pPr>
      <w:r w:rsidRPr="00CE266F">
        <w:rPr>
          <w:sz w:val="24"/>
          <w:lang w:val="ru-RU"/>
        </w:rPr>
        <w:t>осознание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российской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гражданской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идентичности</w:t>
      </w:r>
      <w:r w:rsidRPr="00CE266F">
        <w:rPr>
          <w:sz w:val="24"/>
          <w:lang w:val="ru-RU"/>
        </w:rPr>
        <w:t xml:space="preserve">, </w:t>
      </w:r>
    </w:p>
    <w:p w14:paraId="48A59E65" w14:textId="49A5DA51" w:rsidR="00DE08EF" w:rsidRPr="00CE266F" w:rsidRDefault="005642E5" w:rsidP="00CE266F">
      <w:pPr>
        <w:pStyle w:val="a3"/>
        <w:numPr>
          <w:ilvl w:val="0"/>
          <w:numId w:val="31"/>
        </w:numPr>
        <w:tabs>
          <w:tab w:val="left" w:pos="567"/>
        </w:tabs>
        <w:rPr>
          <w:sz w:val="24"/>
          <w:lang w:val="ru-RU"/>
        </w:rPr>
      </w:pPr>
      <w:r w:rsidRPr="00CE266F">
        <w:rPr>
          <w:sz w:val="24"/>
          <w:lang w:val="ru-RU"/>
        </w:rPr>
        <w:t>сформированность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ценностей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самостоятельности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и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инициативы</w:t>
      </w:r>
      <w:r w:rsidRPr="00CE266F">
        <w:rPr>
          <w:sz w:val="24"/>
          <w:lang w:val="ru-RU"/>
        </w:rPr>
        <w:t xml:space="preserve">, </w:t>
      </w:r>
    </w:p>
    <w:p w14:paraId="0DE7095C" w14:textId="77777777" w:rsidR="00CE266F" w:rsidRPr="00CE266F" w:rsidRDefault="005642E5" w:rsidP="00CE266F">
      <w:pPr>
        <w:pStyle w:val="a3"/>
        <w:numPr>
          <w:ilvl w:val="0"/>
          <w:numId w:val="31"/>
        </w:numPr>
        <w:tabs>
          <w:tab w:val="left" w:pos="567"/>
        </w:tabs>
        <w:rPr>
          <w:sz w:val="24"/>
          <w:lang w:val="ru-RU"/>
        </w:rPr>
      </w:pPr>
      <w:r w:rsidRPr="00CE266F">
        <w:rPr>
          <w:sz w:val="24"/>
          <w:lang w:val="ru-RU"/>
        </w:rPr>
        <w:t>готовность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обучающихся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к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саморазвитию</w:t>
      </w:r>
      <w:r w:rsidRPr="00CE266F">
        <w:rPr>
          <w:sz w:val="24"/>
          <w:lang w:val="ru-RU"/>
        </w:rPr>
        <w:t xml:space="preserve">, </w:t>
      </w:r>
      <w:r w:rsidRPr="00CE266F">
        <w:rPr>
          <w:sz w:val="24"/>
          <w:lang w:val="ru-RU"/>
        </w:rPr>
        <w:t>самостоятельности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и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личностному</w:t>
      </w:r>
    </w:p>
    <w:p w14:paraId="258B74E3" w14:textId="77777777" w:rsidR="00CE266F" w:rsidRDefault="00CE266F" w:rsidP="00CE266F">
      <w:pPr>
        <w:tabs>
          <w:tab w:val="left" w:pos="567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    </w:t>
      </w:r>
      <w:r w:rsidR="005642E5" w:rsidRPr="00CE266F">
        <w:rPr>
          <w:sz w:val="24"/>
          <w:lang w:val="ru-RU"/>
        </w:rPr>
        <w:t xml:space="preserve">самоопределению, </w:t>
      </w:r>
    </w:p>
    <w:p w14:paraId="241E4633" w14:textId="335D8386" w:rsidR="00DE08EF" w:rsidRPr="00CE266F" w:rsidRDefault="005642E5" w:rsidP="00CE266F">
      <w:pPr>
        <w:pStyle w:val="a3"/>
        <w:numPr>
          <w:ilvl w:val="0"/>
          <w:numId w:val="33"/>
        </w:numPr>
        <w:tabs>
          <w:tab w:val="left" w:pos="567"/>
        </w:tabs>
        <w:rPr>
          <w:sz w:val="24"/>
          <w:lang w:val="ru-RU"/>
        </w:rPr>
      </w:pPr>
      <w:r w:rsidRPr="00CE266F">
        <w:rPr>
          <w:sz w:val="24"/>
          <w:lang w:val="ru-RU"/>
        </w:rPr>
        <w:t>наличие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мотивации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к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целенаправленной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социально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значимой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деятельности</w:t>
      </w:r>
      <w:r w:rsidRPr="00CE266F">
        <w:rPr>
          <w:sz w:val="24"/>
          <w:lang w:val="ru-RU"/>
        </w:rPr>
        <w:t xml:space="preserve">, </w:t>
      </w:r>
    </w:p>
    <w:p w14:paraId="453FC06B" w14:textId="5977F2D4" w:rsidR="005642E5" w:rsidRPr="00CE266F" w:rsidRDefault="005642E5" w:rsidP="00CE266F">
      <w:pPr>
        <w:pStyle w:val="a3"/>
        <w:numPr>
          <w:ilvl w:val="0"/>
          <w:numId w:val="33"/>
        </w:numPr>
        <w:tabs>
          <w:tab w:val="left" w:pos="567"/>
        </w:tabs>
        <w:rPr>
          <w:sz w:val="24"/>
          <w:lang w:val="ru-RU"/>
        </w:rPr>
      </w:pPr>
      <w:r w:rsidRPr="00CE266F">
        <w:rPr>
          <w:sz w:val="24"/>
          <w:lang w:val="ru-RU"/>
        </w:rPr>
        <w:t>сформированность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внутренней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позиции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личности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как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особого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ценностного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отношения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к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себе</w:t>
      </w:r>
      <w:r w:rsidRPr="00CE266F">
        <w:rPr>
          <w:sz w:val="24"/>
          <w:lang w:val="ru-RU"/>
        </w:rPr>
        <w:t xml:space="preserve">, </w:t>
      </w:r>
      <w:r w:rsidRPr="00CE266F">
        <w:rPr>
          <w:sz w:val="24"/>
          <w:lang w:val="ru-RU"/>
        </w:rPr>
        <w:t>окружающим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людям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и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жизни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в</w:t>
      </w:r>
      <w:r w:rsidRPr="00CE266F">
        <w:rPr>
          <w:sz w:val="24"/>
          <w:lang w:val="ru-RU"/>
        </w:rPr>
        <w:t xml:space="preserve"> </w:t>
      </w:r>
      <w:r w:rsidRPr="00CE266F">
        <w:rPr>
          <w:sz w:val="24"/>
          <w:lang w:val="ru-RU"/>
        </w:rPr>
        <w:t>целом</w:t>
      </w:r>
      <w:r w:rsidRPr="00CE266F">
        <w:rPr>
          <w:sz w:val="24"/>
          <w:lang w:val="ru-RU"/>
        </w:rPr>
        <w:t>.</w:t>
      </w:r>
    </w:p>
    <w:p w14:paraId="39C5A8C8" w14:textId="64BE38B6" w:rsidR="005642E5" w:rsidRPr="00D83434" w:rsidRDefault="00E53A38" w:rsidP="00B2538E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1.1.7. </w:t>
      </w:r>
      <w:r w:rsidR="005642E5" w:rsidRPr="00D83434">
        <w:rPr>
          <w:sz w:val="24"/>
          <w:lang w:val="ru-RU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</w:t>
      </w:r>
      <w:r w:rsidR="006F1FBA" w:rsidRPr="00D83434">
        <w:rPr>
          <w:sz w:val="24"/>
          <w:lang w:val="ru-RU"/>
        </w:rPr>
        <w:t xml:space="preserve"> </w:t>
      </w:r>
      <w:r w:rsidR="005642E5" w:rsidRPr="00D83434">
        <w:rPr>
          <w:sz w:val="24"/>
          <w:lang w:val="ru-RU"/>
        </w:rPr>
        <w:t>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</w:t>
      </w:r>
      <w:r w:rsidR="00AB28E1" w:rsidRPr="00D83434">
        <w:rPr>
          <w:sz w:val="24"/>
          <w:lang w:val="ru-RU"/>
        </w:rPr>
        <w:t xml:space="preserve"> </w:t>
      </w:r>
      <w:r w:rsidR="005642E5" w:rsidRPr="00D83434">
        <w:rPr>
          <w:sz w:val="24"/>
          <w:lang w:val="ru-RU"/>
        </w:rPr>
        <w:t xml:space="preserve"> возрастосообразности.</w:t>
      </w:r>
    </w:p>
    <w:p w14:paraId="6EE8C750" w14:textId="77777777" w:rsidR="005642E5" w:rsidRPr="00D83434" w:rsidRDefault="005642E5" w:rsidP="00E53A38">
      <w:pPr>
        <w:pStyle w:val="1"/>
        <w:spacing w:after="240"/>
        <w:jc w:val="lef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bookmarkStart w:id="4" w:name="_Toc109838896"/>
      <w:r w:rsidRPr="00D83434">
        <w:rPr>
          <w:rFonts w:ascii="Times New Roman" w:hAnsi="Times New Roman"/>
          <w:color w:val="000000" w:themeColor="text1"/>
          <w:sz w:val="24"/>
          <w:szCs w:val="24"/>
          <w:lang w:val="ru-RU"/>
        </w:rPr>
        <w:t>1.2 Направления воспитания</w:t>
      </w:r>
      <w:bookmarkEnd w:id="4"/>
    </w:p>
    <w:p w14:paraId="40FF01EC" w14:textId="372BB60B" w:rsidR="00E53A38" w:rsidRPr="00D83434" w:rsidRDefault="00E53A38" w:rsidP="00E53A38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1.2.1.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</w:t>
      </w:r>
      <w:r w:rsidR="00685B9D">
        <w:rPr>
          <w:sz w:val="24"/>
          <w:lang w:val="ru-RU"/>
        </w:rPr>
        <w:t>С</w:t>
      </w:r>
      <w:r w:rsidRPr="00D83434">
        <w:rPr>
          <w:sz w:val="24"/>
          <w:lang w:val="ru-RU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0D4EF9BB" w14:textId="77777777" w:rsidR="005642E5" w:rsidRPr="00D83434" w:rsidRDefault="00AB28E1" w:rsidP="00AB28E1">
      <w:pPr>
        <w:tabs>
          <w:tab w:val="left" w:pos="567"/>
        </w:tabs>
        <w:rPr>
          <w:sz w:val="24"/>
          <w:lang w:val="ru-RU"/>
        </w:rPr>
      </w:pPr>
      <w:r w:rsidRPr="00D83434">
        <w:rPr>
          <w:b/>
          <w:sz w:val="24"/>
          <w:lang w:val="ru-RU"/>
        </w:rPr>
        <w:t xml:space="preserve">       - </w:t>
      </w:r>
      <w:r w:rsidR="005642E5" w:rsidRPr="00D83434">
        <w:rPr>
          <w:b/>
          <w:sz w:val="24"/>
          <w:lang w:val="ru-RU"/>
        </w:rPr>
        <w:t>гражданское воспитание</w:t>
      </w:r>
      <w:r w:rsidR="005642E5" w:rsidRPr="00D83434">
        <w:rPr>
          <w:bCs/>
          <w:sz w:val="24"/>
          <w:lang w:val="ru-RU"/>
        </w:rPr>
        <w:t xml:space="preserve">— </w:t>
      </w:r>
      <w:r w:rsidR="005642E5" w:rsidRPr="00D83434">
        <w:rPr>
          <w:sz w:val="24"/>
          <w:lang w:val="ru-RU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</w:t>
      </w:r>
      <w:r w:rsidR="005642E5" w:rsidRPr="00D83434">
        <w:rPr>
          <w:sz w:val="24"/>
          <w:lang w:val="ru-RU"/>
        </w:rPr>
        <w:lastRenderedPageBreak/>
        <w:t>уважения к правам, свободам и обязанностям гражданина России, правовой и политической культуры;</w:t>
      </w:r>
    </w:p>
    <w:p w14:paraId="29CF43FE" w14:textId="77777777" w:rsidR="005642E5" w:rsidRPr="00D83434" w:rsidRDefault="00AB28E1" w:rsidP="00AB28E1">
      <w:pPr>
        <w:tabs>
          <w:tab w:val="left" w:pos="567"/>
        </w:tabs>
        <w:rPr>
          <w:sz w:val="24"/>
          <w:lang w:val="ru-RU"/>
        </w:rPr>
      </w:pPr>
      <w:r w:rsidRPr="00D83434">
        <w:rPr>
          <w:b/>
          <w:sz w:val="24"/>
          <w:lang w:val="ru-RU"/>
        </w:rPr>
        <w:t xml:space="preserve">       - </w:t>
      </w:r>
      <w:r w:rsidR="005642E5" w:rsidRPr="00D83434">
        <w:rPr>
          <w:b/>
          <w:sz w:val="24"/>
          <w:lang w:val="ru-RU"/>
        </w:rPr>
        <w:t>патриотическое воспитание</w:t>
      </w:r>
      <w:r w:rsidR="005642E5" w:rsidRPr="00D83434">
        <w:rPr>
          <w:bCs/>
          <w:sz w:val="24"/>
          <w:lang w:val="ru-RU"/>
        </w:rPr>
        <w:t xml:space="preserve">— </w:t>
      </w:r>
      <w:r w:rsidR="005642E5" w:rsidRPr="00D83434">
        <w:rPr>
          <w:sz w:val="24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0F701E93" w14:textId="77777777" w:rsidR="005642E5" w:rsidRPr="00D83434" w:rsidRDefault="00AB28E1" w:rsidP="00AB28E1">
      <w:pPr>
        <w:tabs>
          <w:tab w:val="left" w:pos="567"/>
        </w:tabs>
        <w:rPr>
          <w:sz w:val="24"/>
          <w:lang w:val="ru-RU"/>
        </w:rPr>
      </w:pPr>
      <w:r w:rsidRPr="00D83434">
        <w:rPr>
          <w:b/>
          <w:sz w:val="24"/>
          <w:lang w:val="ru-RU"/>
        </w:rPr>
        <w:t xml:space="preserve">       - </w:t>
      </w:r>
      <w:r w:rsidR="005642E5" w:rsidRPr="00D83434">
        <w:rPr>
          <w:b/>
          <w:sz w:val="24"/>
          <w:lang w:val="ru-RU"/>
        </w:rPr>
        <w:t>духовно-нравственное воспитание</w:t>
      </w:r>
      <w:r w:rsidR="005642E5" w:rsidRPr="00D83434">
        <w:rPr>
          <w:bCs/>
          <w:sz w:val="24"/>
          <w:lang w:val="ru-RU"/>
        </w:rPr>
        <w:t>—</w:t>
      </w:r>
      <w:r w:rsidR="005642E5" w:rsidRPr="00D83434">
        <w:rPr>
          <w:sz w:val="24"/>
          <w:lang w:val="ru-RU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5B51A2D3" w14:textId="77777777" w:rsidR="005642E5" w:rsidRPr="00D83434" w:rsidRDefault="00AB28E1" w:rsidP="00AB28E1">
      <w:pPr>
        <w:tabs>
          <w:tab w:val="left" w:pos="567"/>
        </w:tabs>
        <w:rPr>
          <w:sz w:val="24"/>
          <w:lang w:val="ru-RU"/>
        </w:rPr>
      </w:pPr>
      <w:r w:rsidRPr="00D83434">
        <w:rPr>
          <w:b/>
          <w:sz w:val="24"/>
          <w:lang w:val="ru-RU"/>
        </w:rPr>
        <w:t xml:space="preserve">       - </w:t>
      </w:r>
      <w:r w:rsidR="005642E5" w:rsidRPr="00D83434">
        <w:rPr>
          <w:b/>
          <w:sz w:val="24"/>
          <w:lang w:val="ru-RU"/>
        </w:rPr>
        <w:t>эстетическое воспитание</w:t>
      </w:r>
      <w:r w:rsidR="00321800" w:rsidRPr="00D83434">
        <w:rPr>
          <w:b/>
          <w:sz w:val="24"/>
          <w:lang w:val="ru-RU"/>
        </w:rPr>
        <w:t xml:space="preserve"> </w:t>
      </w:r>
      <w:r w:rsidR="005642E5" w:rsidRPr="00D83434">
        <w:rPr>
          <w:bCs/>
          <w:sz w:val="24"/>
          <w:lang w:val="ru-RU"/>
        </w:rPr>
        <w:t>—</w:t>
      </w:r>
      <w:r w:rsidR="005642E5" w:rsidRPr="00D83434">
        <w:rPr>
          <w:sz w:val="24"/>
          <w:lang w:val="ru-RU"/>
        </w:rPr>
        <w:t xml:space="preserve"> </w:t>
      </w:r>
      <w:r w:rsidR="00321800" w:rsidRPr="00D83434">
        <w:rPr>
          <w:sz w:val="24"/>
          <w:lang w:val="ru-RU"/>
        </w:rPr>
        <w:t xml:space="preserve"> </w:t>
      </w:r>
      <w:r w:rsidR="005642E5" w:rsidRPr="00D83434">
        <w:rPr>
          <w:sz w:val="24"/>
          <w:lang w:val="ru-RU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5E0660C" w14:textId="047361F4" w:rsidR="005642E5" w:rsidRPr="00D83434" w:rsidRDefault="00AB28E1" w:rsidP="00321800">
      <w:pPr>
        <w:tabs>
          <w:tab w:val="left" w:pos="851"/>
        </w:tabs>
        <w:rPr>
          <w:sz w:val="24"/>
          <w:lang w:val="ru-RU"/>
        </w:rPr>
      </w:pPr>
      <w:r w:rsidRPr="00D83434">
        <w:rPr>
          <w:b/>
          <w:sz w:val="24"/>
          <w:lang w:val="ru-RU"/>
        </w:rPr>
        <w:t xml:space="preserve">       -</w:t>
      </w:r>
      <w:r w:rsidR="00CE266F">
        <w:rPr>
          <w:b/>
          <w:sz w:val="24"/>
          <w:lang w:val="ru-RU"/>
        </w:rPr>
        <w:t xml:space="preserve"> </w:t>
      </w:r>
      <w:r w:rsidR="005642E5" w:rsidRPr="00D83434">
        <w:rPr>
          <w:b/>
          <w:sz w:val="24"/>
          <w:lang w:val="ru-RU"/>
        </w:rPr>
        <w:t>физическое воспитание</w:t>
      </w:r>
      <w:r w:rsidR="005642E5" w:rsidRPr="00D83434">
        <w:rPr>
          <w:sz w:val="24"/>
          <w:lang w:val="ru-RU"/>
        </w:rPr>
        <w:t>,</w:t>
      </w:r>
      <w:r w:rsidR="005642E5" w:rsidRPr="00D83434">
        <w:rPr>
          <w:b/>
          <w:sz w:val="24"/>
          <w:lang w:val="ru-RU"/>
        </w:rPr>
        <w:t xml:space="preserve"> формирование культуры здорового образа жизни и эмоционального благополучия</w:t>
      </w:r>
      <w:r w:rsidR="00321800" w:rsidRPr="00D83434">
        <w:rPr>
          <w:b/>
          <w:sz w:val="24"/>
          <w:lang w:val="ru-RU"/>
        </w:rPr>
        <w:t xml:space="preserve"> </w:t>
      </w:r>
      <w:r w:rsidR="005642E5" w:rsidRPr="00D83434">
        <w:rPr>
          <w:bCs/>
          <w:sz w:val="24"/>
          <w:lang w:val="ru-RU"/>
        </w:rPr>
        <w:t>—</w:t>
      </w:r>
      <w:r w:rsidR="00321800" w:rsidRPr="00D83434">
        <w:rPr>
          <w:bCs/>
          <w:sz w:val="24"/>
          <w:lang w:val="ru-RU"/>
        </w:rPr>
        <w:t xml:space="preserve"> </w:t>
      </w:r>
      <w:r w:rsidR="005642E5" w:rsidRPr="00D83434">
        <w:rPr>
          <w:bCs/>
          <w:sz w:val="24"/>
          <w:lang w:val="ru-RU"/>
        </w:rPr>
        <w:t xml:space="preserve"> </w:t>
      </w:r>
      <w:r w:rsidR="005642E5" w:rsidRPr="00D83434">
        <w:rPr>
          <w:sz w:val="24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6CB7BBB0" w14:textId="77777777" w:rsidR="005642E5" w:rsidRPr="00D83434" w:rsidRDefault="00AB28E1" w:rsidP="00AB28E1">
      <w:pPr>
        <w:tabs>
          <w:tab w:val="left" w:pos="567"/>
        </w:tabs>
        <w:rPr>
          <w:sz w:val="24"/>
          <w:lang w:val="ru-RU"/>
        </w:rPr>
      </w:pPr>
      <w:r w:rsidRPr="00D83434">
        <w:rPr>
          <w:b/>
          <w:sz w:val="24"/>
          <w:lang w:val="ru-RU"/>
        </w:rPr>
        <w:t xml:space="preserve">       - </w:t>
      </w:r>
      <w:r w:rsidR="005642E5" w:rsidRPr="00D83434">
        <w:rPr>
          <w:b/>
          <w:sz w:val="24"/>
          <w:lang w:val="ru-RU"/>
        </w:rPr>
        <w:t>трудовое воспитание</w:t>
      </w:r>
      <w:r w:rsidR="005642E5" w:rsidRPr="00D83434">
        <w:rPr>
          <w:bCs/>
          <w:sz w:val="24"/>
          <w:lang w:val="ru-RU"/>
        </w:rPr>
        <w:t xml:space="preserve"> —</w:t>
      </w:r>
      <w:r w:rsidR="00321800" w:rsidRPr="00D83434">
        <w:rPr>
          <w:bCs/>
          <w:sz w:val="24"/>
          <w:lang w:val="ru-RU"/>
        </w:rPr>
        <w:t xml:space="preserve"> </w:t>
      </w:r>
      <w:r w:rsidR="005642E5" w:rsidRPr="00D83434">
        <w:rPr>
          <w:sz w:val="24"/>
          <w:lang w:val="ru-RU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5FA84D44" w14:textId="77777777" w:rsidR="005642E5" w:rsidRPr="00D83434" w:rsidRDefault="00AB28E1" w:rsidP="00AB28E1">
      <w:pPr>
        <w:tabs>
          <w:tab w:val="left" w:pos="567"/>
        </w:tabs>
        <w:rPr>
          <w:sz w:val="24"/>
          <w:lang w:val="ru-RU"/>
        </w:rPr>
      </w:pPr>
      <w:r w:rsidRPr="00D83434">
        <w:rPr>
          <w:b/>
          <w:sz w:val="24"/>
          <w:lang w:val="ru-RU"/>
        </w:rPr>
        <w:t xml:space="preserve">       -  </w:t>
      </w:r>
      <w:r w:rsidR="005642E5" w:rsidRPr="00D83434">
        <w:rPr>
          <w:b/>
          <w:sz w:val="24"/>
          <w:lang w:val="ru-RU"/>
        </w:rPr>
        <w:t>экологическое воспитание</w:t>
      </w:r>
      <w:r w:rsidR="005642E5" w:rsidRPr="00D83434">
        <w:rPr>
          <w:bCs/>
          <w:sz w:val="24"/>
          <w:lang w:val="ru-RU"/>
        </w:rPr>
        <w:t xml:space="preserve"> —</w:t>
      </w:r>
      <w:r w:rsidR="00321800" w:rsidRPr="00D83434">
        <w:rPr>
          <w:bCs/>
          <w:sz w:val="24"/>
          <w:lang w:val="ru-RU"/>
        </w:rPr>
        <w:t xml:space="preserve"> </w:t>
      </w:r>
      <w:r w:rsidR="005642E5" w:rsidRPr="00D83434">
        <w:rPr>
          <w:sz w:val="24"/>
          <w:lang w:val="ru-RU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56A90D22" w14:textId="5754984E" w:rsidR="005642E5" w:rsidRPr="00D83434" w:rsidRDefault="00AB28E1" w:rsidP="00321800">
      <w:pPr>
        <w:tabs>
          <w:tab w:val="left" w:pos="567"/>
          <w:tab w:val="left" w:pos="851"/>
        </w:tabs>
        <w:rPr>
          <w:sz w:val="24"/>
          <w:lang w:val="ru-RU"/>
        </w:rPr>
      </w:pPr>
      <w:r w:rsidRPr="00D83434">
        <w:rPr>
          <w:b/>
          <w:sz w:val="24"/>
          <w:lang w:val="ru-RU"/>
        </w:rPr>
        <w:t xml:space="preserve">       - </w:t>
      </w:r>
      <w:r w:rsidR="005642E5" w:rsidRPr="00D83434">
        <w:rPr>
          <w:b/>
          <w:sz w:val="24"/>
          <w:lang w:val="ru-RU"/>
        </w:rPr>
        <w:t>ценности научного познания</w:t>
      </w:r>
      <w:r w:rsidR="00321800" w:rsidRPr="00D83434">
        <w:rPr>
          <w:b/>
          <w:sz w:val="24"/>
          <w:lang w:val="ru-RU"/>
        </w:rPr>
        <w:t xml:space="preserve"> </w:t>
      </w:r>
      <w:r w:rsidR="005642E5" w:rsidRPr="00D83434">
        <w:rPr>
          <w:bCs/>
          <w:sz w:val="24"/>
          <w:lang w:val="ru-RU"/>
        </w:rPr>
        <w:t xml:space="preserve">— </w:t>
      </w:r>
      <w:r w:rsidR="00321800" w:rsidRPr="00D83434">
        <w:rPr>
          <w:bCs/>
          <w:sz w:val="24"/>
          <w:lang w:val="ru-RU"/>
        </w:rPr>
        <w:t xml:space="preserve"> </w:t>
      </w:r>
      <w:r w:rsidR="005642E5" w:rsidRPr="00D83434">
        <w:rPr>
          <w:sz w:val="24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E69AC9E" w14:textId="77777777" w:rsidR="00321800" w:rsidRPr="00D83434" w:rsidRDefault="00321800" w:rsidP="00321800">
      <w:pPr>
        <w:tabs>
          <w:tab w:val="left" w:pos="567"/>
          <w:tab w:val="left" w:pos="851"/>
        </w:tabs>
        <w:rPr>
          <w:sz w:val="24"/>
          <w:lang w:val="ru-RU"/>
        </w:rPr>
      </w:pPr>
    </w:p>
    <w:p w14:paraId="51F62DD4" w14:textId="77777777" w:rsidR="00667D00" w:rsidRPr="00D83434" w:rsidRDefault="00321800" w:rsidP="00667D00">
      <w:pPr>
        <w:pStyle w:val="1"/>
        <w:spacing w:before="0" w:line="360" w:lineRule="auto"/>
        <w:rPr>
          <w:rFonts w:ascii="Times New Roman" w:hAnsi="Times New Roman"/>
          <w:sz w:val="24"/>
          <w:szCs w:val="24"/>
          <w:lang w:val="ru-RU"/>
        </w:rPr>
      </w:pPr>
      <w:bookmarkStart w:id="5" w:name="_Toc109838897"/>
      <w:r w:rsidRPr="00D83434">
        <w:rPr>
          <w:rFonts w:ascii="Times New Roman" w:hAnsi="Times New Roman"/>
          <w:sz w:val="24"/>
          <w:szCs w:val="24"/>
          <w:lang w:val="ru-RU"/>
        </w:rPr>
        <w:t>1.3 Целевые ориентиры результатов воспитания</w:t>
      </w:r>
      <w:bookmarkEnd w:id="5"/>
    </w:p>
    <w:p w14:paraId="00FB2757" w14:textId="4ED7DCE7" w:rsidR="00667D00" w:rsidRPr="00D83434" w:rsidRDefault="00667D00" w:rsidP="00667D00">
      <w:pPr>
        <w:pStyle w:val="a8"/>
        <w:rPr>
          <w:rFonts w:ascii="Times New Roman" w:eastAsia="Times New Roman"/>
          <w:sz w:val="24"/>
          <w:szCs w:val="24"/>
          <w:lang w:val="ru-RU"/>
        </w:rPr>
      </w:pPr>
      <w:r w:rsidRPr="00D83434">
        <w:rPr>
          <w:rFonts w:ascii="Times New Roman" w:eastAsia="Times New Roman"/>
          <w:sz w:val="24"/>
          <w:szCs w:val="24"/>
          <w:lang w:val="ru-RU"/>
        </w:rPr>
        <w:t xml:space="preserve">1.3.1. </w:t>
      </w:r>
      <w:r w:rsidR="00E53A38" w:rsidRPr="00D83434">
        <w:rPr>
          <w:rFonts w:ascii="Times New Roman" w:eastAsia="Times New Roman"/>
          <w:sz w:val="24"/>
          <w:szCs w:val="24"/>
          <w:lang w:val="ru-RU"/>
        </w:rPr>
        <w:t xml:space="preserve">Требования к личностным результатам освоения обучающимися ООП </w:t>
      </w:r>
      <w:r w:rsidR="002822C5">
        <w:rPr>
          <w:rFonts w:ascii="Times New Roman" w:eastAsia="Times New Roman"/>
          <w:sz w:val="24"/>
          <w:szCs w:val="24"/>
          <w:lang w:val="ru-RU"/>
        </w:rPr>
        <w:t>С</w:t>
      </w:r>
      <w:r w:rsidR="00E53A38" w:rsidRPr="00D83434">
        <w:rPr>
          <w:rFonts w:ascii="Times New Roman" w:eastAsia="Times New Roman"/>
          <w:sz w:val="24"/>
          <w:szCs w:val="24"/>
          <w:lang w:val="ru-RU"/>
        </w:rPr>
        <w:t>ОО</w:t>
      </w:r>
    </w:p>
    <w:p w14:paraId="706E8D00" w14:textId="7055D702" w:rsidR="00667D00" w:rsidRPr="00D83434" w:rsidRDefault="00E53A38" w:rsidP="00667D00">
      <w:pPr>
        <w:pStyle w:val="a8"/>
        <w:rPr>
          <w:rFonts w:ascii="Times New Roman" w:eastAsia="Times New Roman"/>
          <w:sz w:val="24"/>
          <w:szCs w:val="24"/>
          <w:lang w:val="ru-RU"/>
        </w:rPr>
      </w:pPr>
      <w:r w:rsidRPr="00D83434">
        <w:rPr>
          <w:rFonts w:ascii="Times New Roman" w:eastAsia="Times New Roman"/>
          <w:sz w:val="24"/>
          <w:szCs w:val="24"/>
          <w:lang w:val="ru-RU"/>
        </w:rPr>
        <w:t xml:space="preserve">установлены ФГОС </w:t>
      </w:r>
      <w:r w:rsidR="002822C5">
        <w:rPr>
          <w:rFonts w:ascii="Times New Roman" w:eastAsia="Times New Roman"/>
          <w:sz w:val="24"/>
          <w:szCs w:val="24"/>
          <w:lang w:val="ru-RU"/>
        </w:rPr>
        <w:t>С</w:t>
      </w:r>
      <w:r w:rsidRPr="00D83434">
        <w:rPr>
          <w:rFonts w:ascii="Times New Roman" w:eastAsia="Times New Roman"/>
          <w:sz w:val="24"/>
          <w:szCs w:val="24"/>
          <w:lang w:val="ru-RU"/>
        </w:rPr>
        <w:t>ОО.</w:t>
      </w:r>
    </w:p>
    <w:p w14:paraId="307E396E" w14:textId="61D8C4F3" w:rsidR="00667D00" w:rsidRPr="00D83434" w:rsidRDefault="00667D00" w:rsidP="00667D00">
      <w:pPr>
        <w:pStyle w:val="a8"/>
        <w:rPr>
          <w:rFonts w:ascii="Times New Roman" w:eastAsia="Times New Roman"/>
          <w:sz w:val="24"/>
          <w:szCs w:val="24"/>
          <w:lang w:val="ru-RU"/>
        </w:rPr>
      </w:pPr>
      <w:r w:rsidRPr="00D83434">
        <w:rPr>
          <w:rFonts w:ascii="Times New Roman" w:eastAsia="Times New Roman"/>
          <w:sz w:val="24"/>
          <w:szCs w:val="24"/>
          <w:lang w:val="ru-RU"/>
        </w:rPr>
        <w:t xml:space="preserve">1.3.2. </w:t>
      </w:r>
      <w:r w:rsidR="00E53A38" w:rsidRPr="00D83434">
        <w:rPr>
          <w:rFonts w:ascii="Times New Roman" w:eastAsia="Times New Roman"/>
          <w:sz w:val="24"/>
          <w:szCs w:val="24"/>
          <w:lang w:val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2822C5">
        <w:rPr>
          <w:rFonts w:ascii="Times New Roman" w:eastAsia="Times New Roman"/>
          <w:sz w:val="24"/>
          <w:szCs w:val="24"/>
          <w:lang w:val="ru-RU"/>
        </w:rPr>
        <w:t>С</w:t>
      </w:r>
      <w:r w:rsidR="00E53A38" w:rsidRPr="00D83434">
        <w:rPr>
          <w:rFonts w:ascii="Times New Roman" w:eastAsia="Times New Roman"/>
          <w:sz w:val="24"/>
          <w:szCs w:val="24"/>
          <w:lang w:val="ru-RU"/>
        </w:rPr>
        <w:t>ОО.</w:t>
      </w:r>
    </w:p>
    <w:p w14:paraId="0A62F4BE" w14:textId="7000DAA7" w:rsidR="00E53A38" w:rsidRPr="00D83434" w:rsidRDefault="00667D00" w:rsidP="00667D00">
      <w:pPr>
        <w:pStyle w:val="a8"/>
        <w:rPr>
          <w:rFonts w:ascii="Times New Roman" w:eastAsia="Times New Roman"/>
          <w:sz w:val="24"/>
          <w:szCs w:val="24"/>
          <w:lang w:val="ru-RU"/>
        </w:rPr>
      </w:pPr>
      <w:r w:rsidRPr="00D83434">
        <w:rPr>
          <w:rFonts w:ascii="Times New Roman" w:eastAsia="Times New Roman"/>
          <w:sz w:val="24"/>
          <w:szCs w:val="24"/>
          <w:lang w:val="ru-RU"/>
        </w:rPr>
        <w:t xml:space="preserve">1.3.3. </w:t>
      </w:r>
      <w:r w:rsidR="00E53A38" w:rsidRPr="00D83434">
        <w:rPr>
          <w:rFonts w:ascii="Times New Roman" w:eastAsia="Times New Roman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57E2A813" w14:textId="77777777" w:rsidR="00E53A38" w:rsidRPr="00D83434" w:rsidRDefault="00E53A38" w:rsidP="00E53A38">
      <w:pPr>
        <w:rPr>
          <w:sz w:val="24"/>
          <w:lang w:val="ru-RU"/>
        </w:rPr>
      </w:pPr>
    </w:p>
    <w:p w14:paraId="7008CF68" w14:textId="49C07452" w:rsidR="00321800" w:rsidRDefault="008832A6" w:rsidP="008832A6">
      <w:pPr>
        <w:rPr>
          <w:b/>
          <w:sz w:val="24"/>
          <w:lang w:val="ru-RU"/>
        </w:rPr>
      </w:pPr>
      <w:r w:rsidRPr="00D83434">
        <w:rPr>
          <w:b/>
          <w:sz w:val="24"/>
          <w:lang w:val="ru-RU"/>
        </w:rPr>
        <w:t xml:space="preserve">1.3.4. </w:t>
      </w:r>
      <w:r w:rsidR="00321800" w:rsidRPr="00D83434">
        <w:rPr>
          <w:b/>
          <w:sz w:val="24"/>
          <w:lang w:val="ru-RU"/>
        </w:rPr>
        <w:t xml:space="preserve">Целевые ориентиры результатов воспитания на уровне </w:t>
      </w:r>
      <w:r w:rsidR="00884D09">
        <w:rPr>
          <w:b/>
          <w:sz w:val="24"/>
          <w:lang w:val="ru-RU"/>
        </w:rPr>
        <w:t>среднего</w:t>
      </w:r>
      <w:r w:rsidR="00321800" w:rsidRPr="00D83434">
        <w:rPr>
          <w:b/>
          <w:sz w:val="24"/>
          <w:lang w:val="ru-RU"/>
        </w:rPr>
        <w:t xml:space="preserve"> общего образования.</w:t>
      </w:r>
    </w:p>
    <w:p w14:paraId="0490305C" w14:textId="02E07688" w:rsidR="00CE266F" w:rsidRDefault="00CE266F" w:rsidP="008832A6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1.</w:t>
      </w:r>
      <w:r w:rsidRPr="002822C5">
        <w:rPr>
          <w:b/>
          <w:sz w:val="24"/>
          <w:lang w:val="ru-RU"/>
        </w:rPr>
        <w:t xml:space="preserve"> Гражданско</w:t>
      </w:r>
      <w:r w:rsidR="002822C5">
        <w:rPr>
          <w:b/>
          <w:sz w:val="24"/>
          <w:lang w:val="ru-RU"/>
        </w:rPr>
        <w:t>е</w:t>
      </w:r>
      <w:r w:rsidRPr="002822C5">
        <w:rPr>
          <w:b/>
          <w:sz w:val="24"/>
          <w:lang w:val="ru-RU"/>
        </w:rPr>
        <w:t xml:space="preserve"> воспитание</w:t>
      </w:r>
    </w:p>
    <w:p w14:paraId="6E68F03F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31"/>
          <w:tab w:val="left" w:pos="460"/>
          <w:tab w:val="left" w:pos="993"/>
        </w:tabs>
        <w:spacing w:line="276" w:lineRule="auto"/>
        <w:rPr>
          <w:sz w:val="24"/>
          <w:lang w:val="ru-RU"/>
        </w:rPr>
      </w:pPr>
      <w:bookmarkStart w:id="6" w:name="_Hlk101094179"/>
      <w:r w:rsidRPr="002822C5">
        <w:rPr>
          <w:sz w:val="24"/>
          <w:lang w:val="ru-RU"/>
        </w:rPr>
        <w:t>Осознанно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выражающий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свою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российскую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гражданскую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принадлежность</w:t>
      </w:r>
      <w:r w:rsidRPr="002822C5">
        <w:rPr>
          <w:sz w:val="24"/>
          <w:lang w:val="ru-RU"/>
        </w:rPr>
        <w:t xml:space="preserve"> (</w:t>
      </w:r>
      <w:r w:rsidRPr="002822C5">
        <w:rPr>
          <w:sz w:val="24"/>
          <w:lang w:val="ru-RU"/>
        </w:rPr>
        <w:t>идентичность</w:t>
      </w:r>
      <w:r w:rsidRPr="002822C5">
        <w:rPr>
          <w:sz w:val="24"/>
          <w:lang w:val="ru-RU"/>
        </w:rPr>
        <w:t>)</w:t>
      </w:r>
    </w:p>
    <w:p w14:paraId="37C69E31" w14:textId="14AA9027" w:rsidR="002822C5" w:rsidRPr="002822C5" w:rsidRDefault="002822C5" w:rsidP="002822C5">
      <w:pPr>
        <w:tabs>
          <w:tab w:val="left" w:pos="331"/>
          <w:tab w:val="left" w:pos="460"/>
          <w:tab w:val="left" w:pos="993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в поликультурном, многонациональном и многоконфессиональном российском обществе, в мировом сообществе.</w:t>
      </w:r>
    </w:p>
    <w:p w14:paraId="2DBAB822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Сознающий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своё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единство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с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народом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России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как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источником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власти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субъектом</w:t>
      </w:r>
    </w:p>
    <w:p w14:paraId="59AF8A00" w14:textId="46545E84" w:rsidR="002822C5" w:rsidRPr="002822C5" w:rsidRDefault="002822C5" w:rsidP="002822C5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14:paraId="1825E9EE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Проявляющий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готовность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к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защите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Родины</w:t>
      </w:r>
      <w:r w:rsidRPr="002822C5">
        <w:rPr>
          <w:sz w:val="24"/>
          <w:lang w:val="ru-RU"/>
        </w:rPr>
        <w:t xml:space="preserve">, </w:t>
      </w:r>
      <w:r w:rsidRPr="002822C5">
        <w:rPr>
          <w:sz w:val="24"/>
          <w:lang w:val="ru-RU"/>
        </w:rPr>
        <w:t>способный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аргументированно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отстаивать</w:t>
      </w:r>
    </w:p>
    <w:p w14:paraId="3E4E17CA" w14:textId="4C529B8A" w:rsidR="002822C5" w:rsidRPr="002822C5" w:rsidRDefault="002822C5" w:rsidP="002822C5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суверенитет и достоинство народа России и Российского государства, сохранять и защищать историческую правду.</w:t>
      </w:r>
    </w:p>
    <w:p w14:paraId="4E73B416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Ориентированный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на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активное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гражданское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участие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на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основе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уважения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закона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и</w:t>
      </w:r>
    </w:p>
    <w:p w14:paraId="54F3688A" w14:textId="1E020482" w:rsidR="002822C5" w:rsidRPr="002822C5" w:rsidRDefault="002822C5" w:rsidP="002822C5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lastRenderedPageBreak/>
        <w:t>правопорядка, прав и свобод сограждан.</w:t>
      </w:r>
    </w:p>
    <w:p w14:paraId="2E3388C9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Осознанно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деятельно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выражающий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неприятие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любой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дискриминации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по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социальным</w:t>
      </w:r>
      <w:r w:rsidRPr="002822C5">
        <w:rPr>
          <w:sz w:val="24"/>
          <w:lang w:val="ru-RU"/>
        </w:rPr>
        <w:t>,</w:t>
      </w:r>
    </w:p>
    <w:p w14:paraId="18FE4CE7" w14:textId="589D863C" w:rsidR="002822C5" w:rsidRPr="002822C5" w:rsidRDefault="002822C5" w:rsidP="002822C5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национальным, расовым, религиозным признакам, проявлений экстремизма, терроризма, коррупции, антигосударственной деятельности.</w:t>
      </w:r>
    </w:p>
    <w:p w14:paraId="751FE5C7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Обладающий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опытом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гражданской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социально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значимой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деятельности</w:t>
      </w:r>
      <w:r w:rsidRPr="002822C5">
        <w:rPr>
          <w:sz w:val="24"/>
          <w:lang w:val="ru-RU"/>
        </w:rPr>
        <w:t xml:space="preserve"> (</w:t>
      </w:r>
      <w:r w:rsidRPr="002822C5">
        <w:rPr>
          <w:sz w:val="24"/>
          <w:lang w:val="ru-RU"/>
        </w:rPr>
        <w:t>в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ученическом</w:t>
      </w:r>
    </w:p>
    <w:p w14:paraId="6ED8FA6E" w14:textId="24769ADD" w:rsidR="002822C5" w:rsidRPr="002822C5" w:rsidRDefault="002822C5" w:rsidP="002822C5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самоуправлении, волонтёрском движении, экологических, военно-патриотических и др. объединениях, акциях, программах).</w:t>
      </w:r>
      <w:bookmarkEnd w:id="6"/>
    </w:p>
    <w:p w14:paraId="711E8FDA" w14:textId="0322B7BE" w:rsidR="00CE266F" w:rsidRDefault="002822C5" w:rsidP="002822C5">
      <w:pPr>
        <w:tabs>
          <w:tab w:val="left" w:pos="318"/>
        </w:tabs>
        <w:spacing w:line="276" w:lineRule="auto"/>
        <w:rPr>
          <w:b/>
          <w:bCs/>
          <w:sz w:val="24"/>
          <w:lang w:val="ru-RU"/>
        </w:rPr>
      </w:pPr>
      <w:r w:rsidRPr="002822C5">
        <w:rPr>
          <w:b/>
          <w:bCs/>
          <w:sz w:val="24"/>
          <w:lang w:val="ru-RU"/>
        </w:rPr>
        <w:t>2. Патриотическое воспитание</w:t>
      </w:r>
    </w:p>
    <w:p w14:paraId="29400B04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31"/>
          <w:tab w:val="left" w:pos="460"/>
          <w:tab w:val="left" w:pos="993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Выражающий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свою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национальную</w:t>
      </w:r>
      <w:r w:rsidRPr="002822C5">
        <w:rPr>
          <w:sz w:val="24"/>
          <w:lang w:val="ru-RU"/>
        </w:rPr>
        <w:t xml:space="preserve">, </w:t>
      </w:r>
      <w:r w:rsidRPr="002822C5">
        <w:rPr>
          <w:sz w:val="24"/>
          <w:lang w:val="ru-RU"/>
        </w:rPr>
        <w:t>этническую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принадлежность</w:t>
      </w:r>
      <w:r w:rsidRPr="002822C5">
        <w:rPr>
          <w:sz w:val="24"/>
          <w:lang w:val="ru-RU"/>
        </w:rPr>
        <w:t xml:space="preserve">, </w:t>
      </w:r>
      <w:r w:rsidRPr="002822C5">
        <w:rPr>
          <w:sz w:val="24"/>
          <w:lang w:val="ru-RU"/>
        </w:rPr>
        <w:t>приверженность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к</w:t>
      </w:r>
    </w:p>
    <w:p w14:paraId="08C034C2" w14:textId="7A8707B8" w:rsidR="002822C5" w:rsidRPr="002822C5" w:rsidRDefault="002822C5" w:rsidP="002822C5">
      <w:pPr>
        <w:tabs>
          <w:tab w:val="left" w:pos="331"/>
          <w:tab w:val="left" w:pos="460"/>
          <w:tab w:val="left" w:pos="993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 xml:space="preserve">родной культуре, любовь к своему народу. </w:t>
      </w:r>
    </w:p>
    <w:p w14:paraId="100D4C87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31"/>
          <w:tab w:val="left" w:pos="460"/>
          <w:tab w:val="left" w:pos="993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Сознающий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причастность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к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многонациональному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народу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Российской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Федерации</w:t>
      </w:r>
      <w:r w:rsidRPr="002822C5">
        <w:rPr>
          <w:sz w:val="24"/>
          <w:lang w:val="ru-RU"/>
        </w:rPr>
        <w:t>,</w:t>
      </w:r>
    </w:p>
    <w:p w14:paraId="50B4AA07" w14:textId="221EBB89" w:rsidR="002822C5" w:rsidRPr="002822C5" w:rsidRDefault="002822C5" w:rsidP="002822C5">
      <w:pPr>
        <w:tabs>
          <w:tab w:val="left" w:pos="331"/>
          <w:tab w:val="left" w:pos="460"/>
          <w:tab w:val="left" w:pos="993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Российскому Отечеству, российскую культурную идентичность.</w:t>
      </w:r>
    </w:p>
    <w:p w14:paraId="1AB8CF86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31"/>
          <w:tab w:val="left" w:pos="460"/>
          <w:tab w:val="left" w:pos="993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Проявляющий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деятельное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ценностное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отношение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к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историческому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культурному</w:t>
      </w:r>
    </w:p>
    <w:p w14:paraId="3DEBA72F" w14:textId="29F442F1" w:rsidR="002822C5" w:rsidRPr="002822C5" w:rsidRDefault="002822C5" w:rsidP="002822C5">
      <w:pPr>
        <w:tabs>
          <w:tab w:val="left" w:pos="331"/>
          <w:tab w:val="left" w:pos="460"/>
          <w:tab w:val="left" w:pos="993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наследию своего и других народов России, традициям, праздникам, памятникам народов, проживающих в родной стране — России.</w:t>
      </w:r>
    </w:p>
    <w:p w14:paraId="65720891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18"/>
        </w:tabs>
        <w:spacing w:line="276" w:lineRule="auto"/>
        <w:rPr>
          <w:b/>
          <w:bCs/>
          <w:sz w:val="24"/>
          <w:lang w:val="ru-RU"/>
        </w:rPr>
      </w:pPr>
      <w:r w:rsidRPr="002822C5">
        <w:rPr>
          <w:sz w:val="24"/>
          <w:lang w:val="ru-RU"/>
        </w:rPr>
        <w:t>Проявляющий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уважение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к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соотечественникам</w:t>
      </w:r>
      <w:r w:rsidRPr="002822C5">
        <w:rPr>
          <w:sz w:val="24"/>
          <w:lang w:val="ru-RU"/>
        </w:rPr>
        <w:t xml:space="preserve">, </w:t>
      </w:r>
      <w:r w:rsidRPr="002822C5">
        <w:rPr>
          <w:sz w:val="24"/>
          <w:lang w:val="ru-RU"/>
        </w:rPr>
        <w:t>проживающим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за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рубежом</w:t>
      </w:r>
      <w:r w:rsidRPr="002822C5">
        <w:rPr>
          <w:sz w:val="24"/>
          <w:lang w:val="ru-RU"/>
        </w:rPr>
        <w:t>,</w:t>
      </w:r>
    </w:p>
    <w:p w14:paraId="65EFA77F" w14:textId="3E733982" w:rsidR="002822C5" w:rsidRPr="002822C5" w:rsidRDefault="002822C5" w:rsidP="002822C5">
      <w:pPr>
        <w:tabs>
          <w:tab w:val="left" w:pos="318"/>
        </w:tabs>
        <w:spacing w:line="276" w:lineRule="auto"/>
        <w:rPr>
          <w:b/>
          <w:bCs/>
          <w:sz w:val="24"/>
          <w:lang w:val="ru-RU"/>
        </w:rPr>
      </w:pPr>
      <w:r w:rsidRPr="002822C5">
        <w:rPr>
          <w:sz w:val="24"/>
          <w:lang w:val="ru-RU"/>
        </w:rPr>
        <w:t>поддерживающий их права, защиту их интересов в сохранении российской культурной идентичности.</w:t>
      </w:r>
    </w:p>
    <w:p w14:paraId="5A4E447A" w14:textId="1F2E48AE" w:rsidR="00CE266F" w:rsidRPr="002822C5" w:rsidRDefault="00674584" w:rsidP="008832A6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3</w:t>
      </w:r>
      <w:r w:rsidR="00CE266F">
        <w:rPr>
          <w:b/>
          <w:sz w:val="24"/>
          <w:lang w:val="ru-RU"/>
        </w:rPr>
        <w:t>.</w:t>
      </w:r>
      <w:r w:rsidR="00CE266F" w:rsidRPr="002822C5">
        <w:rPr>
          <w:b/>
          <w:sz w:val="24"/>
          <w:lang w:val="ru-RU"/>
        </w:rPr>
        <w:t xml:space="preserve"> Духовно-нравственное воспитание</w:t>
      </w:r>
    </w:p>
    <w:p w14:paraId="6F3232A3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Проявляющий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приверженность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традиционным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духовно</w:t>
      </w:r>
      <w:r w:rsidRPr="002822C5">
        <w:rPr>
          <w:sz w:val="24"/>
          <w:lang w:val="ru-RU"/>
        </w:rPr>
        <w:t>-</w:t>
      </w:r>
      <w:r w:rsidRPr="002822C5">
        <w:rPr>
          <w:sz w:val="24"/>
          <w:lang w:val="ru-RU"/>
        </w:rPr>
        <w:t>нравственным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ценностям</w:t>
      </w:r>
      <w:r w:rsidRPr="002822C5">
        <w:rPr>
          <w:sz w:val="24"/>
          <w:lang w:val="ru-RU"/>
        </w:rPr>
        <w:t>,</w:t>
      </w:r>
    </w:p>
    <w:p w14:paraId="3738629A" w14:textId="463B622D" w:rsidR="002822C5" w:rsidRPr="002822C5" w:rsidRDefault="002822C5" w:rsidP="002822C5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культуре народов России с учётом мировоззренческого, национального, конфессионального самоопределения.</w:t>
      </w:r>
    </w:p>
    <w:p w14:paraId="7ACF1988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Действующий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оценивающий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своё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поведение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поступки</w:t>
      </w:r>
      <w:r w:rsidRPr="002822C5">
        <w:rPr>
          <w:sz w:val="24"/>
          <w:lang w:val="ru-RU"/>
        </w:rPr>
        <w:t xml:space="preserve">, </w:t>
      </w:r>
      <w:r w:rsidRPr="002822C5">
        <w:rPr>
          <w:sz w:val="24"/>
          <w:lang w:val="ru-RU"/>
        </w:rPr>
        <w:t>поведение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поступки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других</w:t>
      </w:r>
    </w:p>
    <w:p w14:paraId="092B8FA8" w14:textId="480ECCAE" w:rsidR="002822C5" w:rsidRPr="002822C5" w:rsidRDefault="002822C5" w:rsidP="002822C5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14:paraId="07B15A5B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Проявляющий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уважение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к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жизни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достоинству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каждого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человека</w:t>
      </w:r>
      <w:r w:rsidRPr="002822C5">
        <w:rPr>
          <w:sz w:val="24"/>
          <w:lang w:val="ru-RU"/>
        </w:rPr>
        <w:t xml:space="preserve">, </w:t>
      </w:r>
      <w:r w:rsidRPr="002822C5">
        <w:rPr>
          <w:sz w:val="24"/>
          <w:lang w:val="ru-RU"/>
        </w:rPr>
        <w:t>свободе</w:t>
      </w:r>
    </w:p>
    <w:p w14:paraId="6732CE1C" w14:textId="578440A8" w:rsidR="002822C5" w:rsidRPr="002822C5" w:rsidRDefault="002822C5" w:rsidP="002822C5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14:paraId="40820F1D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Понимающий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деятельно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выражающий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ценность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межнационального</w:t>
      </w:r>
      <w:r w:rsidRPr="002822C5">
        <w:rPr>
          <w:sz w:val="24"/>
          <w:lang w:val="ru-RU"/>
        </w:rPr>
        <w:t xml:space="preserve">, </w:t>
      </w:r>
      <w:r w:rsidRPr="002822C5">
        <w:rPr>
          <w:sz w:val="24"/>
          <w:lang w:val="ru-RU"/>
        </w:rPr>
        <w:t>межрелигиозного</w:t>
      </w:r>
    </w:p>
    <w:p w14:paraId="2319FD36" w14:textId="0E21C4A8" w:rsidR="002822C5" w:rsidRPr="002822C5" w:rsidRDefault="002822C5" w:rsidP="002822C5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</w:r>
    </w:p>
    <w:p w14:paraId="51BFD956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Ориентированный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на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создание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устойчивой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семьи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на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основе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российских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традиционных</w:t>
      </w:r>
    </w:p>
    <w:p w14:paraId="3713CFD1" w14:textId="75121516" w:rsidR="002822C5" w:rsidRPr="002822C5" w:rsidRDefault="002822C5" w:rsidP="002822C5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14:paraId="1BFE00B9" w14:textId="77777777" w:rsidR="002822C5" w:rsidRPr="002822C5" w:rsidRDefault="002822C5" w:rsidP="002822C5">
      <w:pPr>
        <w:pStyle w:val="a3"/>
        <w:numPr>
          <w:ilvl w:val="0"/>
          <w:numId w:val="40"/>
        </w:numPr>
        <w:rPr>
          <w:b/>
          <w:sz w:val="24"/>
          <w:lang w:val="ru-RU"/>
        </w:rPr>
      </w:pPr>
      <w:r w:rsidRPr="002822C5">
        <w:rPr>
          <w:sz w:val="24"/>
          <w:lang w:val="ru-RU"/>
        </w:rPr>
        <w:t>Обладающий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сформированными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представлениями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о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ценности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значении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в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отечественной</w:t>
      </w:r>
    </w:p>
    <w:p w14:paraId="5113951F" w14:textId="67CF6FB9" w:rsidR="002822C5" w:rsidRPr="002822C5" w:rsidRDefault="002822C5" w:rsidP="002822C5">
      <w:pPr>
        <w:rPr>
          <w:b/>
          <w:sz w:val="24"/>
          <w:lang w:val="ru-RU"/>
        </w:rPr>
      </w:pPr>
      <w:r w:rsidRPr="002822C5">
        <w:rPr>
          <w:sz w:val="24"/>
          <w:lang w:val="ru-RU"/>
        </w:rPr>
        <w:t>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6DECE6CE" w14:textId="17DAAAB7" w:rsidR="00CE266F" w:rsidRPr="002822C5" w:rsidRDefault="00674584" w:rsidP="00CE266F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4</w:t>
      </w:r>
      <w:r w:rsidR="00CE266F">
        <w:rPr>
          <w:b/>
          <w:sz w:val="24"/>
          <w:lang w:val="ru-RU"/>
        </w:rPr>
        <w:t>.</w:t>
      </w:r>
      <w:r w:rsidR="00CE266F" w:rsidRPr="002822C5">
        <w:rPr>
          <w:b/>
          <w:sz w:val="24"/>
          <w:lang w:val="ru-RU"/>
        </w:rPr>
        <w:t xml:space="preserve"> Эстетическое воспитание</w:t>
      </w:r>
    </w:p>
    <w:p w14:paraId="0A267FFB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Выражающий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понимание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ценности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отечественного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мирового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искусства</w:t>
      </w:r>
      <w:r w:rsidRPr="002822C5">
        <w:rPr>
          <w:sz w:val="24"/>
          <w:lang w:val="ru-RU"/>
        </w:rPr>
        <w:t xml:space="preserve">, </w:t>
      </w:r>
      <w:r w:rsidRPr="002822C5">
        <w:rPr>
          <w:sz w:val="24"/>
          <w:lang w:val="ru-RU"/>
        </w:rPr>
        <w:t>российского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и</w:t>
      </w:r>
    </w:p>
    <w:p w14:paraId="3317A97D" w14:textId="63D554E3" w:rsidR="002822C5" w:rsidRPr="002822C5" w:rsidRDefault="002822C5" w:rsidP="002822C5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мирового художественного наследия.</w:t>
      </w:r>
    </w:p>
    <w:p w14:paraId="29A580B1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Проявляющий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восприимчивость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к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разным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видам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искусства</w:t>
      </w:r>
      <w:r w:rsidRPr="002822C5">
        <w:rPr>
          <w:sz w:val="24"/>
          <w:lang w:val="ru-RU"/>
        </w:rPr>
        <w:t xml:space="preserve">, </w:t>
      </w:r>
      <w:r w:rsidRPr="002822C5">
        <w:rPr>
          <w:sz w:val="24"/>
          <w:lang w:val="ru-RU"/>
        </w:rPr>
        <w:t>понимание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эмоционального</w:t>
      </w:r>
    </w:p>
    <w:p w14:paraId="2DCDE9EB" w14:textId="73A55B1E" w:rsidR="002822C5" w:rsidRPr="002822C5" w:rsidRDefault="002822C5" w:rsidP="002822C5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 xml:space="preserve">воздействия искусства, его влияния на поведение людей, умеющий критически оценивать это </w:t>
      </w:r>
      <w:r w:rsidRPr="002822C5">
        <w:rPr>
          <w:sz w:val="24"/>
          <w:lang w:val="ru-RU"/>
        </w:rPr>
        <w:lastRenderedPageBreak/>
        <w:t>влияние.</w:t>
      </w:r>
    </w:p>
    <w:p w14:paraId="44EE0AD7" w14:textId="77777777" w:rsidR="002822C5" w:rsidRPr="002822C5" w:rsidRDefault="002822C5" w:rsidP="002822C5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Проявляющий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понимание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художественной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культуры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как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средства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коммуникации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и</w:t>
      </w:r>
    </w:p>
    <w:p w14:paraId="4F93971D" w14:textId="23245C1A" w:rsidR="002822C5" w:rsidRPr="002822C5" w:rsidRDefault="002822C5" w:rsidP="002822C5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2822C5">
        <w:rPr>
          <w:sz w:val="24"/>
          <w:lang w:val="ru-RU"/>
        </w:rPr>
        <w:t>самовыражения в современном обществе, значения нравственных норм, ценностей, традиций в искусстве.</w:t>
      </w:r>
    </w:p>
    <w:p w14:paraId="2B72E049" w14:textId="77777777" w:rsidR="002822C5" w:rsidRPr="002822C5" w:rsidRDefault="002822C5" w:rsidP="002822C5">
      <w:pPr>
        <w:pStyle w:val="a3"/>
        <w:numPr>
          <w:ilvl w:val="0"/>
          <w:numId w:val="40"/>
        </w:numPr>
        <w:rPr>
          <w:b/>
          <w:sz w:val="24"/>
          <w:lang w:val="ru-RU"/>
        </w:rPr>
      </w:pPr>
      <w:r w:rsidRPr="002822C5">
        <w:rPr>
          <w:sz w:val="24"/>
          <w:lang w:val="ru-RU"/>
        </w:rPr>
        <w:t>Ориентированный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на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осознанное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творческое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самовыражение</w:t>
      </w:r>
      <w:r w:rsidRPr="002822C5">
        <w:rPr>
          <w:sz w:val="24"/>
          <w:lang w:val="ru-RU"/>
        </w:rPr>
        <w:t xml:space="preserve">, </w:t>
      </w:r>
      <w:r w:rsidRPr="002822C5">
        <w:rPr>
          <w:sz w:val="24"/>
          <w:lang w:val="ru-RU"/>
        </w:rPr>
        <w:t>реализацию</w:t>
      </w:r>
      <w:r w:rsidRPr="002822C5">
        <w:rPr>
          <w:sz w:val="24"/>
          <w:lang w:val="ru-RU"/>
        </w:rPr>
        <w:t xml:space="preserve"> </w:t>
      </w:r>
      <w:r w:rsidRPr="002822C5">
        <w:rPr>
          <w:sz w:val="24"/>
          <w:lang w:val="ru-RU"/>
        </w:rPr>
        <w:t>творческих</w:t>
      </w:r>
    </w:p>
    <w:p w14:paraId="5F0C20B7" w14:textId="4ABC0E06" w:rsidR="00CE266F" w:rsidRPr="002822C5" w:rsidRDefault="002822C5" w:rsidP="002822C5">
      <w:pPr>
        <w:rPr>
          <w:b/>
          <w:sz w:val="24"/>
          <w:lang w:val="ru-RU"/>
        </w:rPr>
      </w:pPr>
      <w:r w:rsidRPr="002822C5">
        <w:rPr>
          <w:sz w:val="24"/>
          <w:lang w:val="ru-RU"/>
        </w:rPr>
        <w:t>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127F9F5D" w14:textId="70D1E02B" w:rsidR="00CE266F" w:rsidRDefault="00674584" w:rsidP="00CE266F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5</w:t>
      </w:r>
      <w:r w:rsidR="00CE266F">
        <w:rPr>
          <w:b/>
          <w:sz w:val="24"/>
          <w:lang w:val="ru-RU"/>
        </w:rPr>
        <w:t>.</w:t>
      </w:r>
      <w:r w:rsidR="00CE266F" w:rsidRPr="00CE266F">
        <w:rPr>
          <w:b/>
          <w:sz w:val="24"/>
          <w:lang w:val="ru-RU"/>
        </w:rPr>
        <w:t xml:space="preserve"> </w:t>
      </w:r>
      <w:r w:rsidR="00CE266F" w:rsidRPr="00D83434">
        <w:rPr>
          <w:b/>
          <w:sz w:val="24"/>
          <w:lang w:val="ru-RU"/>
        </w:rPr>
        <w:t>Физическое воспитание, формирование культуры здоровья и эмоционального благополучия</w:t>
      </w:r>
    </w:p>
    <w:p w14:paraId="7E3F9D86" w14:textId="77777777" w:rsidR="00674584" w:rsidRPr="00674584" w:rsidRDefault="002822C5" w:rsidP="00674584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Понимающий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выражающий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в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практической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деятельности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ценность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жизни</w:t>
      </w:r>
      <w:r w:rsidRPr="00674584">
        <w:rPr>
          <w:sz w:val="24"/>
          <w:lang w:val="ru-RU"/>
        </w:rPr>
        <w:t xml:space="preserve">, </w:t>
      </w:r>
      <w:r w:rsidRPr="00674584">
        <w:rPr>
          <w:sz w:val="24"/>
          <w:lang w:val="ru-RU"/>
        </w:rPr>
        <w:t>здоровья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и</w:t>
      </w:r>
    </w:p>
    <w:p w14:paraId="6851396C" w14:textId="71BD179C" w:rsidR="002822C5" w:rsidRPr="00674584" w:rsidRDefault="002822C5" w:rsidP="00674584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 xml:space="preserve">безопасности, значение личных усилий в сохранении и укреплении своего здоровья и здоровья других людей. </w:t>
      </w:r>
    </w:p>
    <w:p w14:paraId="07ADA134" w14:textId="77777777" w:rsidR="00674584" w:rsidRPr="00674584" w:rsidRDefault="002822C5" w:rsidP="00674584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Соблюдающий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правила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личной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общественной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безопасности</w:t>
      </w:r>
      <w:r w:rsidRPr="00674584">
        <w:rPr>
          <w:sz w:val="24"/>
          <w:lang w:val="ru-RU"/>
        </w:rPr>
        <w:t xml:space="preserve">, </w:t>
      </w:r>
      <w:r w:rsidRPr="00674584">
        <w:rPr>
          <w:sz w:val="24"/>
          <w:lang w:val="ru-RU"/>
        </w:rPr>
        <w:t>в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том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числе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безопасного</w:t>
      </w:r>
    </w:p>
    <w:p w14:paraId="0F14E08B" w14:textId="7ED33538" w:rsidR="002822C5" w:rsidRPr="00674584" w:rsidRDefault="002822C5" w:rsidP="00674584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поведения в информационной среде.</w:t>
      </w:r>
    </w:p>
    <w:p w14:paraId="3ADD42A2" w14:textId="77777777" w:rsidR="00674584" w:rsidRPr="00674584" w:rsidRDefault="002822C5" w:rsidP="00674584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Выражающий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на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практике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установку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на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здоровый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образ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жизни</w:t>
      </w:r>
      <w:r w:rsidRPr="00674584">
        <w:rPr>
          <w:sz w:val="24"/>
          <w:lang w:val="ru-RU"/>
        </w:rPr>
        <w:t xml:space="preserve"> (</w:t>
      </w:r>
      <w:r w:rsidRPr="00674584">
        <w:rPr>
          <w:sz w:val="24"/>
          <w:lang w:val="ru-RU"/>
        </w:rPr>
        <w:t>здоровое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питание</w:t>
      </w:r>
      <w:r w:rsidRPr="00674584">
        <w:rPr>
          <w:sz w:val="24"/>
          <w:lang w:val="ru-RU"/>
        </w:rPr>
        <w:t>,</w:t>
      </w:r>
    </w:p>
    <w:p w14:paraId="2EF6F516" w14:textId="596CB80A" w:rsidR="002822C5" w:rsidRPr="00674584" w:rsidRDefault="002822C5" w:rsidP="00674584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14:paraId="16FEF111" w14:textId="77777777" w:rsidR="00674584" w:rsidRPr="00674584" w:rsidRDefault="002822C5" w:rsidP="00674584">
      <w:pPr>
        <w:pStyle w:val="a3"/>
        <w:numPr>
          <w:ilvl w:val="0"/>
          <w:numId w:val="40"/>
        </w:numPr>
        <w:tabs>
          <w:tab w:val="left" w:pos="318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Проявляющий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сознательное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обоснованное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неприятие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вредных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привычек</w:t>
      </w:r>
      <w:r w:rsidRPr="00674584">
        <w:rPr>
          <w:sz w:val="24"/>
          <w:lang w:val="ru-RU"/>
        </w:rPr>
        <w:t xml:space="preserve"> (</w:t>
      </w:r>
      <w:r w:rsidRPr="00674584">
        <w:rPr>
          <w:sz w:val="24"/>
          <w:lang w:val="ru-RU"/>
        </w:rPr>
        <w:t>курения</w:t>
      </w:r>
      <w:r w:rsidRPr="00674584">
        <w:rPr>
          <w:sz w:val="24"/>
          <w:lang w:val="ru-RU"/>
        </w:rPr>
        <w:t>,</w:t>
      </w:r>
    </w:p>
    <w:p w14:paraId="5325167F" w14:textId="26CCB9C1" w:rsidR="002822C5" w:rsidRPr="00674584" w:rsidRDefault="002822C5" w:rsidP="00674584">
      <w:pPr>
        <w:tabs>
          <w:tab w:val="left" w:pos="318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14:paraId="13D418CA" w14:textId="77777777" w:rsidR="00674584" w:rsidRPr="00674584" w:rsidRDefault="002822C5" w:rsidP="00674584">
      <w:pPr>
        <w:pStyle w:val="a3"/>
        <w:numPr>
          <w:ilvl w:val="0"/>
          <w:numId w:val="40"/>
        </w:numPr>
        <w:rPr>
          <w:b/>
          <w:sz w:val="24"/>
          <w:lang w:val="ru-RU"/>
        </w:rPr>
      </w:pPr>
      <w:r w:rsidRPr="00674584">
        <w:rPr>
          <w:sz w:val="24"/>
          <w:lang w:val="ru-RU"/>
        </w:rPr>
        <w:t>Демонстрирующий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навыки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рефлексии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своего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состояния</w:t>
      </w:r>
      <w:r w:rsidRPr="00674584">
        <w:rPr>
          <w:sz w:val="24"/>
          <w:lang w:val="ru-RU"/>
        </w:rPr>
        <w:t xml:space="preserve"> (</w:t>
      </w:r>
      <w:r w:rsidRPr="00674584">
        <w:rPr>
          <w:sz w:val="24"/>
          <w:lang w:val="ru-RU"/>
        </w:rPr>
        <w:t>физического</w:t>
      </w:r>
      <w:r w:rsidRPr="00674584">
        <w:rPr>
          <w:sz w:val="24"/>
          <w:lang w:val="ru-RU"/>
        </w:rPr>
        <w:t xml:space="preserve">, </w:t>
      </w:r>
      <w:r w:rsidRPr="00674584">
        <w:rPr>
          <w:sz w:val="24"/>
          <w:lang w:val="ru-RU"/>
        </w:rPr>
        <w:t>эмоционального</w:t>
      </w:r>
    </w:p>
    <w:p w14:paraId="628C8004" w14:textId="360C6038" w:rsidR="002822C5" w:rsidRPr="00674584" w:rsidRDefault="002822C5" w:rsidP="00674584">
      <w:pPr>
        <w:rPr>
          <w:b/>
          <w:sz w:val="24"/>
          <w:lang w:val="ru-RU"/>
        </w:rPr>
      </w:pPr>
      <w:r w:rsidRPr="00674584">
        <w:rPr>
          <w:sz w:val="24"/>
          <w:lang w:val="ru-RU"/>
        </w:rPr>
        <w:t>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</w:t>
      </w:r>
      <w:r w:rsidRPr="00674584">
        <w:rPr>
          <w:sz w:val="28"/>
          <w:szCs w:val="28"/>
          <w:lang w:val="ru-RU"/>
        </w:rPr>
        <w:t>).</w:t>
      </w:r>
    </w:p>
    <w:p w14:paraId="1F107779" w14:textId="7A39E842" w:rsidR="00674584" w:rsidRPr="00674584" w:rsidRDefault="00674584" w:rsidP="00CE266F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6</w:t>
      </w:r>
      <w:r w:rsidR="00CE266F">
        <w:rPr>
          <w:b/>
          <w:sz w:val="24"/>
          <w:lang w:val="ru-RU"/>
        </w:rPr>
        <w:t>.</w:t>
      </w:r>
      <w:r w:rsidR="00CE266F" w:rsidRPr="00674584">
        <w:rPr>
          <w:b/>
          <w:sz w:val="24"/>
          <w:lang w:val="ru-RU"/>
        </w:rPr>
        <w:t xml:space="preserve"> Трудовое</w:t>
      </w:r>
      <w:r w:rsidR="00CE266F" w:rsidRPr="00D83434">
        <w:rPr>
          <w:b/>
          <w:sz w:val="24"/>
          <w:lang w:val="ru-RU"/>
        </w:rPr>
        <w:t xml:space="preserve"> </w:t>
      </w:r>
      <w:r w:rsidR="00CE266F" w:rsidRPr="00674584">
        <w:rPr>
          <w:b/>
          <w:sz w:val="24"/>
          <w:lang w:val="ru-RU"/>
        </w:rPr>
        <w:t>воспитани</w:t>
      </w:r>
      <w:r>
        <w:rPr>
          <w:b/>
          <w:sz w:val="24"/>
          <w:lang w:val="ru-RU"/>
        </w:rPr>
        <w:t>е</w:t>
      </w:r>
    </w:p>
    <w:p w14:paraId="0B420032" w14:textId="77777777" w:rsidR="00674584" w:rsidRPr="00674584" w:rsidRDefault="00674584" w:rsidP="00674584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Уважающий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труд</w:t>
      </w:r>
      <w:r w:rsidRPr="00674584">
        <w:rPr>
          <w:sz w:val="24"/>
          <w:lang w:val="ru-RU"/>
        </w:rPr>
        <w:t xml:space="preserve">, </w:t>
      </w:r>
      <w:r w:rsidRPr="00674584">
        <w:rPr>
          <w:sz w:val="24"/>
          <w:lang w:val="ru-RU"/>
        </w:rPr>
        <w:t>результаты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труда</w:t>
      </w:r>
      <w:r w:rsidRPr="00674584">
        <w:rPr>
          <w:sz w:val="24"/>
          <w:lang w:val="ru-RU"/>
        </w:rPr>
        <w:t xml:space="preserve">, </w:t>
      </w:r>
      <w:r w:rsidRPr="00674584">
        <w:rPr>
          <w:sz w:val="24"/>
          <w:lang w:val="ru-RU"/>
        </w:rPr>
        <w:t>трудовые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профессиональные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достижения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своих</w:t>
      </w:r>
    </w:p>
    <w:p w14:paraId="0CFABB51" w14:textId="1C8090DC" w:rsidR="00674584" w:rsidRPr="00674584" w:rsidRDefault="00674584" w:rsidP="00674584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земляков, их вклад в развитие своего поселения, края, страны, трудовые достижения российского народа.</w:t>
      </w:r>
    </w:p>
    <w:p w14:paraId="2A1F7CB6" w14:textId="77777777" w:rsidR="00674584" w:rsidRPr="00674584" w:rsidRDefault="00674584" w:rsidP="00674584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Проявляющий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способность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к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творческому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созидательному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социально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значимому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труду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в</w:t>
      </w:r>
    </w:p>
    <w:p w14:paraId="09F0C980" w14:textId="2A80CC04" w:rsidR="00674584" w:rsidRPr="00674584" w:rsidRDefault="00674584" w:rsidP="00674584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доступных по возрасту социально-трудовых ролях, в том числе предпринимательской деятельности в условиях самозанятости или наёмного труда.</w:t>
      </w:r>
    </w:p>
    <w:p w14:paraId="3D809300" w14:textId="77777777" w:rsidR="00674584" w:rsidRPr="00674584" w:rsidRDefault="00674584" w:rsidP="00674584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Участвующий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в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социально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значимой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трудовой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деятельности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разного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вида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в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семье</w:t>
      </w:r>
      <w:r w:rsidRPr="00674584">
        <w:rPr>
          <w:sz w:val="24"/>
          <w:lang w:val="ru-RU"/>
        </w:rPr>
        <w:t>,</w:t>
      </w:r>
    </w:p>
    <w:p w14:paraId="756EFA61" w14:textId="71935DC0" w:rsidR="00674584" w:rsidRPr="00674584" w:rsidRDefault="00674584" w:rsidP="00674584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14:paraId="5F7C7810" w14:textId="77777777" w:rsidR="00674584" w:rsidRPr="00674584" w:rsidRDefault="00674584" w:rsidP="00674584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Выражающий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осознанную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готовность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к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получению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профессионального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образования</w:t>
      </w:r>
      <w:r w:rsidRPr="00674584">
        <w:rPr>
          <w:sz w:val="24"/>
          <w:lang w:val="ru-RU"/>
        </w:rPr>
        <w:t xml:space="preserve">, </w:t>
      </w:r>
      <w:r w:rsidRPr="00674584">
        <w:rPr>
          <w:sz w:val="24"/>
          <w:lang w:val="ru-RU"/>
        </w:rPr>
        <w:t>к</w:t>
      </w:r>
    </w:p>
    <w:p w14:paraId="3D8854FF" w14:textId="1C1B5444" w:rsidR="00674584" w:rsidRPr="00674584" w:rsidRDefault="00674584" w:rsidP="00674584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непрерывному образованию в течение жизни как условию успешной профессиональной и общественной деятельности.</w:t>
      </w:r>
    </w:p>
    <w:p w14:paraId="25098ACA" w14:textId="77777777" w:rsidR="00674584" w:rsidRPr="00674584" w:rsidRDefault="00674584" w:rsidP="00674584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Понимающий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специфику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трудовой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деятельности</w:t>
      </w:r>
      <w:r w:rsidRPr="00674584">
        <w:rPr>
          <w:sz w:val="24"/>
          <w:lang w:val="ru-RU"/>
        </w:rPr>
        <w:t xml:space="preserve">, </w:t>
      </w:r>
      <w:r w:rsidRPr="00674584">
        <w:rPr>
          <w:sz w:val="24"/>
          <w:lang w:val="ru-RU"/>
        </w:rPr>
        <w:t>регулирования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трудовых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отношений</w:t>
      </w:r>
      <w:r w:rsidRPr="00674584">
        <w:rPr>
          <w:sz w:val="24"/>
          <w:lang w:val="ru-RU"/>
        </w:rPr>
        <w:t>,</w:t>
      </w:r>
    </w:p>
    <w:p w14:paraId="32319AEC" w14:textId="0EBA883F" w:rsidR="00674584" w:rsidRPr="00674584" w:rsidRDefault="00674584" w:rsidP="00674584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14:paraId="2F2EECC1" w14:textId="77777777" w:rsidR="00674584" w:rsidRPr="00674584" w:rsidRDefault="00674584" w:rsidP="00674584">
      <w:pPr>
        <w:pStyle w:val="a3"/>
        <w:numPr>
          <w:ilvl w:val="0"/>
          <w:numId w:val="40"/>
        </w:numPr>
        <w:rPr>
          <w:b/>
          <w:sz w:val="24"/>
          <w:lang w:val="ru-RU"/>
        </w:rPr>
      </w:pPr>
      <w:r w:rsidRPr="00674584">
        <w:rPr>
          <w:sz w:val="24"/>
          <w:lang w:val="ru-RU"/>
        </w:rPr>
        <w:t>Ориентированный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на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осознанный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выбор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сферы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трудовой</w:t>
      </w:r>
      <w:r w:rsidRPr="00674584">
        <w:rPr>
          <w:sz w:val="24"/>
          <w:lang w:val="ru-RU"/>
        </w:rPr>
        <w:t xml:space="preserve">, </w:t>
      </w:r>
      <w:r w:rsidRPr="00674584">
        <w:rPr>
          <w:sz w:val="24"/>
          <w:lang w:val="ru-RU"/>
        </w:rPr>
        <w:t>профессиональной</w:t>
      </w:r>
    </w:p>
    <w:p w14:paraId="60214830" w14:textId="363D7FDB" w:rsidR="00674584" w:rsidRPr="00674584" w:rsidRDefault="00674584" w:rsidP="00674584">
      <w:pPr>
        <w:rPr>
          <w:b/>
          <w:sz w:val="24"/>
          <w:lang w:val="ru-RU"/>
        </w:rPr>
      </w:pPr>
      <w:r w:rsidRPr="00674584">
        <w:rPr>
          <w:sz w:val="24"/>
          <w:lang w:val="ru-RU"/>
        </w:rPr>
        <w:t>деятельности в российском обществе с учётом личных жизненных планов, потребностей своей семьи, общества.</w:t>
      </w:r>
    </w:p>
    <w:p w14:paraId="5514AC2B" w14:textId="2D858DD8" w:rsidR="00CE266F" w:rsidRDefault="00674584" w:rsidP="00CE266F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7</w:t>
      </w:r>
      <w:r w:rsidR="00C958A3">
        <w:rPr>
          <w:b/>
          <w:sz w:val="24"/>
          <w:lang w:val="ru-RU"/>
        </w:rPr>
        <w:t>.</w:t>
      </w:r>
      <w:r w:rsidR="00C958A3" w:rsidRPr="00674584">
        <w:rPr>
          <w:b/>
          <w:sz w:val="24"/>
          <w:lang w:val="ru-RU"/>
        </w:rPr>
        <w:t xml:space="preserve"> Экологическое</w:t>
      </w:r>
      <w:r w:rsidR="00C958A3" w:rsidRPr="00D83434">
        <w:rPr>
          <w:b/>
          <w:sz w:val="24"/>
          <w:lang w:val="ru-RU"/>
        </w:rPr>
        <w:t xml:space="preserve"> </w:t>
      </w:r>
      <w:r w:rsidR="00C958A3" w:rsidRPr="00674584">
        <w:rPr>
          <w:b/>
          <w:sz w:val="24"/>
          <w:lang w:val="ru-RU"/>
        </w:rPr>
        <w:t>воспитание</w:t>
      </w:r>
    </w:p>
    <w:p w14:paraId="18D882D2" w14:textId="77777777" w:rsidR="00674584" w:rsidRPr="00674584" w:rsidRDefault="00674584" w:rsidP="00674584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trike/>
          <w:sz w:val="24"/>
          <w:lang w:val="ru-RU"/>
        </w:rPr>
      </w:pPr>
      <w:r w:rsidRPr="00674584">
        <w:rPr>
          <w:sz w:val="24"/>
          <w:lang w:val="ru-RU"/>
        </w:rPr>
        <w:t>Демонстрирующий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в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поведении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сформированность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экологической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культуры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на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основе</w:t>
      </w:r>
    </w:p>
    <w:p w14:paraId="46E54978" w14:textId="3B7D7353" w:rsidR="00674584" w:rsidRPr="00674584" w:rsidRDefault="00674584" w:rsidP="00674584">
      <w:pPr>
        <w:tabs>
          <w:tab w:val="left" w:pos="331"/>
          <w:tab w:val="left" w:pos="460"/>
        </w:tabs>
        <w:spacing w:line="276" w:lineRule="auto"/>
        <w:rPr>
          <w:strike/>
          <w:sz w:val="24"/>
          <w:lang w:val="ru-RU"/>
        </w:rPr>
      </w:pPr>
      <w:r w:rsidRPr="00674584">
        <w:rPr>
          <w:sz w:val="24"/>
          <w:lang w:val="ru-RU"/>
        </w:rPr>
        <w:lastRenderedPageBreak/>
        <w:t>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</w:p>
    <w:p w14:paraId="65404E71" w14:textId="77777777" w:rsidR="00674584" w:rsidRPr="00674584" w:rsidRDefault="00674584" w:rsidP="00674584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Выражающий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деятельное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неприятие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действий</w:t>
      </w:r>
      <w:r w:rsidRPr="00674584">
        <w:rPr>
          <w:sz w:val="24"/>
          <w:lang w:val="ru-RU"/>
        </w:rPr>
        <w:t xml:space="preserve">, </w:t>
      </w:r>
      <w:r w:rsidRPr="00674584">
        <w:rPr>
          <w:sz w:val="24"/>
          <w:lang w:val="ru-RU"/>
        </w:rPr>
        <w:t>приносящих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вред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природе</w:t>
      </w:r>
      <w:r w:rsidRPr="00674584">
        <w:rPr>
          <w:sz w:val="24"/>
          <w:lang w:val="ru-RU"/>
        </w:rPr>
        <w:t>.</w:t>
      </w:r>
    </w:p>
    <w:p w14:paraId="668CBB1D" w14:textId="77777777" w:rsidR="00674584" w:rsidRPr="00674584" w:rsidRDefault="00674584" w:rsidP="00674584">
      <w:pPr>
        <w:pStyle w:val="a3"/>
        <w:numPr>
          <w:ilvl w:val="0"/>
          <w:numId w:val="40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Применяющий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знания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естественных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социальных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наук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для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разумного</w:t>
      </w:r>
      <w:r w:rsidRPr="00674584">
        <w:rPr>
          <w:sz w:val="24"/>
          <w:lang w:val="ru-RU"/>
        </w:rPr>
        <w:t xml:space="preserve">, </w:t>
      </w:r>
      <w:r w:rsidRPr="00674584">
        <w:rPr>
          <w:sz w:val="24"/>
          <w:lang w:val="ru-RU"/>
        </w:rPr>
        <w:t>бережливого</w:t>
      </w:r>
    </w:p>
    <w:p w14:paraId="6F0E3AB0" w14:textId="17EC7D39" w:rsidR="00674584" w:rsidRPr="00674584" w:rsidRDefault="00674584" w:rsidP="00674584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природопользования в быту, общественном пространстве.</w:t>
      </w:r>
    </w:p>
    <w:p w14:paraId="641825FB" w14:textId="77777777" w:rsidR="00674584" w:rsidRPr="00674584" w:rsidRDefault="00674584" w:rsidP="00674584">
      <w:pPr>
        <w:pStyle w:val="a3"/>
        <w:numPr>
          <w:ilvl w:val="0"/>
          <w:numId w:val="41"/>
        </w:numPr>
        <w:rPr>
          <w:b/>
          <w:sz w:val="24"/>
          <w:lang w:val="ru-RU"/>
        </w:rPr>
      </w:pPr>
      <w:r w:rsidRPr="00674584">
        <w:rPr>
          <w:sz w:val="24"/>
          <w:lang w:val="ru-RU"/>
        </w:rPr>
        <w:t>Имеющий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развивающий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опыт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экологически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направленной</w:t>
      </w:r>
      <w:r w:rsidRPr="00674584">
        <w:rPr>
          <w:sz w:val="24"/>
          <w:lang w:val="ru-RU"/>
        </w:rPr>
        <w:t xml:space="preserve">, </w:t>
      </w:r>
      <w:r w:rsidRPr="00674584">
        <w:rPr>
          <w:sz w:val="24"/>
          <w:lang w:val="ru-RU"/>
        </w:rPr>
        <w:t>природоохранной</w:t>
      </w:r>
      <w:r w:rsidRPr="00674584">
        <w:rPr>
          <w:sz w:val="24"/>
          <w:lang w:val="ru-RU"/>
        </w:rPr>
        <w:t>,</w:t>
      </w:r>
    </w:p>
    <w:p w14:paraId="779F5EDF" w14:textId="415B3BF6" w:rsidR="00674584" w:rsidRPr="00674584" w:rsidRDefault="00674584" w:rsidP="00674584">
      <w:pPr>
        <w:rPr>
          <w:b/>
          <w:sz w:val="24"/>
          <w:lang w:val="ru-RU"/>
        </w:rPr>
      </w:pPr>
      <w:r w:rsidRPr="00674584">
        <w:rPr>
          <w:sz w:val="24"/>
          <w:lang w:val="ru-RU"/>
        </w:rPr>
        <w:t>ресурсосберегающей деятельности, участвующий в его приобретении другими людьми.</w:t>
      </w:r>
    </w:p>
    <w:p w14:paraId="1FF73911" w14:textId="0728B0B2" w:rsidR="00C958A3" w:rsidRDefault="00674584" w:rsidP="00C958A3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8</w:t>
      </w:r>
      <w:r w:rsidR="00C958A3">
        <w:rPr>
          <w:b/>
          <w:sz w:val="24"/>
          <w:lang w:val="ru-RU"/>
        </w:rPr>
        <w:t>.</w:t>
      </w:r>
      <w:r w:rsidR="00C958A3" w:rsidRPr="00674584">
        <w:rPr>
          <w:b/>
          <w:sz w:val="24"/>
          <w:lang w:val="ru-RU"/>
        </w:rPr>
        <w:t xml:space="preserve"> Ценности научного познания</w:t>
      </w:r>
    </w:p>
    <w:p w14:paraId="5A1892F1" w14:textId="77777777" w:rsidR="00674584" w:rsidRPr="00674584" w:rsidRDefault="00674584" w:rsidP="00674584">
      <w:pPr>
        <w:pStyle w:val="a3"/>
        <w:numPr>
          <w:ilvl w:val="0"/>
          <w:numId w:val="41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Деятельно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выражающий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познавательные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интересы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в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разных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предметных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областях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с</w:t>
      </w:r>
    </w:p>
    <w:p w14:paraId="6DCEB65A" w14:textId="51DE5967" w:rsidR="00674584" w:rsidRPr="00674584" w:rsidRDefault="00674584" w:rsidP="00674584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учётом своих интересов, способностей, достижений.</w:t>
      </w:r>
    </w:p>
    <w:p w14:paraId="4A2F9CEE" w14:textId="77777777" w:rsidR="00674584" w:rsidRPr="00674584" w:rsidRDefault="00674584" w:rsidP="00674584">
      <w:pPr>
        <w:pStyle w:val="a3"/>
        <w:numPr>
          <w:ilvl w:val="0"/>
          <w:numId w:val="41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Обладающий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представлением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о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современной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научной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картине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мира</w:t>
      </w:r>
      <w:r w:rsidRPr="00674584">
        <w:rPr>
          <w:sz w:val="24"/>
          <w:lang w:val="ru-RU"/>
        </w:rPr>
        <w:t xml:space="preserve">, </w:t>
      </w:r>
      <w:r w:rsidRPr="00674584">
        <w:rPr>
          <w:sz w:val="24"/>
          <w:lang w:val="ru-RU"/>
        </w:rPr>
        <w:t>достижениях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науки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и</w:t>
      </w:r>
    </w:p>
    <w:p w14:paraId="2E3699DA" w14:textId="75A8075E" w:rsidR="00674584" w:rsidRPr="00674584" w:rsidRDefault="00674584" w:rsidP="00674584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14:paraId="68A9E223" w14:textId="77777777" w:rsidR="00674584" w:rsidRPr="00674584" w:rsidRDefault="00674584" w:rsidP="00674584">
      <w:pPr>
        <w:pStyle w:val="a3"/>
        <w:numPr>
          <w:ilvl w:val="0"/>
          <w:numId w:val="41"/>
        </w:num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Демонстрирующий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навыки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критического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мышления</w:t>
      </w:r>
      <w:r w:rsidRPr="00674584">
        <w:rPr>
          <w:sz w:val="24"/>
          <w:lang w:val="ru-RU"/>
        </w:rPr>
        <w:t xml:space="preserve">, </w:t>
      </w:r>
      <w:r w:rsidRPr="00674584">
        <w:rPr>
          <w:sz w:val="24"/>
          <w:lang w:val="ru-RU"/>
        </w:rPr>
        <w:t>определения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достоверной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научной</w:t>
      </w:r>
    </w:p>
    <w:p w14:paraId="7FB8FD1C" w14:textId="61CF4C2A" w:rsidR="00674584" w:rsidRPr="00674584" w:rsidRDefault="00674584" w:rsidP="00674584">
      <w:pPr>
        <w:tabs>
          <w:tab w:val="left" w:pos="331"/>
          <w:tab w:val="left" w:pos="460"/>
        </w:tabs>
        <w:spacing w:line="276" w:lineRule="auto"/>
        <w:rPr>
          <w:sz w:val="24"/>
          <w:lang w:val="ru-RU"/>
        </w:rPr>
      </w:pPr>
      <w:r w:rsidRPr="00674584">
        <w:rPr>
          <w:sz w:val="24"/>
          <w:lang w:val="ru-RU"/>
        </w:rPr>
        <w:t>информации и критики антинаучных представлений.</w:t>
      </w:r>
    </w:p>
    <w:p w14:paraId="628A01FB" w14:textId="77777777" w:rsidR="00674584" w:rsidRPr="00674584" w:rsidRDefault="00674584" w:rsidP="00674584">
      <w:pPr>
        <w:pStyle w:val="a3"/>
        <w:numPr>
          <w:ilvl w:val="0"/>
          <w:numId w:val="41"/>
        </w:numPr>
        <w:rPr>
          <w:b/>
          <w:sz w:val="24"/>
          <w:lang w:val="ru-RU"/>
        </w:rPr>
      </w:pPr>
      <w:r w:rsidRPr="00674584">
        <w:rPr>
          <w:sz w:val="24"/>
          <w:lang w:val="ru-RU"/>
        </w:rPr>
        <w:t>Развивающий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применяющий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навыки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наблюдения</w:t>
      </w:r>
      <w:r w:rsidRPr="00674584">
        <w:rPr>
          <w:sz w:val="24"/>
          <w:lang w:val="ru-RU"/>
        </w:rPr>
        <w:t xml:space="preserve">, </w:t>
      </w:r>
      <w:r w:rsidRPr="00674584">
        <w:rPr>
          <w:sz w:val="24"/>
          <w:lang w:val="ru-RU"/>
        </w:rPr>
        <w:t>накопления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систематизации</w:t>
      </w:r>
      <w:r w:rsidRPr="00674584">
        <w:rPr>
          <w:sz w:val="24"/>
          <w:lang w:val="ru-RU"/>
        </w:rPr>
        <w:t xml:space="preserve"> </w:t>
      </w:r>
      <w:r w:rsidRPr="00674584">
        <w:rPr>
          <w:sz w:val="24"/>
          <w:lang w:val="ru-RU"/>
        </w:rPr>
        <w:t>фактов</w:t>
      </w:r>
      <w:r w:rsidRPr="00674584">
        <w:rPr>
          <w:sz w:val="24"/>
          <w:lang w:val="ru-RU"/>
        </w:rPr>
        <w:t>,</w:t>
      </w:r>
    </w:p>
    <w:p w14:paraId="3F0F4713" w14:textId="637AE03C" w:rsidR="00674584" w:rsidRPr="00674584" w:rsidRDefault="00674584" w:rsidP="00674584">
      <w:pPr>
        <w:rPr>
          <w:b/>
          <w:sz w:val="24"/>
          <w:lang w:val="ru-RU"/>
        </w:rPr>
      </w:pPr>
      <w:r w:rsidRPr="00674584">
        <w:rPr>
          <w:sz w:val="24"/>
          <w:lang w:val="ru-RU"/>
        </w:rPr>
        <w:t>осмысления опыта в естественнонаучной и гуманитарной областях познания, исследовательской деятельности.</w:t>
      </w:r>
    </w:p>
    <w:p w14:paraId="6F638FA2" w14:textId="77777777" w:rsidR="00674584" w:rsidRDefault="00674584" w:rsidP="00605997">
      <w:pPr>
        <w:pStyle w:val="a8"/>
        <w:jc w:val="center"/>
        <w:rPr>
          <w:rFonts w:ascii="Times New Roman"/>
          <w:b/>
          <w:bCs/>
          <w:sz w:val="24"/>
          <w:szCs w:val="24"/>
          <w:lang w:val="ru-RU"/>
        </w:rPr>
      </w:pPr>
      <w:bookmarkStart w:id="7" w:name="_Toc109838898"/>
    </w:p>
    <w:p w14:paraId="11E8D98A" w14:textId="745EAEC4" w:rsidR="00CC30B0" w:rsidRDefault="00CC30B0" w:rsidP="00605997">
      <w:pPr>
        <w:pStyle w:val="a8"/>
        <w:jc w:val="center"/>
        <w:rPr>
          <w:rFonts w:ascii="Times New Roman"/>
          <w:b/>
          <w:bCs/>
          <w:sz w:val="24"/>
          <w:szCs w:val="24"/>
          <w:lang w:val="ru-RU"/>
        </w:rPr>
      </w:pPr>
      <w:r w:rsidRPr="00605997">
        <w:rPr>
          <w:rFonts w:ascii="Times New Roman"/>
          <w:b/>
          <w:bCs/>
          <w:sz w:val="24"/>
          <w:szCs w:val="24"/>
          <w:lang w:val="ru-RU"/>
        </w:rPr>
        <w:t>РАЗДЕЛ 2. СОДЕРЖАТЕЛЬНЫЙ</w:t>
      </w:r>
      <w:bookmarkEnd w:id="7"/>
    </w:p>
    <w:p w14:paraId="092A5D04" w14:textId="77777777" w:rsidR="00605997" w:rsidRPr="00605997" w:rsidRDefault="00605997" w:rsidP="00605997">
      <w:pPr>
        <w:pStyle w:val="a8"/>
        <w:jc w:val="center"/>
        <w:rPr>
          <w:rFonts w:ascii="Times New Roman"/>
          <w:b/>
          <w:bCs/>
          <w:sz w:val="24"/>
          <w:szCs w:val="24"/>
          <w:lang w:val="ru-RU"/>
        </w:rPr>
      </w:pPr>
    </w:p>
    <w:p w14:paraId="2CEE4C7D" w14:textId="451DC810" w:rsidR="00CC30B0" w:rsidRDefault="00CC30B0" w:rsidP="00605997">
      <w:pPr>
        <w:pStyle w:val="a8"/>
        <w:rPr>
          <w:rFonts w:ascii="Times New Roman"/>
          <w:b/>
          <w:bCs/>
          <w:sz w:val="24"/>
          <w:szCs w:val="24"/>
          <w:lang w:val="ru-RU"/>
        </w:rPr>
      </w:pPr>
      <w:bookmarkStart w:id="8" w:name="_Toc109838899"/>
      <w:r w:rsidRPr="00605997">
        <w:rPr>
          <w:rFonts w:ascii="Times New Roman"/>
          <w:b/>
          <w:bCs/>
          <w:sz w:val="24"/>
          <w:szCs w:val="24"/>
          <w:lang w:val="ru-RU"/>
        </w:rPr>
        <w:t>2.1 Уклад общеобразовательной организации</w:t>
      </w:r>
      <w:bookmarkEnd w:id="8"/>
    </w:p>
    <w:p w14:paraId="2290EEFF" w14:textId="53A667E0" w:rsidR="00030D90" w:rsidRPr="00030D90" w:rsidRDefault="00030D90" w:rsidP="00605997">
      <w:pPr>
        <w:pStyle w:val="a8"/>
        <w:rPr>
          <w:rFonts w:ascii="Times New Roman"/>
          <w:b/>
          <w:bCs/>
          <w:sz w:val="24"/>
          <w:szCs w:val="24"/>
          <w:lang w:val="ru-RU"/>
        </w:rPr>
      </w:pPr>
      <w:r w:rsidRPr="00030D90">
        <w:rPr>
          <w:rFonts w:ascii="Times New Roman"/>
          <w:sz w:val="24"/>
          <w:szCs w:val="24"/>
          <w:lang w:val="ru-RU"/>
        </w:rPr>
        <w:t>2.1.1.</w:t>
      </w:r>
      <w:r w:rsidRPr="00030D90">
        <w:rPr>
          <w:sz w:val="23"/>
          <w:szCs w:val="23"/>
          <w:lang w:val="ru-RU"/>
        </w:rPr>
        <w:t xml:space="preserve"> </w:t>
      </w:r>
      <w:r w:rsidRPr="00030D90">
        <w:rPr>
          <w:rFonts w:ascii="Times New Roman"/>
          <w:sz w:val="24"/>
          <w:szCs w:val="24"/>
          <w:lang w:val="ru-RU"/>
        </w:rPr>
        <w:t>МАОУ «СОШ №</w:t>
      </w:r>
      <w:r>
        <w:rPr>
          <w:rFonts w:ascii="Times New Roman"/>
          <w:sz w:val="24"/>
          <w:szCs w:val="24"/>
          <w:lang w:val="ru-RU"/>
        </w:rPr>
        <w:t xml:space="preserve"> 24</w:t>
      </w:r>
      <w:r w:rsidRPr="00030D90">
        <w:rPr>
          <w:rFonts w:ascii="Times New Roman"/>
          <w:sz w:val="24"/>
          <w:szCs w:val="24"/>
          <w:lang w:val="ru-RU"/>
        </w:rPr>
        <w:t>» г. Череповца является средней общеобразовательной школой, численность обучающихся на 1 сентября 202</w:t>
      </w:r>
      <w:r w:rsidR="00DD53B9">
        <w:rPr>
          <w:rFonts w:ascii="Times New Roman"/>
          <w:sz w:val="24"/>
          <w:szCs w:val="24"/>
          <w:lang w:val="ru-RU"/>
        </w:rPr>
        <w:t>3</w:t>
      </w:r>
      <w:r w:rsidRPr="00030D90">
        <w:rPr>
          <w:rFonts w:ascii="Times New Roman"/>
          <w:sz w:val="24"/>
          <w:szCs w:val="24"/>
          <w:lang w:val="ru-RU"/>
        </w:rPr>
        <w:t xml:space="preserve"> года составляет </w:t>
      </w:r>
      <w:r w:rsidRPr="00DD53B9">
        <w:rPr>
          <w:rFonts w:ascii="Times New Roman"/>
          <w:sz w:val="24"/>
          <w:szCs w:val="24"/>
          <w:lang w:val="ru-RU"/>
        </w:rPr>
        <w:t>1</w:t>
      </w:r>
      <w:r w:rsidR="00DD53B9" w:rsidRPr="00DD53B9">
        <w:rPr>
          <w:rFonts w:ascii="Times New Roman"/>
          <w:sz w:val="24"/>
          <w:szCs w:val="24"/>
          <w:lang w:val="ru-RU"/>
        </w:rPr>
        <w:t>230</w:t>
      </w:r>
      <w:r w:rsidRPr="00DD53B9">
        <w:rPr>
          <w:rFonts w:ascii="Times New Roman"/>
          <w:sz w:val="24"/>
          <w:szCs w:val="24"/>
          <w:lang w:val="ru-RU"/>
        </w:rPr>
        <w:t xml:space="preserve"> человек</w:t>
      </w:r>
      <w:r w:rsidRPr="00030D90">
        <w:rPr>
          <w:rFonts w:ascii="Times New Roman"/>
          <w:sz w:val="24"/>
          <w:szCs w:val="24"/>
          <w:lang w:val="ru-RU"/>
        </w:rPr>
        <w:t xml:space="preserve">, численность педагогического коллектива </w:t>
      </w:r>
      <w:r w:rsidRPr="00DD53B9">
        <w:rPr>
          <w:rFonts w:ascii="Times New Roman"/>
          <w:sz w:val="24"/>
          <w:szCs w:val="24"/>
          <w:lang w:val="ru-RU"/>
        </w:rPr>
        <w:t>– 5</w:t>
      </w:r>
      <w:r w:rsidR="00DD53B9" w:rsidRPr="00DD53B9">
        <w:rPr>
          <w:rFonts w:ascii="Times New Roman"/>
          <w:sz w:val="24"/>
          <w:szCs w:val="24"/>
          <w:lang w:val="ru-RU"/>
        </w:rPr>
        <w:t>3</w:t>
      </w:r>
      <w:r w:rsidRPr="00DD53B9">
        <w:rPr>
          <w:rFonts w:ascii="Times New Roman"/>
          <w:sz w:val="24"/>
          <w:szCs w:val="24"/>
          <w:lang w:val="ru-RU"/>
        </w:rPr>
        <w:t xml:space="preserve"> человек</w:t>
      </w:r>
      <w:r w:rsidR="00DD53B9" w:rsidRPr="00DD53B9">
        <w:rPr>
          <w:rFonts w:ascii="Times New Roman"/>
          <w:sz w:val="24"/>
          <w:szCs w:val="24"/>
          <w:lang w:val="ru-RU"/>
        </w:rPr>
        <w:t>а</w:t>
      </w:r>
      <w:r w:rsidRPr="00030D90">
        <w:rPr>
          <w:rFonts w:ascii="Times New Roman"/>
          <w:sz w:val="24"/>
          <w:szCs w:val="24"/>
          <w:lang w:val="ru-RU"/>
        </w:rPr>
        <w:t>. Обучение ведѐтся с 1 по 11 класс, в три уровня образования: начальное общее образование, основное общее образование, среднее общее образование.</w:t>
      </w:r>
    </w:p>
    <w:p w14:paraId="7E47AFE9" w14:textId="066B2C75" w:rsidR="00DD53B9" w:rsidRDefault="008832A6" w:rsidP="00605997">
      <w:pPr>
        <w:pStyle w:val="a8"/>
        <w:rPr>
          <w:rFonts w:ascii="Times New Roman"/>
          <w:sz w:val="24"/>
          <w:szCs w:val="24"/>
          <w:lang w:val="ru-RU" w:eastAsia="ru-RU"/>
        </w:rPr>
      </w:pPr>
      <w:r w:rsidRPr="00605997">
        <w:rPr>
          <w:rFonts w:ascii="Times New Roman"/>
          <w:sz w:val="24"/>
          <w:szCs w:val="24"/>
          <w:lang w:val="ru-RU"/>
        </w:rPr>
        <w:t>2.1.</w:t>
      </w:r>
      <w:r w:rsidR="00030D90">
        <w:rPr>
          <w:rFonts w:ascii="Times New Roman"/>
          <w:sz w:val="24"/>
          <w:szCs w:val="24"/>
          <w:lang w:val="ru-RU"/>
        </w:rPr>
        <w:t>2</w:t>
      </w:r>
      <w:r w:rsidRPr="00605997">
        <w:rPr>
          <w:rFonts w:ascii="Times New Roman"/>
          <w:sz w:val="24"/>
          <w:szCs w:val="24"/>
          <w:lang w:val="ru-RU"/>
        </w:rPr>
        <w:t xml:space="preserve">. </w:t>
      </w:r>
      <w:r w:rsidR="00A05A05" w:rsidRPr="00605997">
        <w:rPr>
          <w:rFonts w:ascii="Times New Roman"/>
          <w:sz w:val="24"/>
          <w:szCs w:val="24"/>
          <w:lang w:val="ru-RU"/>
        </w:rPr>
        <w:t>Муниципальное автономное общеобразовательное учреждение</w:t>
      </w:r>
      <w:r w:rsidR="00A05A05" w:rsidRPr="00605997">
        <w:rPr>
          <w:rFonts w:ascii="Times New Roman"/>
          <w:sz w:val="24"/>
          <w:szCs w:val="24"/>
        </w:rPr>
        <w:t> </w:t>
      </w:r>
      <w:r w:rsidR="00A05A05" w:rsidRPr="00605997">
        <w:rPr>
          <w:rFonts w:ascii="Times New Roman"/>
          <w:sz w:val="24"/>
          <w:szCs w:val="24"/>
          <w:lang w:val="ru-RU"/>
        </w:rPr>
        <w:t xml:space="preserve"> «Средняя общеобразовательная школа № 24»</w:t>
      </w:r>
      <w:r w:rsidR="00A05A05" w:rsidRPr="00605997">
        <w:rPr>
          <w:rFonts w:ascii="Times New Roman"/>
          <w:sz w:val="24"/>
          <w:szCs w:val="24"/>
        </w:rPr>
        <w:t> </w:t>
      </w:r>
      <w:r w:rsidR="00A05A05" w:rsidRPr="00605997">
        <w:rPr>
          <w:rFonts w:ascii="Times New Roman"/>
          <w:color w:val="4D3800"/>
          <w:sz w:val="24"/>
          <w:szCs w:val="24"/>
        </w:rPr>
        <w:t> </w:t>
      </w:r>
      <w:r w:rsidR="00A05A05" w:rsidRPr="00605997">
        <w:rPr>
          <w:rFonts w:ascii="Times New Roman"/>
          <w:color w:val="4D3800"/>
          <w:sz w:val="24"/>
          <w:szCs w:val="24"/>
          <w:lang w:val="ru-RU"/>
        </w:rPr>
        <w:t xml:space="preserve">  </w:t>
      </w:r>
      <w:r w:rsidR="00A05A05" w:rsidRPr="00605997">
        <w:rPr>
          <w:rFonts w:ascii="Times New Roman"/>
          <w:sz w:val="24"/>
          <w:szCs w:val="24"/>
          <w:lang w:val="ru-RU" w:eastAsia="ru-RU"/>
        </w:rPr>
        <w:t xml:space="preserve">создана </w:t>
      </w:r>
      <w:r w:rsidR="00DD53B9">
        <w:rPr>
          <w:rFonts w:ascii="Times New Roman"/>
          <w:sz w:val="24"/>
          <w:szCs w:val="24"/>
          <w:lang w:val="ru-RU" w:eastAsia="ru-RU"/>
        </w:rPr>
        <w:t xml:space="preserve">  </w:t>
      </w:r>
      <w:r w:rsidR="00A05A05" w:rsidRPr="00605997">
        <w:rPr>
          <w:rFonts w:ascii="Times New Roman"/>
          <w:sz w:val="24"/>
          <w:szCs w:val="24"/>
          <w:lang w:val="ru-RU" w:eastAsia="ru-RU"/>
        </w:rPr>
        <w:t>01 сентября</w:t>
      </w:r>
      <w:r w:rsidR="00DD53B9">
        <w:rPr>
          <w:rFonts w:ascii="Times New Roman"/>
          <w:sz w:val="24"/>
          <w:szCs w:val="24"/>
          <w:lang w:val="ru-RU" w:eastAsia="ru-RU"/>
        </w:rPr>
        <w:t xml:space="preserve">   </w:t>
      </w:r>
      <w:r w:rsidR="00A05A05" w:rsidRPr="00605997">
        <w:rPr>
          <w:rFonts w:ascii="Times New Roman"/>
          <w:sz w:val="24"/>
          <w:szCs w:val="24"/>
          <w:lang w:val="ru-RU" w:eastAsia="ru-RU"/>
        </w:rPr>
        <w:t xml:space="preserve"> 1972 года. </w:t>
      </w:r>
      <w:r w:rsidR="00DD53B9">
        <w:rPr>
          <w:rFonts w:ascii="Times New Roman"/>
          <w:sz w:val="24"/>
          <w:szCs w:val="24"/>
          <w:lang w:val="ru-RU" w:eastAsia="ru-RU"/>
        </w:rPr>
        <w:t xml:space="preserve">   </w:t>
      </w:r>
      <w:r w:rsidR="00A05A05" w:rsidRPr="00605997">
        <w:rPr>
          <w:rFonts w:ascii="Times New Roman"/>
          <w:sz w:val="24"/>
          <w:szCs w:val="24"/>
          <w:lang w:val="ru-RU" w:eastAsia="ru-RU"/>
        </w:rPr>
        <w:t>Учредителем</w:t>
      </w:r>
      <w:r w:rsidR="00DD53B9">
        <w:rPr>
          <w:rFonts w:ascii="Times New Roman"/>
          <w:sz w:val="24"/>
          <w:szCs w:val="24"/>
          <w:lang w:val="ru-RU" w:eastAsia="ru-RU"/>
        </w:rPr>
        <w:t xml:space="preserve">  </w:t>
      </w:r>
      <w:r w:rsidR="00A05A05" w:rsidRPr="00605997">
        <w:rPr>
          <w:rFonts w:ascii="Times New Roman"/>
          <w:sz w:val="24"/>
          <w:szCs w:val="24"/>
          <w:lang w:val="ru-RU" w:eastAsia="ru-RU"/>
        </w:rPr>
        <w:t xml:space="preserve"> является</w:t>
      </w:r>
      <w:r w:rsidR="00DD53B9">
        <w:rPr>
          <w:rFonts w:ascii="Times New Roman"/>
          <w:sz w:val="24"/>
          <w:szCs w:val="24"/>
          <w:lang w:val="ru-RU" w:eastAsia="ru-RU"/>
        </w:rPr>
        <w:t xml:space="preserve"> </w:t>
      </w:r>
    </w:p>
    <w:p w14:paraId="4CF92A95" w14:textId="7F5F18CF" w:rsidR="00A05A05" w:rsidRPr="00605997" w:rsidRDefault="00A05A05" w:rsidP="00605997">
      <w:pPr>
        <w:pStyle w:val="a8"/>
        <w:rPr>
          <w:rFonts w:ascii="Times New Roman"/>
          <w:color w:val="4D3800"/>
          <w:sz w:val="24"/>
          <w:szCs w:val="24"/>
          <w:lang w:val="ru-RU" w:eastAsia="ru-RU"/>
        </w:rPr>
      </w:pPr>
      <w:r w:rsidRPr="00605997">
        <w:rPr>
          <w:rFonts w:ascii="Times New Roman"/>
          <w:sz w:val="24"/>
          <w:szCs w:val="24"/>
          <w:lang w:val="ru-RU" w:eastAsia="ru-RU"/>
        </w:rPr>
        <w:t>муниципальное образование</w:t>
      </w:r>
      <w:r w:rsidRPr="00605997">
        <w:rPr>
          <w:rFonts w:ascii="Times New Roman"/>
          <w:sz w:val="24"/>
          <w:szCs w:val="24"/>
          <w:lang w:eastAsia="ru-RU"/>
        </w:rPr>
        <w:t> </w:t>
      </w:r>
      <w:r w:rsidRPr="00605997">
        <w:rPr>
          <w:rFonts w:ascii="Times New Roman"/>
          <w:sz w:val="24"/>
          <w:szCs w:val="24"/>
          <w:lang w:val="ru-RU" w:eastAsia="ru-RU"/>
        </w:rPr>
        <w:t xml:space="preserve"> "Город Череповец". </w:t>
      </w:r>
    </w:p>
    <w:p w14:paraId="0DE3616F" w14:textId="589537FA" w:rsidR="00A05A05" w:rsidRPr="00605997" w:rsidRDefault="008832A6" w:rsidP="00605997">
      <w:pPr>
        <w:pStyle w:val="a8"/>
        <w:rPr>
          <w:rFonts w:ascii="Times New Roman" w:eastAsia="Calibri"/>
          <w:sz w:val="24"/>
          <w:szCs w:val="24"/>
          <w:lang w:val="ru-RU" w:eastAsia="en-US"/>
        </w:rPr>
      </w:pPr>
      <w:r w:rsidRPr="00605997">
        <w:rPr>
          <w:rFonts w:ascii="Times New Roman"/>
          <w:sz w:val="24"/>
          <w:szCs w:val="24"/>
          <w:lang w:val="ru-RU"/>
        </w:rPr>
        <w:t>2.1.</w:t>
      </w:r>
      <w:r w:rsidR="00030D90">
        <w:rPr>
          <w:rFonts w:ascii="Times New Roman"/>
          <w:sz w:val="24"/>
          <w:szCs w:val="24"/>
          <w:lang w:val="ru-RU"/>
        </w:rPr>
        <w:t>3</w:t>
      </w:r>
      <w:r w:rsidRPr="00605997">
        <w:rPr>
          <w:rFonts w:ascii="Times New Roman"/>
          <w:sz w:val="24"/>
          <w:szCs w:val="24"/>
          <w:lang w:val="ru-RU"/>
        </w:rPr>
        <w:t xml:space="preserve">. </w:t>
      </w:r>
      <w:r w:rsidR="00A05A05" w:rsidRPr="00605997">
        <w:rPr>
          <w:rFonts w:ascii="Times New Roman"/>
          <w:sz w:val="24"/>
          <w:szCs w:val="24"/>
          <w:lang w:val="ru-RU"/>
        </w:rPr>
        <w:t xml:space="preserve">МАОУ </w:t>
      </w:r>
      <w:r w:rsidR="00030D90">
        <w:rPr>
          <w:rFonts w:ascii="Times New Roman"/>
          <w:sz w:val="24"/>
          <w:szCs w:val="24"/>
          <w:lang w:val="ru-RU"/>
        </w:rPr>
        <w:t>«</w:t>
      </w:r>
      <w:r w:rsidR="00A05A05" w:rsidRPr="00605997">
        <w:rPr>
          <w:rFonts w:ascii="Times New Roman"/>
          <w:sz w:val="24"/>
          <w:szCs w:val="24"/>
          <w:lang w:val="ru-RU"/>
        </w:rPr>
        <w:t>СОШ №24» расположен</w:t>
      </w:r>
      <w:r w:rsidR="00030D90">
        <w:rPr>
          <w:rFonts w:ascii="Times New Roman"/>
          <w:sz w:val="24"/>
          <w:szCs w:val="24"/>
          <w:lang w:val="ru-RU"/>
        </w:rPr>
        <w:t>о</w:t>
      </w:r>
      <w:r w:rsidR="00A05A05" w:rsidRPr="00605997">
        <w:rPr>
          <w:rFonts w:ascii="Times New Roman"/>
          <w:sz w:val="24"/>
          <w:szCs w:val="24"/>
          <w:lang w:val="ru-RU"/>
        </w:rPr>
        <w:t xml:space="preserve"> в городе Череповец</w:t>
      </w:r>
      <w:r w:rsidR="00030D90">
        <w:rPr>
          <w:rFonts w:ascii="Times New Roman"/>
          <w:sz w:val="24"/>
          <w:szCs w:val="24"/>
          <w:lang w:val="ru-RU"/>
        </w:rPr>
        <w:t>,</w:t>
      </w:r>
      <w:r w:rsidR="00A05A05" w:rsidRPr="00605997">
        <w:rPr>
          <w:rFonts w:ascii="Times New Roman"/>
          <w:sz w:val="24"/>
          <w:szCs w:val="24"/>
          <w:lang w:val="ru-RU"/>
        </w:rPr>
        <w:t xml:space="preserve"> Вологодской области  по адресу ул. Краснодонцев д.68, в  18 микрорайоне, который ограничен улицами Архангельская, Краснодонцев, Юбилейная и Беляева.  На территории микрорайона располагается  46 многоквартирных  домов. </w:t>
      </w:r>
    </w:p>
    <w:p w14:paraId="523CF49E" w14:textId="528596F4" w:rsidR="001654E3" w:rsidRDefault="008832A6" w:rsidP="00030D90">
      <w:pPr>
        <w:pStyle w:val="a8"/>
        <w:rPr>
          <w:rFonts w:ascii="Times New Roman"/>
          <w:sz w:val="24"/>
          <w:szCs w:val="24"/>
          <w:lang w:val="ru-RU"/>
        </w:rPr>
      </w:pPr>
      <w:r w:rsidRPr="00605997">
        <w:rPr>
          <w:rFonts w:ascii="Times New Roman"/>
          <w:sz w:val="24"/>
          <w:szCs w:val="24"/>
          <w:lang w:val="ru-RU"/>
        </w:rPr>
        <w:t>2.2.</w:t>
      </w:r>
      <w:r w:rsidR="00030D90">
        <w:rPr>
          <w:rFonts w:ascii="Times New Roman"/>
          <w:sz w:val="24"/>
          <w:szCs w:val="24"/>
          <w:lang w:val="ru-RU"/>
        </w:rPr>
        <w:t>4</w:t>
      </w:r>
      <w:r w:rsidRPr="00605997">
        <w:rPr>
          <w:rFonts w:ascii="Times New Roman"/>
          <w:sz w:val="24"/>
          <w:szCs w:val="24"/>
          <w:lang w:val="ru-RU"/>
        </w:rPr>
        <w:t xml:space="preserve">. </w:t>
      </w:r>
      <w:r w:rsidR="00A05A05" w:rsidRPr="00605997">
        <w:rPr>
          <w:rFonts w:ascii="Times New Roman"/>
          <w:sz w:val="24"/>
          <w:szCs w:val="24"/>
          <w:lang w:val="ru-RU"/>
        </w:rPr>
        <w:t xml:space="preserve">Школа расположена в спальном районе, который строился и заселялся в 80 - х годах </w:t>
      </w:r>
      <w:r w:rsidR="00A05A05" w:rsidRPr="00605997">
        <w:rPr>
          <w:rFonts w:ascii="Times New Roman"/>
          <w:sz w:val="24"/>
          <w:szCs w:val="24"/>
        </w:rPr>
        <w:t>XX</w:t>
      </w:r>
      <w:r w:rsidR="00A05A05" w:rsidRPr="00605997">
        <w:rPr>
          <w:rFonts w:ascii="Times New Roman"/>
          <w:sz w:val="24"/>
          <w:szCs w:val="24"/>
          <w:lang w:val="ru-RU"/>
        </w:rPr>
        <w:t xml:space="preserve"> века.  С советских времен в микрорайоне школы осталось несколько общежитий.  Два из них расположены непосредственно у   здания школы.   Часто общежития являются местами сбора подростков, состоящих на различных видах учета. </w:t>
      </w:r>
    </w:p>
    <w:p w14:paraId="69FCEDCC" w14:textId="5C60A6C0" w:rsidR="00030D90" w:rsidRDefault="00030D90" w:rsidP="00030D90">
      <w:pPr>
        <w:pStyle w:val="a8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2.2.5.</w:t>
      </w:r>
      <w:r w:rsidRPr="00030D90">
        <w:rPr>
          <w:sz w:val="23"/>
          <w:szCs w:val="23"/>
          <w:lang w:val="ru-RU"/>
        </w:rPr>
        <w:t xml:space="preserve"> </w:t>
      </w:r>
      <w:r w:rsidRPr="00030D90">
        <w:rPr>
          <w:rFonts w:ascii="Times New Roman"/>
          <w:sz w:val="24"/>
          <w:szCs w:val="24"/>
          <w:lang w:val="ru-RU"/>
        </w:rPr>
        <w:t>Школа расположена в социально умеренно благоприятном районе. Согласно социальному паспорту школы более половины родителей имеют среднее специальное образование, являются рабочими</w:t>
      </w:r>
      <w:r w:rsidRPr="00DD53B9">
        <w:rPr>
          <w:rFonts w:ascii="Times New Roman"/>
          <w:sz w:val="24"/>
          <w:szCs w:val="24"/>
          <w:lang w:val="ru-RU"/>
        </w:rPr>
        <w:t>, 39% родителей с высшим образованием, 71% - полных семей.</w:t>
      </w:r>
      <w:r w:rsidRPr="00030D90">
        <w:rPr>
          <w:rFonts w:ascii="Times New Roman"/>
          <w:sz w:val="24"/>
          <w:szCs w:val="24"/>
          <w:lang w:val="ru-RU"/>
        </w:rPr>
        <w:t xml:space="preserve"> В основном в школе обучаются дети, проживающие в микрорайон</w:t>
      </w:r>
      <w:r w:rsidR="004430DA">
        <w:rPr>
          <w:rFonts w:ascii="Times New Roman"/>
          <w:sz w:val="24"/>
          <w:szCs w:val="24"/>
          <w:lang w:val="ru-RU"/>
        </w:rPr>
        <w:t>е.</w:t>
      </w:r>
    </w:p>
    <w:p w14:paraId="4C085886" w14:textId="6F9169DA" w:rsidR="0051599B" w:rsidRPr="0051599B" w:rsidRDefault="00605997" w:rsidP="00030D90">
      <w:pPr>
        <w:pStyle w:val="Default"/>
        <w:jc w:val="both"/>
        <w:rPr>
          <w:sz w:val="23"/>
          <w:szCs w:val="23"/>
        </w:rPr>
      </w:pPr>
      <w:r>
        <w:t>2.2</w:t>
      </w:r>
      <w:r w:rsidR="00BC4420">
        <w:t>.6</w:t>
      </w:r>
      <w:r>
        <w:t>.</w:t>
      </w:r>
      <w:r w:rsidRPr="00605997">
        <w:rPr>
          <w:sz w:val="23"/>
          <w:szCs w:val="23"/>
        </w:rPr>
        <w:t xml:space="preserve"> </w:t>
      </w:r>
      <w:r w:rsidRPr="004430DA">
        <w:rPr>
          <w:rFonts w:eastAsia="Batang"/>
          <w:kern w:val="2"/>
          <w:lang w:eastAsia="ko-KR"/>
        </w:rPr>
        <w:t xml:space="preserve">Деятельность Учреждения направлена на удовлетворение интересов всех обучающихся. В формировании нравственного уклада жизни школьников </w:t>
      </w:r>
      <w:r w:rsidR="004430DA">
        <w:rPr>
          <w:rFonts w:eastAsia="Batang"/>
          <w:kern w:val="2"/>
          <w:lang w:eastAsia="ko-KR"/>
        </w:rPr>
        <w:t xml:space="preserve">так же помогает </w:t>
      </w:r>
      <w:r w:rsidRPr="0051599B">
        <w:rPr>
          <w:rFonts w:eastAsia="Batang"/>
          <w:kern w:val="2"/>
          <w:lang w:eastAsia="ko-KR"/>
        </w:rPr>
        <w:t xml:space="preserve"> активно</w:t>
      </w:r>
      <w:r w:rsidR="004430DA">
        <w:rPr>
          <w:rFonts w:eastAsia="Batang"/>
          <w:kern w:val="2"/>
          <w:lang w:eastAsia="ko-KR"/>
        </w:rPr>
        <w:t>е</w:t>
      </w:r>
      <w:r w:rsidRPr="0051599B">
        <w:rPr>
          <w:rFonts w:eastAsia="Batang"/>
          <w:kern w:val="2"/>
          <w:lang w:eastAsia="ko-KR"/>
        </w:rPr>
        <w:t xml:space="preserve"> взаимодейст</w:t>
      </w:r>
      <w:r w:rsidR="004430DA">
        <w:rPr>
          <w:rFonts w:eastAsia="Batang"/>
          <w:kern w:val="2"/>
          <w:lang w:eastAsia="ko-KR"/>
        </w:rPr>
        <w:t xml:space="preserve">вие </w:t>
      </w:r>
      <w:r w:rsidRPr="0051599B">
        <w:rPr>
          <w:rFonts w:eastAsia="Batang"/>
          <w:kern w:val="2"/>
          <w:lang w:eastAsia="ko-KR"/>
        </w:rPr>
        <w:t xml:space="preserve"> с социальными партнерами: </w:t>
      </w:r>
      <w:r w:rsidR="0051599B">
        <w:rPr>
          <w:sz w:val="23"/>
          <w:szCs w:val="23"/>
        </w:rPr>
        <w:t xml:space="preserve">ТОС «19 микрорайон», МБОУ ДОД «ЦДОД», Храм Рождества Христова, МБОУ ДОД «ДДиЮТ им. А.А.Алексеевой», ДК «Металлург», МУК «Камерный театр», МБУ «Череповецкий молодежный центр», НПДМ «Восхождение», БОУ ВО "Череповецкий центр ПМСС", </w:t>
      </w:r>
      <w:r w:rsidR="0051599B" w:rsidRPr="0051599B">
        <w:t xml:space="preserve"> благотворительный фонд «Дорога к дому», СРЦН «Росток», МБУК «Дворец химиков», ДМиК «Комсомолец», МАУ «Ледовый дворец», ФГБОУ ВПО «Череповецкий государственный университет», Череповецкое музейное объединение, ВРОП </w:t>
      </w:r>
      <w:r w:rsidR="0051599B" w:rsidRPr="0051599B">
        <w:lastRenderedPageBreak/>
        <w:t>«Единая Россия»,  ПАО «Северсталь», БОУ ДОД ВО «Региональный центр дополнительного образования детей», Военный университет радиоэлектроники, Череповецкое городской отделение ВОО «Молодая Гвардия Единой России»</w:t>
      </w:r>
      <w:r w:rsidR="0051599B">
        <w:t>, МБОУ  «Дом знаний», МБУ КЦСОН «Забота», общественная организация «Мамы Череповца  рекомендуют», МАУ «Спортивный клуб</w:t>
      </w:r>
      <w:r w:rsidR="00DD53B9">
        <w:t xml:space="preserve"> </w:t>
      </w:r>
      <w:r w:rsidR="0051599B">
        <w:t>«Череповец», ДЦ «Маленькая школа», МДОУ «Детский сад № 1», МБУК «Объединение библиотек», общественная организация «Дети войны»,</w:t>
      </w:r>
      <w:r w:rsidR="0051599B" w:rsidRPr="0051599B">
        <w:t xml:space="preserve"> </w:t>
      </w:r>
      <w:r w:rsidR="0051599B">
        <w:t>ВВПОД "ЮНАРМИЯ,</w:t>
      </w:r>
      <w:r w:rsidR="0051599B" w:rsidRPr="0051599B">
        <w:t xml:space="preserve"> </w:t>
      </w:r>
      <w:r w:rsidR="0051599B">
        <w:t>Военный комиссариат ВО по городу Череповцу и др.</w:t>
      </w:r>
    </w:p>
    <w:p w14:paraId="03F60967" w14:textId="7F77459C" w:rsidR="00605997" w:rsidRPr="0051599B" w:rsidRDefault="0051599B" w:rsidP="00030D90">
      <w:pPr>
        <w:pStyle w:val="Default"/>
        <w:jc w:val="both"/>
        <w:rPr>
          <w:rFonts w:eastAsia="Batang"/>
          <w:kern w:val="2"/>
          <w:lang w:eastAsia="ko-KR"/>
        </w:rPr>
      </w:pPr>
      <w:r>
        <w:rPr>
          <w:rFonts w:eastAsia="Batang"/>
          <w:kern w:val="2"/>
          <w:lang w:eastAsia="ko-KR"/>
        </w:rPr>
        <w:t>2.2.</w:t>
      </w:r>
      <w:r w:rsidR="00BC4420">
        <w:rPr>
          <w:rFonts w:eastAsia="Batang"/>
          <w:kern w:val="2"/>
          <w:lang w:eastAsia="ko-KR"/>
        </w:rPr>
        <w:t>7</w:t>
      </w:r>
      <w:r>
        <w:rPr>
          <w:rFonts w:eastAsia="Batang"/>
          <w:kern w:val="2"/>
          <w:lang w:eastAsia="ko-KR"/>
        </w:rPr>
        <w:t>.</w:t>
      </w:r>
      <w:r w:rsidRPr="0051599B">
        <w:rPr>
          <w:sz w:val="23"/>
          <w:szCs w:val="23"/>
        </w:rPr>
        <w:t xml:space="preserve"> </w:t>
      </w:r>
      <w:r w:rsidRPr="0051599B">
        <w:t>Школа взаимодействует с общественными и  религиозными организациями для создания достаточных условий духовно-нравственного развития школьника, его воспитания и полноценной социализации в контексте формирования идентичности гражданина России, более полной реализации собственной программы воспитания и социализации обучающихся.</w:t>
      </w:r>
    </w:p>
    <w:p w14:paraId="34AB641C" w14:textId="783912C7" w:rsidR="00A05A05" w:rsidRPr="00685B9D" w:rsidRDefault="008832A6" w:rsidP="00030D90">
      <w:pPr>
        <w:pStyle w:val="a8"/>
        <w:rPr>
          <w:rFonts w:ascii="Times New Roman"/>
          <w:sz w:val="24"/>
          <w:szCs w:val="24"/>
          <w:lang w:val="ru-RU"/>
        </w:rPr>
      </w:pPr>
      <w:r w:rsidRPr="0051599B">
        <w:rPr>
          <w:rFonts w:ascii="Times New Roman"/>
          <w:color w:val="000000"/>
          <w:sz w:val="24"/>
          <w:szCs w:val="24"/>
          <w:lang w:val="ru-RU"/>
        </w:rPr>
        <w:t>2.2.</w:t>
      </w:r>
      <w:r w:rsidR="00BC4420">
        <w:rPr>
          <w:rFonts w:ascii="Times New Roman"/>
          <w:color w:val="000000"/>
          <w:sz w:val="24"/>
          <w:szCs w:val="24"/>
          <w:lang w:val="ru-RU"/>
        </w:rPr>
        <w:t>8</w:t>
      </w:r>
      <w:r w:rsidRPr="0051599B">
        <w:rPr>
          <w:rFonts w:ascii="Times New Roman"/>
          <w:color w:val="000000"/>
          <w:sz w:val="24"/>
          <w:szCs w:val="24"/>
          <w:lang w:val="ru-RU"/>
        </w:rPr>
        <w:t xml:space="preserve">. </w:t>
      </w:r>
      <w:r w:rsidR="00A05A05" w:rsidRPr="00685B9D">
        <w:rPr>
          <w:rFonts w:ascii="Times New Roman"/>
          <w:color w:val="000000"/>
          <w:sz w:val="24"/>
          <w:szCs w:val="24"/>
          <w:lang w:val="ru-RU"/>
        </w:rPr>
        <w:t>МАОУ «СОШ №24» в своей деятельности руководствуется Конституцией</w:t>
      </w:r>
    </w:p>
    <w:p w14:paraId="2E2C4ABC" w14:textId="77777777" w:rsidR="00A05A05" w:rsidRPr="00685B9D" w:rsidRDefault="00A05A05" w:rsidP="00030D90">
      <w:pPr>
        <w:pStyle w:val="a8"/>
        <w:rPr>
          <w:rFonts w:ascii="Times New Roman"/>
          <w:sz w:val="24"/>
          <w:szCs w:val="24"/>
          <w:lang w:val="ru-RU"/>
        </w:rPr>
      </w:pPr>
      <w:r w:rsidRPr="00685B9D">
        <w:rPr>
          <w:rFonts w:ascii="Times New Roman"/>
          <w:color w:val="000000"/>
          <w:sz w:val="24"/>
          <w:szCs w:val="24"/>
          <w:lang w:val="ru-RU"/>
        </w:rPr>
        <w:t>Российской Федерации, Федеральными законами от 12.01.1996 № 7-ФЗ «О некоммерческих организациях», 03.11.2006   № 174-ФЗ «Об автономных учреждениях»,  29.12.2012 № 273-ФЭ «Об образовании в Российской Федерации», иными федеральными законами, нормативными правовыми актами Российской Федерации, Вологодской области, муниципальными правовыми актами (именуемые далее - законодательством Российской Федерации), уставом Учреждения.</w:t>
      </w:r>
    </w:p>
    <w:p w14:paraId="34ADAD48" w14:textId="0CB46B95" w:rsidR="00A05A05" w:rsidRPr="00685B9D" w:rsidRDefault="008832A6" w:rsidP="00030D90">
      <w:pPr>
        <w:pStyle w:val="a8"/>
        <w:rPr>
          <w:rFonts w:ascii="Times New Roman"/>
          <w:sz w:val="24"/>
          <w:szCs w:val="24"/>
          <w:lang w:val="ru-RU"/>
        </w:rPr>
      </w:pPr>
      <w:r w:rsidRPr="00685B9D">
        <w:rPr>
          <w:rFonts w:ascii="Times New Roman"/>
          <w:color w:val="000000"/>
          <w:sz w:val="24"/>
          <w:szCs w:val="24"/>
          <w:lang w:val="ru-RU"/>
        </w:rPr>
        <w:t>2.2.</w:t>
      </w:r>
      <w:r w:rsidR="00BC4420">
        <w:rPr>
          <w:rFonts w:ascii="Times New Roman"/>
          <w:color w:val="000000"/>
          <w:sz w:val="24"/>
          <w:szCs w:val="24"/>
          <w:lang w:val="ru-RU"/>
        </w:rPr>
        <w:t>9</w:t>
      </w:r>
      <w:r w:rsidRPr="00685B9D">
        <w:rPr>
          <w:rFonts w:ascii="Times New Roman"/>
          <w:color w:val="000000"/>
          <w:sz w:val="24"/>
          <w:szCs w:val="24"/>
          <w:lang w:val="ru-RU"/>
        </w:rPr>
        <w:t xml:space="preserve">.  </w:t>
      </w:r>
      <w:r w:rsidR="00A05A05" w:rsidRPr="00685B9D">
        <w:rPr>
          <w:rFonts w:ascii="Times New Roman"/>
          <w:color w:val="000000"/>
          <w:sz w:val="24"/>
          <w:szCs w:val="24"/>
          <w:lang w:val="ru-RU"/>
        </w:rPr>
        <w:t>Образовательная деятельность в Учреждении осуществляется на русском</w:t>
      </w:r>
      <w:r w:rsidR="00DD53B9">
        <w:rPr>
          <w:rFonts w:ascii="Times New Roman"/>
          <w:sz w:val="24"/>
          <w:szCs w:val="24"/>
          <w:lang w:val="ru-RU"/>
        </w:rPr>
        <w:t xml:space="preserve"> </w:t>
      </w:r>
      <w:r w:rsidR="00A05A05" w:rsidRPr="00685B9D">
        <w:rPr>
          <w:rFonts w:ascii="Times New Roman"/>
          <w:color w:val="000000"/>
          <w:sz w:val="24"/>
          <w:szCs w:val="24"/>
          <w:lang w:val="ru-RU"/>
        </w:rPr>
        <w:t>языке.</w:t>
      </w:r>
    </w:p>
    <w:p w14:paraId="05DD7A27" w14:textId="6DCFE109" w:rsidR="00A05A05" w:rsidRPr="0051599B" w:rsidRDefault="008832A6" w:rsidP="00030D90">
      <w:pPr>
        <w:pStyle w:val="a8"/>
        <w:rPr>
          <w:rFonts w:ascii="Times New Roman"/>
          <w:sz w:val="24"/>
          <w:szCs w:val="24"/>
          <w:lang w:val="ru-RU"/>
        </w:rPr>
      </w:pPr>
      <w:r w:rsidRPr="00685B9D">
        <w:rPr>
          <w:rFonts w:ascii="Times New Roman"/>
          <w:color w:val="000000"/>
          <w:sz w:val="24"/>
          <w:szCs w:val="24"/>
          <w:lang w:val="ru-RU"/>
        </w:rPr>
        <w:t>2.2.</w:t>
      </w:r>
      <w:r w:rsidR="004430DA">
        <w:rPr>
          <w:rFonts w:ascii="Times New Roman"/>
          <w:color w:val="000000"/>
          <w:sz w:val="24"/>
          <w:szCs w:val="24"/>
          <w:lang w:val="ru-RU"/>
        </w:rPr>
        <w:t>1</w:t>
      </w:r>
      <w:r w:rsidR="00BC4420">
        <w:rPr>
          <w:rFonts w:ascii="Times New Roman"/>
          <w:color w:val="000000"/>
          <w:sz w:val="24"/>
          <w:szCs w:val="24"/>
          <w:lang w:val="ru-RU"/>
        </w:rPr>
        <w:t>0</w:t>
      </w:r>
      <w:r w:rsidRPr="00685B9D">
        <w:rPr>
          <w:rFonts w:ascii="Times New Roman"/>
          <w:color w:val="000000"/>
          <w:sz w:val="24"/>
          <w:szCs w:val="24"/>
          <w:lang w:val="ru-RU"/>
        </w:rPr>
        <w:t xml:space="preserve">. </w:t>
      </w:r>
      <w:r w:rsidR="00A05A05" w:rsidRPr="0051599B">
        <w:rPr>
          <w:rFonts w:ascii="Times New Roman"/>
          <w:color w:val="000000"/>
          <w:sz w:val="24"/>
          <w:szCs w:val="24"/>
          <w:lang w:val="ru-RU"/>
        </w:rPr>
        <w:t>Образовательная и воспитательная деятельность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светского характера образования.</w:t>
      </w:r>
    </w:p>
    <w:p w14:paraId="1CA3D93A" w14:textId="1F59034B" w:rsidR="00A05A05" w:rsidRPr="00605997" w:rsidRDefault="008832A6" w:rsidP="00605997">
      <w:pPr>
        <w:pStyle w:val="a8"/>
        <w:rPr>
          <w:rFonts w:ascii="Times New Roman"/>
          <w:sz w:val="24"/>
          <w:szCs w:val="24"/>
          <w:lang w:val="ru-RU"/>
        </w:rPr>
      </w:pPr>
      <w:r w:rsidRPr="00605997">
        <w:rPr>
          <w:rFonts w:ascii="Times New Roman"/>
          <w:sz w:val="24"/>
          <w:szCs w:val="24"/>
          <w:lang w:val="ru-RU"/>
        </w:rPr>
        <w:t>2.2.</w:t>
      </w:r>
      <w:r w:rsidR="00D06B7B">
        <w:rPr>
          <w:rFonts w:ascii="Times New Roman"/>
          <w:sz w:val="24"/>
          <w:szCs w:val="24"/>
          <w:lang w:val="ru-RU"/>
        </w:rPr>
        <w:t>1</w:t>
      </w:r>
      <w:r w:rsidR="00BC4420">
        <w:rPr>
          <w:rFonts w:ascii="Times New Roman"/>
          <w:sz w:val="24"/>
          <w:szCs w:val="24"/>
          <w:lang w:val="ru-RU"/>
        </w:rPr>
        <w:t>1</w:t>
      </w:r>
      <w:r w:rsidRPr="00605997">
        <w:rPr>
          <w:rFonts w:ascii="Times New Roman"/>
          <w:sz w:val="24"/>
          <w:szCs w:val="24"/>
          <w:lang w:val="ru-RU"/>
        </w:rPr>
        <w:t xml:space="preserve">. </w:t>
      </w:r>
      <w:r w:rsidR="00A05A05" w:rsidRPr="00605997">
        <w:rPr>
          <w:rFonts w:ascii="Times New Roman"/>
          <w:sz w:val="24"/>
          <w:szCs w:val="24"/>
          <w:lang w:val="ru-RU"/>
        </w:rPr>
        <w:t>Воспитательная работа школы ориентирована на создание психологически комфортной среды для конструктивного взаимодействия школьников и педагогов.</w:t>
      </w:r>
    </w:p>
    <w:p w14:paraId="54D13C3E" w14:textId="16100248" w:rsidR="00301D14" w:rsidRPr="00605997" w:rsidRDefault="008832A6" w:rsidP="00605997">
      <w:pPr>
        <w:pStyle w:val="a8"/>
        <w:rPr>
          <w:rFonts w:ascii="Times New Roman"/>
          <w:iCs/>
          <w:color w:val="000000"/>
          <w:w w:val="0"/>
          <w:sz w:val="24"/>
          <w:szCs w:val="24"/>
          <w:lang w:val="ru-RU"/>
        </w:rPr>
      </w:pPr>
      <w:r w:rsidRPr="00605997">
        <w:rPr>
          <w:rFonts w:ascii="Times New Roman"/>
          <w:sz w:val="24"/>
          <w:szCs w:val="24"/>
          <w:lang w:val="ru-RU"/>
        </w:rPr>
        <w:t>2.2.</w:t>
      </w:r>
      <w:r w:rsidR="00D06B7B">
        <w:rPr>
          <w:rFonts w:ascii="Times New Roman"/>
          <w:sz w:val="24"/>
          <w:szCs w:val="24"/>
          <w:lang w:val="ru-RU"/>
        </w:rPr>
        <w:t>1</w:t>
      </w:r>
      <w:r w:rsidR="00BC4420">
        <w:rPr>
          <w:rFonts w:ascii="Times New Roman"/>
          <w:sz w:val="24"/>
          <w:szCs w:val="24"/>
          <w:lang w:val="ru-RU"/>
        </w:rPr>
        <w:t>2</w:t>
      </w:r>
      <w:r w:rsidRPr="00605997">
        <w:rPr>
          <w:rFonts w:ascii="Times New Roman"/>
          <w:sz w:val="24"/>
          <w:szCs w:val="24"/>
          <w:lang w:val="ru-RU"/>
        </w:rPr>
        <w:t xml:space="preserve">. </w:t>
      </w:r>
      <w:r w:rsidR="00FB103D"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 xml:space="preserve">Процесс воспитания </w:t>
      </w:r>
      <w:r w:rsidR="002B0B9C"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 xml:space="preserve"> </w:t>
      </w:r>
      <w:r w:rsidR="00A05A05" w:rsidRPr="00605997">
        <w:rPr>
          <w:rFonts w:ascii="Times New Roman"/>
          <w:sz w:val="24"/>
          <w:szCs w:val="24"/>
          <w:lang w:val="ru-RU"/>
        </w:rPr>
        <w:t xml:space="preserve">в </w:t>
      </w:r>
      <w:r w:rsidR="00A05A05" w:rsidRPr="00605997">
        <w:rPr>
          <w:rFonts w:ascii="Times New Roman"/>
          <w:color w:val="000000"/>
          <w:sz w:val="24"/>
          <w:szCs w:val="24"/>
          <w:lang w:val="ru-RU"/>
        </w:rPr>
        <w:t xml:space="preserve">МАОУ «СОШ №24» </w:t>
      </w:r>
      <w:r w:rsidR="00301D14"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 xml:space="preserve">основывается на </w:t>
      </w:r>
      <w:r w:rsidR="002B0B9C"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 xml:space="preserve">следующих </w:t>
      </w:r>
      <w:r w:rsidR="00301D14"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>принципах взаимодействия педагогов и школьников</w:t>
      </w:r>
      <w:r w:rsidR="002B0B9C"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>:</w:t>
      </w:r>
    </w:p>
    <w:p w14:paraId="1E066F8F" w14:textId="77777777" w:rsidR="00BC4420" w:rsidRDefault="002B0B9C" w:rsidP="00BC4420">
      <w:pPr>
        <w:pStyle w:val="a8"/>
        <w:numPr>
          <w:ilvl w:val="0"/>
          <w:numId w:val="34"/>
        </w:numPr>
        <w:rPr>
          <w:rFonts w:ascii="Times New Roman"/>
          <w:iCs/>
          <w:color w:val="000000"/>
          <w:w w:val="0"/>
          <w:sz w:val="24"/>
          <w:szCs w:val="24"/>
          <w:lang w:val="ru-RU"/>
        </w:rPr>
      </w:pPr>
      <w:r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>неукоснительно</w:t>
      </w:r>
      <w:r w:rsidR="00665302"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 xml:space="preserve">е </w:t>
      </w:r>
      <w:r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>соблюдени</w:t>
      </w:r>
      <w:r w:rsidR="00665302"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>е</w:t>
      </w:r>
      <w:r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 xml:space="preserve"> законности и прав семьи и ребенка, соблюдения</w:t>
      </w:r>
    </w:p>
    <w:p w14:paraId="7A00FCDF" w14:textId="7654607C" w:rsidR="002B0B9C" w:rsidRPr="00BC4420" w:rsidRDefault="002B0B9C" w:rsidP="00BC4420">
      <w:pPr>
        <w:pStyle w:val="a8"/>
        <w:rPr>
          <w:rFonts w:ascii="Times New Roman"/>
          <w:iCs/>
          <w:color w:val="000000"/>
          <w:w w:val="0"/>
          <w:sz w:val="24"/>
          <w:szCs w:val="24"/>
          <w:lang w:val="ru-RU"/>
        </w:rPr>
      </w:pPr>
      <w:r w:rsidRPr="00BC4420">
        <w:rPr>
          <w:rFonts w:ascii="Times New Roman"/>
          <w:iCs/>
          <w:color w:val="000000"/>
          <w:w w:val="0"/>
          <w:sz w:val="24"/>
          <w:szCs w:val="24"/>
          <w:lang w:val="ru-RU"/>
        </w:rPr>
        <w:t>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0F46207C" w14:textId="77777777" w:rsidR="00BC4420" w:rsidRDefault="00552A1C" w:rsidP="00BC4420">
      <w:pPr>
        <w:pStyle w:val="a8"/>
        <w:numPr>
          <w:ilvl w:val="0"/>
          <w:numId w:val="34"/>
        </w:numPr>
        <w:rPr>
          <w:rFonts w:ascii="Times New Roman"/>
          <w:iCs/>
          <w:color w:val="000000"/>
          <w:w w:val="0"/>
          <w:sz w:val="24"/>
          <w:szCs w:val="24"/>
          <w:lang w:val="ru-RU"/>
        </w:rPr>
      </w:pPr>
      <w:r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>ориентир на создание в образовательной организации психологически комфортной</w:t>
      </w:r>
    </w:p>
    <w:p w14:paraId="12F1FBDD" w14:textId="2B524C4E" w:rsidR="00552A1C" w:rsidRPr="00605997" w:rsidRDefault="00552A1C" w:rsidP="00BC4420">
      <w:pPr>
        <w:pStyle w:val="a8"/>
        <w:rPr>
          <w:rFonts w:ascii="Times New Roman"/>
          <w:iCs/>
          <w:color w:val="000000"/>
          <w:w w:val="0"/>
          <w:sz w:val="24"/>
          <w:szCs w:val="24"/>
          <w:lang w:val="ru-RU"/>
        </w:rPr>
      </w:pPr>
      <w:r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 xml:space="preserve">среды для каждого ребенка и взрослого, без которой невозможно конструктивное взаимодействие школьников и педагогов; </w:t>
      </w:r>
    </w:p>
    <w:p w14:paraId="08CE5313" w14:textId="77777777" w:rsidR="00BC4420" w:rsidRDefault="002B0B9C" w:rsidP="00BC4420">
      <w:pPr>
        <w:pStyle w:val="a8"/>
        <w:numPr>
          <w:ilvl w:val="0"/>
          <w:numId w:val="34"/>
        </w:numPr>
        <w:rPr>
          <w:rFonts w:ascii="Times New Roman"/>
          <w:iCs/>
          <w:color w:val="000000"/>
          <w:w w:val="0"/>
          <w:sz w:val="24"/>
          <w:szCs w:val="24"/>
          <w:lang w:val="ru-RU"/>
        </w:rPr>
      </w:pPr>
      <w:r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>реализаци</w:t>
      </w:r>
      <w:r w:rsidR="00665302"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>я</w:t>
      </w:r>
      <w:r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 xml:space="preserve"> процесса воспитания главным образом через </w:t>
      </w:r>
      <w:r w:rsidR="00E02182"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>создание в школе детско</w:t>
      </w:r>
    </w:p>
    <w:p w14:paraId="685802B5" w14:textId="3DC34F84" w:rsidR="00E02182" w:rsidRPr="00605997" w:rsidRDefault="00E02182" w:rsidP="00BC4420">
      <w:pPr>
        <w:pStyle w:val="a8"/>
        <w:rPr>
          <w:rFonts w:ascii="Times New Roman"/>
          <w:iCs/>
          <w:color w:val="000000"/>
          <w:w w:val="0"/>
          <w:sz w:val="24"/>
          <w:szCs w:val="24"/>
          <w:lang w:val="ru-RU"/>
        </w:rPr>
      </w:pPr>
      <w:r w:rsidRPr="00605997">
        <w:rPr>
          <w:rFonts w:ascii="Times New Roman"/>
          <w:iCs/>
          <w:color w:val="000000"/>
          <w:w w:val="0"/>
          <w:sz w:val="24"/>
          <w:szCs w:val="24"/>
          <w:lang w:val="ru-RU"/>
        </w:rPr>
        <w:t>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4FE9470D" w14:textId="77777777" w:rsidR="00BC4420" w:rsidRDefault="002B0B9C" w:rsidP="00BC4420">
      <w:pPr>
        <w:pStyle w:val="a8"/>
        <w:numPr>
          <w:ilvl w:val="0"/>
          <w:numId w:val="34"/>
        </w:numPr>
        <w:rPr>
          <w:iCs/>
          <w:color w:val="000000"/>
          <w:w w:val="0"/>
          <w:sz w:val="24"/>
          <w:szCs w:val="24"/>
          <w:lang w:val="ru-RU"/>
        </w:rPr>
      </w:pPr>
      <w:r w:rsidRPr="00D83434">
        <w:rPr>
          <w:iCs/>
          <w:color w:val="000000"/>
          <w:w w:val="0"/>
          <w:sz w:val="24"/>
          <w:szCs w:val="24"/>
          <w:lang w:val="ru-RU"/>
        </w:rPr>
        <w:t>организаци</w:t>
      </w:r>
      <w:r w:rsidR="00665302" w:rsidRPr="00D83434">
        <w:rPr>
          <w:iCs/>
          <w:color w:val="000000"/>
          <w:w w:val="0"/>
          <w:sz w:val="24"/>
          <w:szCs w:val="24"/>
          <w:lang w:val="ru-RU"/>
        </w:rPr>
        <w:t>я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основных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совместных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дел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школьников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и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педагогов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как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предмета</w:t>
      </w:r>
    </w:p>
    <w:p w14:paraId="136CC727" w14:textId="66907BC6" w:rsidR="002B0B9C" w:rsidRPr="00D83434" w:rsidRDefault="002B0B9C" w:rsidP="00BC4420">
      <w:pPr>
        <w:pStyle w:val="a8"/>
        <w:rPr>
          <w:iCs/>
          <w:color w:val="000000"/>
          <w:w w:val="0"/>
          <w:sz w:val="24"/>
          <w:szCs w:val="24"/>
          <w:lang w:val="ru-RU"/>
        </w:rPr>
      </w:pPr>
      <w:r w:rsidRPr="00D83434">
        <w:rPr>
          <w:iCs/>
          <w:color w:val="000000"/>
          <w:w w:val="0"/>
          <w:sz w:val="24"/>
          <w:szCs w:val="24"/>
          <w:lang w:val="ru-RU"/>
        </w:rPr>
        <w:t>совместной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заботы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и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взрослых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, </w:t>
      </w:r>
      <w:r w:rsidRPr="00D83434">
        <w:rPr>
          <w:iCs/>
          <w:color w:val="000000"/>
          <w:w w:val="0"/>
          <w:sz w:val="24"/>
          <w:szCs w:val="24"/>
          <w:lang w:val="ru-RU"/>
        </w:rPr>
        <w:t>и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детей</w:t>
      </w:r>
      <w:r w:rsidRPr="00D83434">
        <w:rPr>
          <w:iCs/>
          <w:color w:val="000000"/>
          <w:w w:val="0"/>
          <w:sz w:val="24"/>
          <w:szCs w:val="24"/>
          <w:lang w:val="ru-RU"/>
        </w:rPr>
        <w:t>;</w:t>
      </w:r>
    </w:p>
    <w:p w14:paraId="76109CEB" w14:textId="77777777" w:rsidR="00BC4420" w:rsidRDefault="00552A1C" w:rsidP="00BC4420">
      <w:pPr>
        <w:pStyle w:val="a8"/>
        <w:numPr>
          <w:ilvl w:val="0"/>
          <w:numId w:val="34"/>
        </w:numPr>
        <w:rPr>
          <w:iCs/>
          <w:color w:val="000000"/>
          <w:w w:val="0"/>
          <w:sz w:val="24"/>
          <w:szCs w:val="24"/>
          <w:lang w:val="ru-RU"/>
        </w:rPr>
      </w:pPr>
      <w:r w:rsidRPr="00D83434">
        <w:rPr>
          <w:iCs/>
          <w:color w:val="000000"/>
          <w:w w:val="0"/>
          <w:sz w:val="24"/>
          <w:szCs w:val="24"/>
          <w:lang w:val="ru-RU"/>
        </w:rPr>
        <w:t>системност</w:t>
      </w:r>
      <w:r w:rsidR="00665302" w:rsidRPr="00D83434">
        <w:rPr>
          <w:iCs/>
          <w:color w:val="000000"/>
          <w:w w:val="0"/>
          <w:sz w:val="24"/>
          <w:szCs w:val="24"/>
          <w:lang w:val="ru-RU"/>
        </w:rPr>
        <w:t>ь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, </w:t>
      </w:r>
      <w:r w:rsidRPr="00D83434">
        <w:rPr>
          <w:iCs/>
          <w:color w:val="000000"/>
          <w:w w:val="0"/>
          <w:sz w:val="24"/>
          <w:szCs w:val="24"/>
          <w:lang w:val="ru-RU"/>
        </w:rPr>
        <w:t>целесообразност</w:t>
      </w:r>
      <w:r w:rsidR="00665302" w:rsidRPr="00D83434">
        <w:rPr>
          <w:iCs/>
          <w:color w:val="000000"/>
          <w:w w:val="0"/>
          <w:sz w:val="24"/>
          <w:szCs w:val="24"/>
          <w:lang w:val="ru-RU"/>
        </w:rPr>
        <w:t>ь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и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нешаблонност</w:t>
      </w:r>
      <w:r w:rsidR="00665302" w:rsidRPr="00D83434">
        <w:rPr>
          <w:iCs/>
          <w:color w:val="000000"/>
          <w:w w:val="0"/>
          <w:sz w:val="24"/>
          <w:szCs w:val="24"/>
          <w:lang w:val="ru-RU"/>
        </w:rPr>
        <w:t>ь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воспитания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как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услови</w:t>
      </w:r>
      <w:r w:rsidR="003477DA" w:rsidRPr="00D83434">
        <w:rPr>
          <w:iCs/>
          <w:color w:val="000000"/>
          <w:w w:val="0"/>
          <w:sz w:val="24"/>
          <w:szCs w:val="24"/>
          <w:lang w:val="ru-RU"/>
        </w:rPr>
        <w:t>я</w:t>
      </w:r>
      <w:r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Pr="00D83434">
        <w:rPr>
          <w:iCs/>
          <w:color w:val="000000"/>
          <w:w w:val="0"/>
          <w:sz w:val="24"/>
          <w:szCs w:val="24"/>
          <w:lang w:val="ru-RU"/>
        </w:rPr>
        <w:t>его</w:t>
      </w:r>
    </w:p>
    <w:p w14:paraId="0FDD5F79" w14:textId="12FC59E0" w:rsidR="008832A6" w:rsidRPr="00D83434" w:rsidRDefault="00552A1C" w:rsidP="00BC4420">
      <w:pPr>
        <w:pStyle w:val="a8"/>
        <w:rPr>
          <w:iCs/>
          <w:color w:val="000000"/>
          <w:w w:val="0"/>
          <w:sz w:val="24"/>
          <w:szCs w:val="24"/>
          <w:lang w:val="ru-RU"/>
        </w:rPr>
      </w:pPr>
      <w:r w:rsidRPr="00D83434">
        <w:rPr>
          <w:iCs/>
          <w:color w:val="000000"/>
          <w:w w:val="0"/>
          <w:sz w:val="24"/>
          <w:szCs w:val="24"/>
          <w:lang w:val="ru-RU"/>
        </w:rPr>
        <w:t>эффективности</w:t>
      </w:r>
      <w:r w:rsidR="00E02182" w:rsidRPr="00D83434">
        <w:rPr>
          <w:iCs/>
          <w:color w:val="000000"/>
          <w:w w:val="0"/>
          <w:sz w:val="24"/>
          <w:szCs w:val="24"/>
          <w:lang w:val="ru-RU"/>
        </w:rPr>
        <w:t>.</w:t>
      </w:r>
    </w:p>
    <w:p w14:paraId="3AF6BCAE" w14:textId="345A6429" w:rsidR="00FB103D" w:rsidRPr="00D83434" w:rsidRDefault="00BC4420" w:rsidP="00605997">
      <w:pPr>
        <w:pStyle w:val="a8"/>
        <w:rPr>
          <w:iCs/>
          <w:color w:val="000000"/>
          <w:w w:val="0"/>
          <w:sz w:val="24"/>
          <w:szCs w:val="24"/>
          <w:lang w:val="ru-RU"/>
        </w:rPr>
      </w:pPr>
      <w:r w:rsidRPr="00BC4420">
        <w:rPr>
          <w:rFonts w:ascii="Times New Roman"/>
          <w:iCs/>
          <w:color w:val="000000"/>
          <w:w w:val="0"/>
          <w:sz w:val="24"/>
          <w:szCs w:val="24"/>
          <w:lang w:val="ru-RU"/>
        </w:rPr>
        <w:t>2.2.13.</w:t>
      </w:r>
      <w:r w:rsidR="008832A6" w:rsidRPr="00D83434">
        <w:rPr>
          <w:iCs/>
          <w:color w:val="000000"/>
          <w:w w:val="0"/>
          <w:sz w:val="24"/>
          <w:szCs w:val="24"/>
          <w:lang w:val="ru-RU"/>
        </w:rPr>
        <w:t xml:space="preserve"> </w:t>
      </w:r>
      <w:r w:rsidR="00FB103D" w:rsidRPr="00D83434">
        <w:rPr>
          <w:color w:val="00000A"/>
          <w:sz w:val="24"/>
          <w:szCs w:val="24"/>
          <w:lang w:val="ru-RU"/>
        </w:rPr>
        <w:t>Основными</w:t>
      </w:r>
      <w:r w:rsidR="00FB103D" w:rsidRPr="00D83434">
        <w:rPr>
          <w:color w:val="00000A"/>
          <w:sz w:val="24"/>
          <w:szCs w:val="24"/>
          <w:lang w:val="ru-RU"/>
        </w:rPr>
        <w:t xml:space="preserve"> </w:t>
      </w:r>
      <w:r w:rsidR="00FB103D" w:rsidRPr="00D83434">
        <w:rPr>
          <w:color w:val="00000A"/>
          <w:sz w:val="24"/>
          <w:szCs w:val="24"/>
          <w:lang w:val="ru-RU"/>
        </w:rPr>
        <w:t>традициями</w:t>
      </w:r>
      <w:r w:rsidR="00FB103D" w:rsidRPr="00D83434">
        <w:rPr>
          <w:color w:val="00000A"/>
          <w:sz w:val="24"/>
          <w:szCs w:val="24"/>
          <w:lang w:val="ru-RU"/>
        </w:rPr>
        <w:t xml:space="preserve"> </w:t>
      </w:r>
      <w:r w:rsidR="00FB103D" w:rsidRPr="00D83434">
        <w:rPr>
          <w:color w:val="00000A"/>
          <w:sz w:val="24"/>
          <w:szCs w:val="24"/>
          <w:lang w:val="ru-RU"/>
        </w:rPr>
        <w:t>воспитания</w:t>
      </w:r>
      <w:r w:rsidR="00FB103D" w:rsidRPr="00D83434">
        <w:rPr>
          <w:color w:val="00000A"/>
          <w:sz w:val="24"/>
          <w:szCs w:val="24"/>
          <w:lang w:val="ru-RU"/>
        </w:rPr>
        <w:t xml:space="preserve"> </w:t>
      </w:r>
      <w:r w:rsidR="00FB103D" w:rsidRPr="00D83434">
        <w:rPr>
          <w:color w:val="00000A"/>
          <w:sz w:val="24"/>
          <w:szCs w:val="24"/>
          <w:lang w:val="ru-RU"/>
        </w:rPr>
        <w:t>в</w:t>
      </w:r>
      <w:r w:rsidR="00FB103D" w:rsidRPr="00D83434">
        <w:rPr>
          <w:color w:val="00000A"/>
          <w:sz w:val="24"/>
          <w:szCs w:val="24"/>
          <w:lang w:val="ru-RU"/>
        </w:rPr>
        <w:t xml:space="preserve"> </w:t>
      </w:r>
      <w:r w:rsidR="00FB103D" w:rsidRPr="00D83434">
        <w:rPr>
          <w:color w:val="00000A"/>
          <w:sz w:val="24"/>
          <w:szCs w:val="24"/>
          <w:lang w:val="ru-RU"/>
        </w:rPr>
        <w:t>образовательной</w:t>
      </w:r>
      <w:r w:rsidR="00FB103D" w:rsidRPr="00D83434">
        <w:rPr>
          <w:color w:val="00000A"/>
          <w:sz w:val="24"/>
          <w:szCs w:val="24"/>
          <w:lang w:val="ru-RU"/>
        </w:rPr>
        <w:t xml:space="preserve"> </w:t>
      </w:r>
      <w:r w:rsidR="00FB103D" w:rsidRPr="00D83434">
        <w:rPr>
          <w:color w:val="00000A"/>
          <w:sz w:val="24"/>
          <w:szCs w:val="24"/>
          <w:lang w:val="ru-RU"/>
        </w:rPr>
        <w:t>организации</w:t>
      </w:r>
      <w:r w:rsidR="00FB103D" w:rsidRPr="00D83434">
        <w:rPr>
          <w:color w:val="00000A"/>
          <w:sz w:val="24"/>
          <w:szCs w:val="24"/>
          <w:lang w:val="ru-RU"/>
        </w:rPr>
        <w:t xml:space="preserve"> </w:t>
      </w:r>
      <w:r w:rsidR="00FB103D" w:rsidRPr="00D83434">
        <w:rPr>
          <w:color w:val="00000A"/>
          <w:sz w:val="24"/>
          <w:szCs w:val="24"/>
          <w:lang w:val="ru-RU"/>
        </w:rPr>
        <w:t>являются</w:t>
      </w:r>
      <w:r w:rsidR="00012A08" w:rsidRPr="00D83434">
        <w:rPr>
          <w:color w:val="00000A"/>
          <w:sz w:val="24"/>
          <w:szCs w:val="24"/>
          <w:lang w:val="ru-RU"/>
        </w:rPr>
        <w:t xml:space="preserve"> </w:t>
      </w:r>
      <w:r w:rsidR="00012A08" w:rsidRPr="00D83434">
        <w:rPr>
          <w:color w:val="00000A"/>
          <w:sz w:val="24"/>
          <w:szCs w:val="24"/>
          <w:lang w:val="ru-RU"/>
        </w:rPr>
        <w:t>следующие</w:t>
      </w:r>
      <w:r w:rsidR="00FB103D" w:rsidRPr="00D83434">
        <w:rPr>
          <w:iCs/>
          <w:color w:val="000000"/>
          <w:w w:val="0"/>
          <w:sz w:val="24"/>
          <w:szCs w:val="24"/>
          <w:lang w:val="ru-RU"/>
        </w:rPr>
        <w:t xml:space="preserve">: </w:t>
      </w:r>
    </w:p>
    <w:p w14:paraId="7F6040A0" w14:textId="77777777" w:rsidR="00BC4420" w:rsidRDefault="001974F5" w:rsidP="00605997">
      <w:pPr>
        <w:pStyle w:val="a8"/>
        <w:rPr>
          <w:sz w:val="24"/>
          <w:szCs w:val="24"/>
          <w:lang w:val="ru-RU" w:eastAsia="ru-RU"/>
        </w:rPr>
      </w:pPr>
      <w:r w:rsidRPr="00D83434">
        <w:rPr>
          <w:color w:val="00000A"/>
          <w:sz w:val="24"/>
          <w:szCs w:val="24"/>
          <w:lang w:val="ru-RU"/>
        </w:rPr>
        <w:t xml:space="preserve">       </w:t>
      </w:r>
      <w:r w:rsidR="004E496C" w:rsidRPr="00D83434">
        <w:rPr>
          <w:color w:val="00000A"/>
          <w:sz w:val="24"/>
          <w:szCs w:val="24"/>
          <w:lang w:val="ru-RU"/>
        </w:rPr>
        <w:t>-</w:t>
      </w:r>
      <w:r w:rsidR="00FB103D" w:rsidRPr="00D83434">
        <w:rPr>
          <w:color w:val="00000A"/>
          <w:sz w:val="24"/>
          <w:szCs w:val="24"/>
          <w:lang w:val="ru-RU"/>
        </w:rPr>
        <w:t xml:space="preserve"> </w:t>
      </w:r>
      <w:r w:rsidR="00FB103D" w:rsidRPr="00D83434">
        <w:rPr>
          <w:color w:val="00000A"/>
          <w:sz w:val="24"/>
          <w:szCs w:val="24"/>
          <w:lang w:val="ru-RU"/>
        </w:rPr>
        <w:t>стержнем</w:t>
      </w:r>
      <w:r w:rsidR="00FB103D" w:rsidRPr="00D83434">
        <w:rPr>
          <w:color w:val="00000A"/>
          <w:sz w:val="24"/>
          <w:szCs w:val="24"/>
          <w:lang w:val="ru-RU"/>
        </w:rPr>
        <w:t xml:space="preserve"> </w:t>
      </w:r>
      <w:r w:rsidR="00FB103D" w:rsidRPr="00D83434">
        <w:rPr>
          <w:color w:val="00000A"/>
          <w:sz w:val="24"/>
          <w:szCs w:val="24"/>
          <w:lang w:val="ru-RU"/>
        </w:rPr>
        <w:t>г</w:t>
      </w:r>
      <w:r w:rsidR="003020B2" w:rsidRPr="00D83434">
        <w:rPr>
          <w:color w:val="00000A"/>
          <w:sz w:val="24"/>
          <w:szCs w:val="24"/>
          <w:lang w:val="ru-RU"/>
        </w:rPr>
        <w:t>одового</w:t>
      </w:r>
      <w:r w:rsidR="003020B2" w:rsidRPr="00D83434">
        <w:rPr>
          <w:color w:val="00000A"/>
          <w:sz w:val="24"/>
          <w:szCs w:val="24"/>
          <w:lang w:val="ru-RU"/>
        </w:rPr>
        <w:t xml:space="preserve"> </w:t>
      </w:r>
      <w:r w:rsidR="003020B2" w:rsidRPr="00D83434">
        <w:rPr>
          <w:color w:val="00000A"/>
          <w:sz w:val="24"/>
          <w:szCs w:val="24"/>
          <w:lang w:val="ru-RU"/>
        </w:rPr>
        <w:t>цикла</w:t>
      </w:r>
      <w:r w:rsidR="003020B2" w:rsidRPr="00D83434">
        <w:rPr>
          <w:color w:val="00000A"/>
          <w:sz w:val="24"/>
          <w:szCs w:val="24"/>
          <w:lang w:val="ru-RU"/>
        </w:rPr>
        <w:t xml:space="preserve"> </w:t>
      </w:r>
      <w:r w:rsidR="003020B2" w:rsidRPr="00D83434">
        <w:rPr>
          <w:color w:val="00000A"/>
          <w:sz w:val="24"/>
          <w:szCs w:val="24"/>
          <w:lang w:val="ru-RU"/>
        </w:rPr>
        <w:t>воспитательной</w:t>
      </w:r>
      <w:r w:rsidR="003020B2" w:rsidRPr="00D83434">
        <w:rPr>
          <w:color w:val="00000A"/>
          <w:sz w:val="24"/>
          <w:szCs w:val="24"/>
          <w:lang w:val="ru-RU"/>
        </w:rPr>
        <w:t xml:space="preserve"> </w:t>
      </w:r>
      <w:r w:rsidR="003020B2" w:rsidRPr="00D83434">
        <w:rPr>
          <w:color w:val="00000A"/>
          <w:sz w:val="24"/>
          <w:szCs w:val="24"/>
          <w:lang w:val="ru-RU"/>
        </w:rPr>
        <w:t>работы</w:t>
      </w:r>
      <w:r w:rsidR="003020B2" w:rsidRPr="00D83434">
        <w:rPr>
          <w:color w:val="00000A"/>
          <w:sz w:val="24"/>
          <w:szCs w:val="24"/>
          <w:lang w:val="ru-RU"/>
        </w:rPr>
        <w:t xml:space="preserve"> </w:t>
      </w:r>
      <w:r w:rsidR="003020B2" w:rsidRPr="00D83434">
        <w:rPr>
          <w:color w:val="00000A"/>
          <w:sz w:val="24"/>
          <w:szCs w:val="24"/>
          <w:lang w:val="ru-RU"/>
        </w:rPr>
        <w:t>школы</w:t>
      </w:r>
      <w:r w:rsidR="003020B2" w:rsidRPr="00D83434">
        <w:rPr>
          <w:color w:val="00000A"/>
          <w:sz w:val="24"/>
          <w:szCs w:val="24"/>
          <w:lang w:val="ru-RU"/>
        </w:rPr>
        <w:t xml:space="preserve"> </w:t>
      </w:r>
      <w:r w:rsidR="003020B2" w:rsidRPr="00D83434">
        <w:rPr>
          <w:color w:val="00000A"/>
          <w:sz w:val="24"/>
          <w:szCs w:val="24"/>
          <w:lang w:val="ru-RU"/>
        </w:rPr>
        <w:t>являются</w:t>
      </w:r>
      <w:r w:rsidR="003020B2" w:rsidRPr="00D83434">
        <w:rPr>
          <w:color w:val="00000A"/>
          <w:sz w:val="24"/>
          <w:szCs w:val="24"/>
          <w:lang w:val="ru-RU"/>
        </w:rPr>
        <w:t xml:space="preserve"> </w:t>
      </w:r>
      <w:r w:rsidR="003020B2" w:rsidRPr="00D83434">
        <w:rPr>
          <w:color w:val="00000A"/>
          <w:sz w:val="24"/>
          <w:szCs w:val="24"/>
          <w:lang w:val="ru-RU"/>
        </w:rPr>
        <w:t>ключевые</w:t>
      </w:r>
      <w:r w:rsidR="003020B2" w:rsidRPr="00D83434">
        <w:rPr>
          <w:color w:val="00000A"/>
          <w:sz w:val="24"/>
          <w:szCs w:val="24"/>
          <w:lang w:val="ru-RU"/>
        </w:rPr>
        <w:t xml:space="preserve"> </w:t>
      </w:r>
      <w:r w:rsidR="003020B2" w:rsidRPr="00D83434">
        <w:rPr>
          <w:color w:val="00000A"/>
          <w:sz w:val="24"/>
          <w:szCs w:val="24"/>
          <w:lang w:val="ru-RU"/>
        </w:rPr>
        <w:t>общешкольные</w:t>
      </w:r>
      <w:r w:rsidR="003020B2" w:rsidRPr="00D83434">
        <w:rPr>
          <w:color w:val="00000A"/>
          <w:sz w:val="24"/>
          <w:szCs w:val="24"/>
          <w:lang w:val="ru-RU"/>
        </w:rPr>
        <w:t xml:space="preserve"> </w:t>
      </w:r>
      <w:r w:rsidR="003020B2" w:rsidRPr="00D83434">
        <w:rPr>
          <w:color w:val="00000A"/>
          <w:sz w:val="24"/>
          <w:szCs w:val="24"/>
          <w:lang w:val="ru-RU"/>
        </w:rPr>
        <w:t>дела</w:t>
      </w:r>
      <w:r w:rsidR="003020B2" w:rsidRPr="00D83434">
        <w:rPr>
          <w:color w:val="00000A"/>
          <w:sz w:val="24"/>
          <w:szCs w:val="24"/>
          <w:lang w:val="ru-RU"/>
        </w:rPr>
        <w:t xml:space="preserve">, </w:t>
      </w:r>
      <w:r w:rsidR="003020B2" w:rsidRPr="00D83434">
        <w:rPr>
          <w:sz w:val="24"/>
          <w:szCs w:val="24"/>
          <w:lang w:val="ru-RU" w:eastAsia="ru-RU"/>
        </w:rPr>
        <w:t>через</w:t>
      </w:r>
      <w:r w:rsidR="003020B2" w:rsidRPr="00D83434">
        <w:rPr>
          <w:sz w:val="24"/>
          <w:szCs w:val="24"/>
          <w:lang w:val="ru-RU" w:eastAsia="ru-RU"/>
        </w:rPr>
        <w:t xml:space="preserve"> </w:t>
      </w:r>
      <w:r w:rsidR="003020B2" w:rsidRPr="00D83434">
        <w:rPr>
          <w:sz w:val="24"/>
          <w:szCs w:val="24"/>
          <w:lang w:val="ru-RU" w:eastAsia="ru-RU"/>
        </w:rPr>
        <w:t>которые</w:t>
      </w:r>
      <w:r w:rsidR="003020B2" w:rsidRPr="00D83434">
        <w:rPr>
          <w:sz w:val="24"/>
          <w:szCs w:val="24"/>
          <w:lang w:val="ru-RU" w:eastAsia="ru-RU"/>
        </w:rPr>
        <w:t xml:space="preserve"> </w:t>
      </w:r>
      <w:r w:rsidR="003020B2" w:rsidRPr="00D83434">
        <w:rPr>
          <w:sz w:val="24"/>
          <w:szCs w:val="24"/>
          <w:lang w:val="ru-RU" w:eastAsia="ru-RU"/>
        </w:rPr>
        <w:t>осуществляется</w:t>
      </w:r>
      <w:r w:rsidR="003020B2" w:rsidRPr="00D83434">
        <w:rPr>
          <w:sz w:val="24"/>
          <w:szCs w:val="24"/>
          <w:lang w:val="ru-RU" w:eastAsia="ru-RU"/>
        </w:rPr>
        <w:t xml:space="preserve"> </w:t>
      </w:r>
      <w:r w:rsidR="003020B2" w:rsidRPr="00D83434">
        <w:rPr>
          <w:sz w:val="24"/>
          <w:szCs w:val="24"/>
          <w:lang w:val="ru-RU" w:eastAsia="ru-RU"/>
        </w:rPr>
        <w:t>интеграция</w:t>
      </w:r>
      <w:r w:rsidR="003020B2" w:rsidRPr="00D83434">
        <w:rPr>
          <w:sz w:val="24"/>
          <w:szCs w:val="24"/>
          <w:lang w:val="ru-RU" w:eastAsia="ru-RU"/>
        </w:rPr>
        <w:t xml:space="preserve"> </w:t>
      </w:r>
      <w:r w:rsidR="003020B2" w:rsidRPr="00D83434">
        <w:rPr>
          <w:sz w:val="24"/>
          <w:szCs w:val="24"/>
          <w:lang w:val="ru-RU" w:eastAsia="ru-RU"/>
        </w:rPr>
        <w:t>воспитательных</w:t>
      </w:r>
      <w:r w:rsidR="003020B2" w:rsidRPr="00D83434">
        <w:rPr>
          <w:sz w:val="24"/>
          <w:szCs w:val="24"/>
          <w:lang w:val="ru-RU" w:eastAsia="ru-RU"/>
        </w:rPr>
        <w:t xml:space="preserve"> </w:t>
      </w:r>
      <w:r w:rsidR="003020B2" w:rsidRPr="00D83434">
        <w:rPr>
          <w:sz w:val="24"/>
          <w:szCs w:val="24"/>
          <w:lang w:val="ru-RU" w:eastAsia="ru-RU"/>
        </w:rPr>
        <w:t>усилий</w:t>
      </w:r>
      <w:r w:rsidR="003020B2" w:rsidRPr="00D83434">
        <w:rPr>
          <w:sz w:val="24"/>
          <w:szCs w:val="24"/>
          <w:lang w:val="ru-RU" w:eastAsia="ru-RU"/>
        </w:rPr>
        <w:t xml:space="preserve"> </w:t>
      </w:r>
    </w:p>
    <w:p w14:paraId="26B1427E" w14:textId="7660EC90" w:rsidR="004E496C" w:rsidRPr="00D83434" w:rsidRDefault="003020B2" w:rsidP="00605997">
      <w:pPr>
        <w:pStyle w:val="a8"/>
        <w:rPr>
          <w:sz w:val="24"/>
          <w:szCs w:val="24"/>
          <w:lang w:val="ru-RU" w:eastAsia="ru-RU"/>
        </w:rPr>
      </w:pPr>
      <w:r w:rsidRPr="00D83434">
        <w:rPr>
          <w:sz w:val="24"/>
          <w:szCs w:val="24"/>
          <w:lang w:val="ru-RU" w:eastAsia="ru-RU"/>
        </w:rPr>
        <w:t>педагогов</w:t>
      </w:r>
      <w:r w:rsidR="004E496C" w:rsidRPr="00D83434">
        <w:rPr>
          <w:sz w:val="24"/>
          <w:szCs w:val="24"/>
          <w:lang w:val="ru-RU" w:eastAsia="ru-RU"/>
        </w:rPr>
        <w:t>;</w:t>
      </w:r>
    </w:p>
    <w:p w14:paraId="06DA3472" w14:textId="77777777" w:rsidR="008832A6" w:rsidRPr="00D83434" w:rsidRDefault="001974F5" w:rsidP="00605997">
      <w:pPr>
        <w:pStyle w:val="a8"/>
        <w:rPr>
          <w:sz w:val="24"/>
          <w:szCs w:val="24"/>
          <w:lang w:val="ru-RU" w:eastAsia="ru-RU"/>
        </w:rPr>
      </w:pPr>
      <w:r w:rsidRPr="00D83434">
        <w:rPr>
          <w:sz w:val="24"/>
          <w:szCs w:val="24"/>
          <w:lang w:val="ru-RU" w:eastAsia="ru-RU"/>
        </w:rPr>
        <w:t xml:space="preserve">        </w:t>
      </w:r>
      <w:r w:rsidR="004E496C" w:rsidRPr="00D83434">
        <w:rPr>
          <w:sz w:val="24"/>
          <w:szCs w:val="24"/>
          <w:lang w:val="ru-RU" w:eastAsia="ru-RU"/>
        </w:rPr>
        <w:t xml:space="preserve">- </w:t>
      </w:r>
      <w:r w:rsidR="00AB4520" w:rsidRPr="00D83434">
        <w:rPr>
          <w:sz w:val="24"/>
          <w:szCs w:val="24"/>
          <w:lang w:val="ru-RU" w:eastAsia="ru-RU"/>
        </w:rPr>
        <w:t>важной</w:t>
      </w:r>
      <w:r w:rsidR="00AB4520" w:rsidRPr="00D83434">
        <w:rPr>
          <w:sz w:val="24"/>
          <w:szCs w:val="24"/>
          <w:lang w:val="ru-RU" w:eastAsia="ru-RU"/>
        </w:rPr>
        <w:t xml:space="preserve"> </w:t>
      </w:r>
      <w:r w:rsidR="004E496C" w:rsidRPr="00D83434">
        <w:rPr>
          <w:sz w:val="24"/>
          <w:szCs w:val="24"/>
          <w:lang w:val="ru-RU" w:eastAsia="ru-RU"/>
        </w:rPr>
        <w:t>чертой</w:t>
      </w:r>
      <w:r w:rsidR="004E496C" w:rsidRPr="00D83434">
        <w:rPr>
          <w:sz w:val="24"/>
          <w:szCs w:val="24"/>
          <w:lang w:val="ru-RU" w:eastAsia="ru-RU"/>
        </w:rPr>
        <w:t xml:space="preserve"> </w:t>
      </w:r>
      <w:r w:rsidR="003020B2" w:rsidRPr="00D83434">
        <w:rPr>
          <w:sz w:val="24"/>
          <w:szCs w:val="24"/>
          <w:lang w:val="ru-RU" w:eastAsia="ru-RU"/>
        </w:rPr>
        <w:t>каждого</w:t>
      </w:r>
      <w:r w:rsidR="003020B2" w:rsidRPr="00D83434">
        <w:rPr>
          <w:sz w:val="24"/>
          <w:szCs w:val="24"/>
          <w:lang w:val="ru-RU" w:eastAsia="ru-RU"/>
        </w:rPr>
        <w:t xml:space="preserve"> </w:t>
      </w:r>
      <w:r w:rsidR="003020B2" w:rsidRPr="00D83434">
        <w:rPr>
          <w:sz w:val="24"/>
          <w:szCs w:val="24"/>
          <w:lang w:val="ru-RU" w:eastAsia="ru-RU"/>
        </w:rPr>
        <w:t>ключевого</w:t>
      </w:r>
      <w:r w:rsidR="003020B2" w:rsidRPr="00D83434">
        <w:rPr>
          <w:sz w:val="24"/>
          <w:szCs w:val="24"/>
          <w:lang w:val="ru-RU" w:eastAsia="ru-RU"/>
        </w:rPr>
        <w:t xml:space="preserve"> </w:t>
      </w:r>
      <w:r w:rsidR="003020B2" w:rsidRPr="00D83434">
        <w:rPr>
          <w:sz w:val="24"/>
          <w:szCs w:val="24"/>
          <w:lang w:val="ru-RU" w:eastAsia="ru-RU"/>
        </w:rPr>
        <w:t>дела</w:t>
      </w:r>
      <w:r w:rsidR="003020B2" w:rsidRPr="00D83434">
        <w:rPr>
          <w:sz w:val="24"/>
          <w:szCs w:val="24"/>
          <w:lang w:val="ru-RU" w:eastAsia="ru-RU"/>
        </w:rPr>
        <w:t xml:space="preserve"> </w:t>
      </w:r>
      <w:r w:rsidR="004E496C" w:rsidRPr="00D83434">
        <w:rPr>
          <w:sz w:val="24"/>
          <w:szCs w:val="24"/>
          <w:lang w:val="ru-RU" w:eastAsia="ru-RU"/>
        </w:rPr>
        <w:t>и</w:t>
      </w:r>
      <w:r w:rsidR="004E496C" w:rsidRPr="00D83434">
        <w:rPr>
          <w:sz w:val="24"/>
          <w:szCs w:val="24"/>
          <w:lang w:val="ru-RU" w:eastAsia="ru-RU"/>
        </w:rPr>
        <w:t xml:space="preserve"> </w:t>
      </w:r>
      <w:r w:rsidR="004E496C" w:rsidRPr="00D83434">
        <w:rPr>
          <w:sz w:val="24"/>
          <w:szCs w:val="24"/>
          <w:lang w:val="ru-RU" w:eastAsia="ru-RU"/>
        </w:rPr>
        <w:t>большинства</w:t>
      </w:r>
      <w:r w:rsidR="004E496C" w:rsidRPr="00D83434">
        <w:rPr>
          <w:sz w:val="24"/>
          <w:szCs w:val="24"/>
          <w:lang w:val="ru-RU" w:eastAsia="ru-RU"/>
        </w:rPr>
        <w:t xml:space="preserve"> </w:t>
      </w:r>
      <w:r w:rsidR="00C51259" w:rsidRPr="00D83434">
        <w:rPr>
          <w:sz w:val="24"/>
          <w:szCs w:val="24"/>
          <w:lang w:val="ru-RU" w:eastAsia="ru-RU"/>
        </w:rPr>
        <w:t>используемых</w:t>
      </w:r>
      <w:r w:rsidR="00C51259" w:rsidRPr="00D83434">
        <w:rPr>
          <w:sz w:val="24"/>
          <w:szCs w:val="24"/>
          <w:lang w:val="ru-RU" w:eastAsia="ru-RU"/>
        </w:rPr>
        <w:t xml:space="preserve"> </w:t>
      </w:r>
      <w:r w:rsidR="00C51259" w:rsidRPr="00D83434">
        <w:rPr>
          <w:sz w:val="24"/>
          <w:szCs w:val="24"/>
          <w:lang w:val="ru-RU" w:eastAsia="ru-RU"/>
        </w:rPr>
        <w:t>для</w:t>
      </w:r>
      <w:r w:rsidR="00C51259" w:rsidRPr="00D83434">
        <w:rPr>
          <w:sz w:val="24"/>
          <w:szCs w:val="24"/>
          <w:lang w:val="ru-RU" w:eastAsia="ru-RU"/>
        </w:rPr>
        <w:t xml:space="preserve"> </w:t>
      </w:r>
    </w:p>
    <w:p w14:paraId="51D8CCF4" w14:textId="77777777" w:rsidR="00BC4420" w:rsidRDefault="008832A6" w:rsidP="00605997">
      <w:pPr>
        <w:pStyle w:val="a8"/>
        <w:rPr>
          <w:sz w:val="24"/>
          <w:szCs w:val="24"/>
          <w:lang w:val="ru-RU" w:eastAsia="ru-RU"/>
        </w:rPr>
      </w:pPr>
      <w:r w:rsidRPr="00D83434">
        <w:rPr>
          <w:sz w:val="24"/>
          <w:szCs w:val="24"/>
          <w:lang w:val="ru-RU" w:eastAsia="ru-RU"/>
        </w:rPr>
        <w:t>в</w:t>
      </w:r>
      <w:r w:rsidR="00C51259" w:rsidRPr="00D83434">
        <w:rPr>
          <w:sz w:val="24"/>
          <w:szCs w:val="24"/>
          <w:lang w:val="ru-RU" w:eastAsia="ru-RU"/>
        </w:rPr>
        <w:t>оспитания</w:t>
      </w:r>
      <w:r w:rsidR="00C51259" w:rsidRPr="00D83434">
        <w:rPr>
          <w:sz w:val="24"/>
          <w:szCs w:val="24"/>
          <w:lang w:val="ru-RU" w:eastAsia="ru-RU"/>
        </w:rPr>
        <w:t xml:space="preserve"> </w:t>
      </w:r>
      <w:r w:rsidR="004E496C" w:rsidRPr="00D83434">
        <w:rPr>
          <w:sz w:val="24"/>
          <w:szCs w:val="24"/>
          <w:lang w:val="ru-RU" w:eastAsia="ru-RU"/>
        </w:rPr>
        <w:t>других</w:t>
      </w:r>
      <w:r w:rsidR="004E496C" w:rsidRPr="00D83434">
        <w:rPr>
          <w:sz w:val="24"/>
          <w:szCs w:val="24"/>
          <w:lang w:val="ru-RU" w:eastAsia="ru-RU"/>
        </w:rPr>
        <w:t xml:space="preserve"> </w:t>
      </w:r>
      <w:r w:rsidR="004E496C" w:rsidRPr="00D83434">
        <w:rPr>
          <w:sz w:val="24"/>
          <w:szCs w:val="24"/>
          <w:lang w:val="ru-RU" w:eastAsia="ru-RU"/>
        </w:rPr>
        <w:t>совместных</w:t>
      </w:r>
      <w:r w:rsidR="004E496C" w:rsidRPr="00D83434">
        <w:rPr>
          <w:sz w:val="24"/>
          <w:szCs w:val="24"/>
          <w:lang w:val="ru-RU" w:eastAsia="ru-RU"/>
        </w:rPr>
        <w:t xml:space="preserve"> </w:t>
      </w:r>
      <w:r w:rsidR="004E496C" w:rsidRPr="00D83434">
        <w:rPr>
          <w:sz w:val="24"/>
          <w:szCs w:val="24"/>
          <w:lang w:val="ru-RU" w:eastAsia="ru-RU"/>
        </w:rPr>
        <w:t>дел</w:t>
      </w:r>
      <w:r w:rsidR="004E496C" w:rsidRPr="00D83434">
        <w:rPr>
          <w:sz w:val="24"/>
          <w:szCs w:val="24"/>
          <w:lang w:val="ru-RU" w:eastAsia="ru-RU"/>
        </w:rPr>
        <w:t xml:space="preserve"> </w:t>
      </w:r>
      <w:r w:rsidR="004E496C" w:rsidRPr="00D83434">
        <w:rPr>
          <w:sz w:val="24"/>
          <w:szCs w:val="24"/>
          <w:lang w:val="ru-RU" w:eastAsia="ru-RU"/>
        </w:rPr>
        <w:t>педагогов</w:t>
      </w:r>
      <w:r w:rsidR="004E496C" w:rsidRPr="00D83434">
        <w:rPr>
          <w:sz w:val="24"/>
          <w:szCs w:val="24"/>
          <w:lang w:val="ru-RU" w:eastAsia="ru-RU"/>
        </w:rPr>
        <w:t xml:space="preserve"> </w:t>
      </w:r>
      <w:r w:rsidR="004E496C" w:rsidRPr="00D83434">
        <w:rPr>
          <w:sz w:val="24"/>
          <w:szCs w:val="24"/>
          <w:lang w:val="ru-RU" w:eastAsia="ru-RU"/>
        </w:rPr>
        <w:t>и</w:t>
      </w:r>
      <w:r w:rsidR="004E496C" w:rsidRPr="00D83434">
        <w:rPr>
          <w:sz w:val="24"/>
          <w:szCs w:val="24"/>
          <w:lang w:val="ru-RU" w:eastAsia="ru-RU"/>
        </w:rPr>
        <w:t xml:space="preserve"> </w:t>
      </w:r>
      <w:r w:rsidR="004E496C" w:rsidRPr="00D83434">
        <w:rPr>
          <w:sz w:val="24"/>
          <w:szCs w:val="24"/>
          <w:lang w:val="ru-RU" w:eastAsia="ru-RU"/>
        </w:rPr>
        <w:t>школьников</w:t>
      </w:r>
      <w:r w:rsidR="004E496C" w:rsidRPr="00D83434">
        <w:rPr>
          <w:sz w:val="24"/>
          <w:szCs w:val="24"/>
          <w:lang w:val="ru-RU" w:eastAsia="ru-RU"/>
        </w:rPr>
        <w:t xml:space="preserve"> </w:t>
      </w:r>
      <w:r w:rsidR="00345329" w:rsidRPr="00D83434">
        <w:rPr>
          <w:sz w:val="24"/>
          <w:szCs w:val="24"/>
          <w:lang w:val="ru-RU" w:eastAsia="ru-RU"/>
        </w:rPr>
        <w:t>является</w:t>
      </w:r>
      <w:r w:rsidR="003020B2" w:rsidRPr="00D83434">
        <w:rPr>
          <w:sz w:val="24"/>
          <w:szCs w:val="24"/>
          <w:lang w:val="ru-RU" w:eastAsia="ru-RU"/>
        </w:rPr>
        <w:t xml:space="preserve"> </w:t>
      </w:r>
      <w:r w:rsidR="003020B2" w:rsidRPr="00D83434">
        <w:rPr>
          <w:sz w:val="24"/>
          <w:szCs w:val="24"/>
          <w:lang w:val="ru-RU" w:eastAsia="ru-RU"/>
        </w:rPr>
        <w:t>коллективная</w:t>
      </w:r>
      <w:r w:rsidR="003020B2" w:rsidRPr="00D83434">
        <w:rPr>
          <w:sz w:val="24"/>
          <w:szCs w:val="24"/>
          <w:lang w:val="ru-RU" w:eastAsia="ru-RU"/>
        </w:rPr>
        <w:t xml:space="preserve"> </w:t>
      </w:r>
    </w:p>
    <w:p w14:paraId="7950A919" w14:textId="481467A4" w:rsidR="003020B2" w:rsidRPr="00D83434" w:rsidRDefault="003020B2" w:rsidP="00605997">
      <w:pPr>
        <w:pStyle w:val="a8"/>
        <w:rPr>
          <w:sz w:val="24"/>
          <w:szCs w:val="24"/>
          <w:lang w:val="ru-RU" w:eastAsia="ru-RU"/>
        </w:rPr>
      </w:pPr>
      <w:r w:rsidRPr="00D83434">
        <w:rPr>
          <w:sz w:val="24"/>
          <w:szCs w:val="24"/>
          <w:lang w:val="ru-RU" w:eastAsia="ru-RU"/>
        </w:rPr>
        <w:t>разработка</w:t>
      </w:r>
      <w:r w:rsidRPr="00D83434">
        <w:rPr>
          <w:sz w:val="24"/>
          <w:szCs w:val="24"/>
          <w:lang w:val="ru-RU" w:eastAsia="ru-RU"/>
        </w:rPr>
        <w:t xml:space="preserve">, </w:t>
      </w:r>
      <w:r w:rsidRPr="00D83434">
        <w:rPr>
          <w:sz w:val="24"/>
          <w:szCs w:val="24"/>
          <w:lang w:val="ru-RU" w:eastAsia="ru-RU"/>
        </w:rPr>
        <w:t>коллективное</w:t>
      </w:r>
      <w:r w:rsidRPr="00D83434">
        <w:rPr>
          <w:sz w:val="24"/>
          <w:szCs w:val="24"/>
          <w:lang w:val="ru-RU" w:eastAsia="ru-RU"/>
        </w:rPr>
        <w:t xml:space="preserve"> </w:t>
      </w:r>
      <w:r w:rsidRPr="00D83434">
        <w:rPr>
          <w:sz w:val="24"/>
          <w:szCs w:val="24"/>
          <w:lang w:val="ru-RU" w:eastAsia="ru-RU"/>
        </w:rPr>
        <w:t>планирование</w:t>
      </w:r>
      <w:r w:rsidRPr="00D83434">
        <w:rPr>
          <w:sz w:val="24"/>
          <w:szCs w:val="24"/>
          <w:lang w:val="ru-RU" w:eastAsia="ru-RU"/>
        </w:rPr>
        <w:t xml:space="preserve">, </w:t>
      </w:r>
      <w:r w:rsidRPr="00D83434">
        <w:rPr>
          <w:sz w:val="24"/>
          <w:szCs w:val="24"/>
          <w:lang w:val="ru-RU" w:eastAsia="ru-RU"/>
        </w:rPr>
        <w:t>коллективное</w:t>
      </w:r>
      <w:r w:rsidRPr="00D83434">
        <w:rPr>
          <w:sz w:val="24"/>
          <w:szCs w:val="24"/>
          <w:lang w:val="ru-RU" w:eastAsia="ru-RU"/>
        </w:rPr>
        <w:t xml:space="preserve"> </w:t>
      </w:r>
      <w:r w:rsidRPr="00D83434">
        <w:rPr>
          <w:sz w:val="24"/>
          <w:szCs w:val="24"/>
          <w:lang w:val="ru-RU" w:eastAsia="ru-RU"/>
        </w:rPr>
        <w:t>проведение</w:t>
      </w:r>
      <w:r w:rsidRPr="00D83434">
        <w:rPr>
          <w:sz w:val="24"/>
          <w:szCs w:val="24"/>
          <w:lang w:val="ru-RU" w:eastAsia="ru-RU"/>
        </w:rPr>
        <w:t xml:space="preserve"> </w:t>
      </w:r>
      <w:r w:rsidRPr="00D83434">
        <w:rPr>
          <w:sz w:val="24"/>
          <w:szCs w:val="24"/>
          <w:lang w:val="ru-RU" w:eastAsia="ru-RU"/>
        </w:rPr>
        <w:t>и</w:t>
      </w:r>
      <w:r w:rsidRPr="00D83434">
        <w:rPr>
          <w:sz w:val="24"/>
          <w:szCs w:val="24"/>
          <w:lang w:val="ru-RU" w:eastAsia="ru-RU"/>
        </w:rPr>
        <w:t xml:space="preserve"> </w:t>
      </w:r>
      <w:r w:rsidR="006802C3" w:rsidRPr="00D83434">
        <w:rPr>
          <w:sz w:val="24"/>
          <w:szCs w:val="24"/>
          <w:lang w:val="ru-RU" w:eastAsia="ru-RU"/>
        </w:rPr>
        <w:t>коллективный</w:t>
      </w:r>
      <w:r w:rsidR="006802C3" w:rsidRPr="00D83434">
        <w:rPr>
          <w:sz w:val="24"/>
          <w:szCs w:val="24"/>
          <w:lang w:val="ru-RU" w:eastAsia="ru-RU"/>
        </w:rPr>
        <w:t xml:space="preserve"> </w:t>
      </w:r>
      <w:r w:rsidR="006802C3" w:rsidRPr="00D83434">
        <w:rPr>
          <w:sz w:val="24"/>
          <w:szCs w:val="24"/>
          <w:lang w:val="ru-RU" w:eastAsia="ru-RU"/>
        </w:rPr>
        <w:t>анализ</w:t>
      </w:r>
      <w:r w:rsidR="006802C3" w:rsidRPr="00D83434">
        <w:rPr>
          <w:sz w:val="24"/>
          <w:szCs w:val="24"/>
          <w:lang w:val="ru-RU" w:eastAsia="ru-RU"/>
        </w:rPr>
        <w:t xml:space="preserve"> </w:t>
      </w:r>
      <w:r w:rsidR="004E496C" w:rsidRPr="00D83434">
        <w:rPr>
          <w:sz w:val="24"/>
          <w:szCs w:val="24"/>
          <w:lang w:val="ru-RU" w:eastAsia="ru-RU"/>
        </w:rPr>
        <w:t>их</w:t>
      </w:r>
      <w:r w:rsidR="004E496C" w:rsidRPr="00D83434">
        <w:rPr>
          <w:sz w:val="24"/>
          <w:szCs w:val="24"/>
          <w:lang w:val="ru-RU" w:eastAsia="ru-RU"/>
        </w:rPr>
        <w:t xml:space="preserve"> </w:t>
      </w:r>
      <w:r w:rsidR="006802C3" w:rsidRPr="00D83434">
        <w:rPr>
          <w:sz w:val="24"/>
          <w:szCs w:val="24"/>
          <w:lang w:val="ru-RU" w:eastAsia="ru-RU"/>
        </w:rPr>
        <w:t>результатов</w:t>
      </w:r>
      <w:r w:rsidR="006802C3" w:rsidRPr="00D83434">
        <w:rPr>
          <w:sz w:val="24"/>
          <w:szCs w:val="24"/>
          <w:lang w:val="ru-RU" w:eastAsia="ru-RU"/>
        </w:rPr>
        <w:t>;</w:t>
      </w:r>
    </w:p>
    <w:p w14:paraId="26740F4E" w14:textId="053B8655" w:rsidR="004E496C" w:rsidRPr="00D83434" w:rsidRDefault="001974F5" w:rsidP="001974F5">
      <w:pPr>
        <w:tabs>
          <w:tab w:val="left" w:pos="567"/>
        </w:tabs>
        <w:rPr>
          <w:sz w:val="24"/>
          <w:lang w:val="ru-RU" w:eastAsia="ru-RU"/>
        </w:rPr>
      </w:pPr>
      <w:r w:rsidRPr="00D83434">
        <w:rPr>
          <w:sz w:val="24"/>
          <w:lang w:val="ru-RU" w:eastAsia="ru-RU"/>
        </w:rPr>
        <w:t xml:space="preserve">        </w:t>
      </w:r>
      <w:r w:rsidR="004E496C" w:rsidRPr="00D83434">
        <w:rPr>
          <w:sz w:val="24"/>
          <w:lang w:val="ru-RU" w:eastAsia="ru-RU"/>
        </w:rPr>
        <w:t xml:space="preserve">- в школе создаются такие условия, </w:t>
      </w:r>
      <w:r w:rsidR="00665302" w:rsidRPr="00D83434">
        <w:rPr>
          <w:sz w:val="24"/>
          <w:lang w:val="ru-RU" w:eastAsia="ru-RU"/>
        </w:rPr>
        <w:t>при которых</w:t>
      </w:r>
      <w:r w:rsidR="004E496C" w:rsidRPr="00D83434">
        <w:rPr>
          <w:sz w:val="24"/>
          <w:lang w:val="ru-RU" w:eastAsia="ru-RU"/>
        </w:rPr>
        <w:t xml:space="preserve"> по мере взросления ребен</w:t>
      </w:r>
      <w:r w:rsidR="00C51259" w:rsidRPr="00D83434">
        <w:rPr>
          <w:sz w:val="24"/>
          <w:lang w:val="ru-RU" w:eastAsia="ru-RU"/>
        </w:rPr>
        <w:t>ка увеличива</w:t>
      </w:r>
      <w:r w:rsidR="00665302" w:rsidRPr="00D83434">
        <w:rPr>
          <w:sz w:val="24"/>
          <w:lang w:val="ru-RU" w:eastAsia="ru-RU"/>
        </w:rPr>
        <w:t xml:space="preserve">ется </w:t>
      </w:r>
      <w:r w:rsidR="00C51259" w:rsidRPr="00D83434">
        <w:rPr>
          <w:sz w:val="24"/>
          <w:lang w:val="ru-RU" w:eastAsia="ru-RU"/>
        </w:rPr>
        <w:t>и его роль в совместных делах (от пассивного наблюдателя до организатора);</w:t>
      </w:r>
    </w:p>
    <w:p w14:paraId="621469B1" w14:textId="77777777" w:rsidR="008832A6" w:rsidRPr="00D83434" w:rsidRDefault="001974F5" w:rsidP="001974F5">
      <w:pPr>
        <w:rPr>
          <w:sz w:val="24"/>
          <w:lang w:val="ru-RU" w:eastAsia="ru-RU"/>
        </w:rPr>
      </w:pPr>
      <w:r w:rsidRPr="00D83434">
        <w:rPr>
          <w:sz w:val="24"/>
          <w:lang w:val="ru-RU" w:eastAsia="ru-RU"/>
        </w:rPr>
        <w:t xml:space="preserve">       </w:t>
      </w:r>
      <w:r w:rsidR="004E496C" w:rsidRPr="00D83434">
        <w:rPr>
          <w:sz w:val="24"/>
          <w:lang w:val="ru-RU" w:eastAsia="ru-RU"/>
        </w:rPr>
        <w:t>- в проведении общешкольных дел о</w:t>
      </w:r>
      <w:r w:rsidR="003020B2" w:rsidRPr="00D83434">
        <w:rPr>
          <w:sz w:val="24"/>
          <w:lang w:val="ru-RU" w:eastAsia="ru-RU"/>
        </w:rPr>
        <w:t>тсутств</w:t>
      </w:r>
      <w:r w:rsidR="004E496C" w:rsidRPr="00D83434">
        <w:rPr>
          <w:sz w:val="24"/>
          <w:lang w:val="ru-RU" w:eastAsia="ru-RU"/>
        </w:rPr>
        <w:t xml:space="preserve">ует </w:t>
      </w:r>
      <w:r w:rsidR="003020B2" w:rsidRPr="00D83434">
        <w:rPr>
          <w:sz w:val="24"/>
          <w:lang w:val="ru-RU" w:eastAsia="ru-RU"/>
        </w:rPr>
        <w:t>соревновательност</w:t>
      </w:r>
      <w:r w:rsidR="004E496C" w:rsidRPr="00D83434">
        <w:rPr>
          <w:sz w:val="24"/>
          <w:lang w:val="ru-RU" w:eastAsia="ru-RU"/>
        </w:rPr>
        <w:t>ь</w:t>
      </w:r>
      <w:r w:rsidR="003020B2" w:rsidRPr="00D83434">
        <w:rPr>
          <w:sz w:val="24"/>
          <w:lang w:val="ru-RU" w:eastAsia="ru-RU"/>
        </w:rPr>
        <w:t xml:space="preserve"> между </w:t>
      </w:r>
    </w:p>
    <w:p w14:paraId="062F539A" w14:textId="77777777" w:rsidR="00BC4420" w:rsidRDefault="003020B2" w:rsidP="001974F5">
      <w:pPr>
        <w:rPr>
          <w:sz w:val="24"/>
          <w:lang w:val="ru-RU" w:eastAsia="ru-RU"/>
        </w:rPr>
      </w:pPr>
      <w:r w:rsidRPr="00D83434">
        <w:rPr>
          <w:sz w:val="24"/>
          <w:lang w:val="ru-RU" w:eastAsia="ru-RU"/>
        </w:rPr>
        <w:t>классами</w:t>
      </w:r>
      <w:r w:rsidR="00BF16E1" w:rsidRPr="00D83434">
        <w:rPr>
          <w:sz w:val="24"/>
          <w:lang w:val="ru-RU" w:eastAsia="ru-RU"/>
        </w:rPr>
        <w:t>,</w:t>
      </w:r>
      <w:r w:rsidRPr="00D83434">
        <w:rPr>
          <w:sz w:val="24"/>
          <w:lang w:val="ru-RU" w:eastAsia="ru-RU"/>
        </w:rPr>
        <w:t xml:space="preserve"> </w:t>
      </w:r>
      <w:r w:rsidR="004E496C" w:rsidRPr="00D83434">
        <w:rPr>
          <w:sz w:val="24"/>
          <w:lang w:val="ru-RU" w:eastAsia="ru-RU"/>
        </w:rPr>
        <w:t>поощряется конструктивное</w:t>
      </w:r>
      <w:r w:rsidRPr="00D83434">
        <w:rPr>
          <w:sz w:val="24"/>
          <w:lang w:val="ru-RU" w:eastAsia="ru-RU"/>
        </w:rPr>
        <w:t xml:space="preserve"> межклассное и межвозра</w:t>
      </w:r>
      <w:r w:rsidR="006802C3" w:rsidRPr="00D83434">
        <w:rPr>
          <w:sz w:val="24"/>
          <w:lang w:val="ru-RU" w:eastAsia="ru-RU"/>
        </w:rPr>
        <w:t xml:space="preserve">стное взаимодействие </w:t>
      </w:r>
    </w:p>
    <w:p w14:paraId="4D7BFA7A" w14:textId="44121EAB" w:rsidR="003020B2" w:rsidRPr="00D83434" w:rsidRDefault="006802C3" w:rsidP="001974F5">
      <w:pPr>
        <w:rPr>
          <w:sz w:val="24"/>
          <w:lang w:val="ru-RU" w:eastAsia="ru-RU"/>
        </w:rPr>
      </w:pPr>
      <w:r w:rsidRPr="00D83434">
        <w:rPr>
          <w:sz w:val="24"/>
          <w:lang w:val="ru-RU" w:eastAsia="ru-RU"/>
        </w:rPr>
        <w:lastRenderedPageBreak/>
        <w:t>школьников</w:t>
      </w:r>
      <w:r w:rsidR="00BF16E1" w:rsidRPr="00D83434">
        <w:rPr>
          <w:sz w:val="24"/>
          <w:lang w:val="ru-RU" w:eastAsia="ru-RU"/>
        </w:rPr>
        <w:t>, а также их социальная активность</w:t>
      </w:r>
      <w:r w:rsidRPr="00D83434">
        <w:rPr>
          <w:sz w:val="24"/>
          <w:lang w:val="ru-RU" w:eastAsia="ru-RU"/>
        </w:rPr>
        <w:t>;</w:t>
      </w:r>
      <w:r w:rsidR="003020B2" w:rsidRPr="00D83434">
        <w:rPr>
          <w:sz w:val="24"/>
          <w:lang w:val="ru-RU" w:eastAsia="ru-RU"/>
        </w:rPr>
        <w:t xml:space="preserve"> </w:t>
      </w:r>
    </w:p>
    <w:p w14:paraId="77A499F2" w14:textId="77777777" w:rsidR="00BC4420" w:rsidRDefault="001974F5" w:rsidP="001974F5">
      <w:pPr>
        <w:tabs>
          <w:tab w:val="left" w:pos="567"/>
        </w:tabs>
        <w:rPr>
          <w:sz w:val="24"/>
          <w:lang w:val="ru-RU" w:eastAsia="ru-RU"/>
        </w:rPr>
      </w:pPr>
      <w:r w:rsidRPr="00D83434">
        <w:rPr>
          <w:sz w:val="24"/>
          <w:lang w:val="ru-RU" w:eastAsia="ru-RU"/>
        </w:rPr>
        <w:t xml:space="preserve">       </w:t>
      </w:r>
      <w:r w:rsidR="00C51259" w:rsidRPr="00D83434">
        <w:rPr>
          <w:sz w:val="24"/>
          <w:lang w:val="ru-RU" w:eastAsia="ru-RU"/>
        </w:rPr>
        <w:t xml:space="preserve">- педагоги школы ориентированы на формирование коллективов в рамках школьных </w:t>
      </w:r>
    </w:p>
    <w:p w14:paraId="2844FDAD" w14:textId="7E07430F" w:rsidR="00C51259" w:rsidRPr="00D83434" w:rsidRDefault="00C51259" w:rsidP="001974F5">
      <w:pPr>
        <w:tabs>
          <w:tab w:val="left" w:pos="567"/>
        </w:tabs>
        <w:rPr>
          <w:sz w:val="24"/>
          <w:lang w:val="ru-RU" w:eastAsia="ru-RU"/>
        </w:rPr>
      </w:pPr>
      <w:r w:rsidRPr="00D83434">
        <w:rPr>
          <w:sz w:val="24"/>
          <w:lang w:val="ru-RU" w:eastAsia="ru-RU"/>
        </w:rPr>
        <w:t xml:space="preserve">классов, кружков, студий, секций и иных детских объединений, на </w:t>
      </w:r>
      <w:r w:rsidRPr="00D83434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14:paraId="4122B78C" w14:textId="77777777" w:rsidR="00BC4420" w:rsidRDefault="001974F5" w:rsidP="001974F5">
      <w:pPr>
        <w:tabs>
          <w:tab w:val="left" w:pos="567"/>
        </w:tabs>
        <w:rPr>
          <w:sz w:val="24"/>
          <w:lang w:val="ru-RU" w:eastAsia="ru-RU"/>
        </w:rPr>
      </w:pPr>
      <w:r w:rsidRPr="00D83434">
        <w:rPr>
          <w:sz w:val="24"/>
          <w:lang w:val="ru-RU" w:eastAsia="ru-RU"/>
        </w:rPr>
        <w:t xml:space="preserve">       </w:t>
      </w:r>
      <w:r w:rsidR="004E496C" w:rsidRPr="00D83434">
        <w:rPr>
          <w:sz w:val="24"/>
          <w:lang w:val="ru-RU" w:eastAsia="ru-RU"/>
        </w:rPr>
        <w:t xml:space="preserve">- </w:t>
      </w:r>
      <w:r w:rsidR="003020B2" w:rsidRPr="00D83434">
        <w:rPr>
          <w:sz w:val="24"/>
          <w:lang w:val="ru-RU" w:eastAsia="ru-RU"/>
        </w:rPr>
        <w:t xml:space="preserve">ключевой фигурой воспитания в школе является классный руководитель, реализующий </w:t>
      </w:r>
    </w:p>
    <w:p w14:paraId="4CBDD8F9" w14:textId="77777777" w:rsidR="00BC4420" w:rsidRDefault="003020B2" w:rsidP="001974F5">
      <w:pPr>
        <w:tabs>
          <w:tab w:val="left" w:pos="567"/>
        </w:tabs>
        <w:rPr>
          <w:sz w:val="24"/>
          <w:lang w:val="ru-RU" w:eastAsia="ru-RU"/>
        </w:rPr>
      </w:pPr>
      <w:r w:rsidRPr="00D83434">
        <w:rPr>
          <w:sz w:val="24"/>
          <w:lang w:val="ru-RU" w:eastAsia="ru-RU"/>
        </w:rPr>
        <w:t xml:space="preserve">по отношению к детям защитную, личностно развивающую, организационную, </w:t>
      </w:r>
    </w:p>
    <w:p w14:paraId="79C4AA24" w14:textId="49188547" w:rsidR="003020B2" w:rsidRPr="00D83434" w:rsidRDefault="003020B2" w:rsidP="001974F5">
      <w:pPr>
        <w:tabs>
          <w:tab w:val="left" w:pos="567"/>
        </w:tabs>
        <w:rPr>
          <w:sz w:val="24"/>
          <w:lang w:val="ru-RU" w:eastAsia="ru-RU"/>
        </w:rPr>
      </w:pPr>
      <w:r w:rsidRPr="00D83434">
        <w:rPr>
          <w:sz w:val="24"/>
          <w:lang w:val="ru-RU" w:eastAsia="ru-RU"/>
        </w:rPr>
        <w:t>посредническую (в разрешении конфликтов) функции.</w:t>
      </w:r>
    </w:p>
    <w:p w14:paraId="08C00E2F" w14:textId="77777777" w:rsidR="00F43AC1" w:rsidRPr="00D83434" w:rsidRDefault="00F43AC1" w:rsidP="00305B7A">
      <w:pPr>
        <w:rPr>
          <w:i/>
          <w:iCs/>
          <w:color w:val="000000"/>
          <w:w w:val="1"/>
          <w:sz w:val="24"/>
          <w:lang w:val="ru-RU"/>
        </w:rPr>
      </w:pPr>
    </w:p>
    <w:p w14:paraId="4AECD227" w14:textId="77777777" w:rsidR="003E5884" w:rsidRPr="00D83434" w:rsidRDefault="001974F5" w:rsidP="001974F5">
      <w:pPr>
        <w:tabs>
          <w:tab w:val="left" w:pos="567"/>
          <w:tab w:val="left" w:pos="851"/>
        </w:tabs>
        <w:spacing w:line="360" w:lineRule="auto"/>
        <w:outlineLvl w:val="0"/>
        <w:rPr>
          <w:rStyle w:val="CharAttribute0"/>
          <w:b/>
          <w:sz w:val="24"/>
          <w:lang w:val="ru-RU"/>
        </w:rPr>
      </w:pPr>
      <w:bookmarkStart w:id="9" w:name="_Toc109838900"/>
      <w:r w:rsidRPr="00D83434">
        <w:rPr>
          <w:b/>
          <w:sz w:val="24"/>
          <w:lang w:val="ru-RU"/>
        </w:rPr>
        <w:t>2.2 Виды, формы и содержание воспитательной деятельности</w:t>
      </w:r>
      <w:bookmarkEnd w:id="9"/>
    </w:p>
    <w:p w14:paraId="7A46FB08" w14:textId="13B16E4D" w:rsidR="00C55F35" w:rsidRPr="00D83434" w:rsidRDefault="00B10706" w:rsidP="000E321E">
      <w:pPr>
        <w:ind w:firstLine="567"/>
        <w:rPr>
          <w:color w:val="000000"/>
          <w:w w:val="0"/>
          <w:sz w:val="24"/>
          <w:lang w:val="ru-RU"/>
        </w:rPr>
      </w:pPr>
      <w:r w:rsidRPr="00D83434">
        <w:rPr>
          <w:color w:val="000000"/>
          <w:w w:val="0"/>
          <w:sz w:val="24"/>
          <w:lang w:val="ru-RU"/>
        </w:rPr>
        <w:t>Практическ</w:t>
      </w:r>
      <w:r w:rsidR="006B6D76" w:rsidRPr="00D83434">
        <w:rPr>
          <w:color w:val="000000"/>
          <w:w w:val="0"/>
          <w:sz w:val="24"/>
          <w:lang w:val="ru-RU"/>
        </w:rPr>
        <w:t>ая реализация цел</w:t>
      </w:r>
      <w:r w:rsidR="0086263B" w:rsidRPr="00D83434">
        <w:rPr>
          <w:color w:val="000000"/>
          <w:w w:val="0"/>
          <w:sz w:val="24"/>
          <w:lang w:val="ru-RU"/>
        </w:rPr>
        <w:t xml:space="preserve">и </w:t>
      </w:r>
      <w:r w:rsidR="006B6D76" w:rsidRPr="00D83434">
        <w:rPr>
          <w:color w:val="000000"/>
          <w:w w:val="0"/>
          <w:sz w:val="24"/>
          <w:lang w:val="ru-RU"/>
        </w:rPr>
        <w:t xml:space="preserve">и задач воспитания </w:t>
      </w:r>
      <w:r w:rsidR="00C55F35" w:rsidRPr="00D83434">
        <w:rPr>
          <w:color w:val="000000"/>
          <w:w w:val="0"/>
          <w:sz w:val="24"/>
          <w:lang w:val="ru-RU"/>
        </w:rPr>
        <w:t xml:space="preserve">осуществляется в рамках следующих </w:t>
      </w:r>
      <w:r w:rsidR="0086263B" w:rsidRPr="00D83434">
        <w:rPr>
          <w:color w:val="000000"/>
          <w:w w:val="0"/>
          <w:sz w:val="24"/>
          <w:lang w:val="ru-RU"/>
        </w:rPr>
        <w:t>направлений воспитательной работы школы</w:t>
      </w:r>
      <w:r w:rsidR="00C55F35" w:rsidRPr="00D83434">
        <w:rPr>
          <w:color w:val="000000"/>
          <w:w w:val="0"/>
          <w:sz w:val="24"/>
          <w:lang w:val="ru-RU"/>
        </w:rPr>
        <w:t>.</w:t>
      </w:r>
      <w:r w:rsidR="008D42A0" w:rsidRPr="00D83434">
        <w:rPr>
          <w:color w:val="000000"/>
          <w:w w:val="0"/>
          <w:sz w:val="24"/>
          <w:lang w:val="ru-RU"/>
        </w:rPr>
        <w:t xml:space="preserve"> Кажд</w:t>
      </w:r>
      <w:r w:rsidR="0086263B" w:rsidRPr="00D83434">
        <w:rPr>
          <w:color w:val="000000"/>
          <w:w w:val="0"/>
          <w:sz w:val="24"/>
          <w:lang w:val="ru-RU"/>
        </w:rPr>
        <w:t xml:space="preserve">ое </w:t>
      </w:r>
      <w:r w:rsidR="008D42A0" w:rsidRPr="00D83434">
        <w:rPr>
          <w:color w:val="000000"/>
          <w:w w:val="0"/>
          <w:sz w:val="24"/>
          <w:lang w:val="ru-RU"/>
        </w:rPr>
        <w:t>из них представлен</w:t>
      </w:r>
      <w:r w:rsidR="0086263B" w:rsidRPr="00D83434">
        <w:rPr>
          <w:color w:val="000000"/>
          <w:w w:val="0"/>
          <w:sz w:val="24"/>
          <w:lang w:val="ru-RU"/>
        </w:rPr>
        <w:t>о</w:t>
      </w:r>
      <w:r w:rsidR="008D42A0" w:rsidRPr="00D83434">
        <w:rPr>
          <w:color w:val="000000"/>
          <w:w w:val="0"/>
          <w:sz w:val="24"/>
          <w:lang w:val="ru-RU"/>
        </w:rPr>
        <w:t xml:space="preserve"> в соответствующем модуле</w:t>
      </w:r>
      <w:r w:rsidR="00B420DA" w:rsidRPr="00D83434">
        <w:rPr>
          <w:color w:val="000000"/>
          <w:w w:val="0"/>
          <w:sz w:val="24"/>
          <w:lang w:val="ru-RU"/>
        </w:rPr>
        <w:t>.</w:t>
      </w:r>
    </w:p>
    <w:p w14:paraId="153FD4C4" w14:textId="043CC4EE" w:rsidR="00AC4FB7" w:rsidRPr="00D83434" w:rsidRDefault="00AC4FB7" w:rsidP="00AC4FB7">
      <w:pPr>
        <w:jc w:val="left"/>
        <w:rPr>
          <w:b/>
          <w:color w:val="000000"/>
          <w:w w:val="0"/>
          <w:sz w:val="24"/>
          <w:lang w:val="ru-RU"/>
        </w:rPr>
      </w:pPr>
      <w:r w:rsidRPr="00D83434">
        <w:rPr>
          <w:b/>
          <w:color w:val="000000"/>
          <w:w w:val="0"/>
          <w:sz w:val="24"/>
          <w:lang w:val="ru-RU"/>
        </w:rPr>
        <w:t>2.2.1.   Модуль «Урочная деятельность»</w:t>
      </w:r>
    </w:p>
    <w:p w14:paraId="4CD23061" w14:textId="2A5B9D8D" w:rsidR="00AC4FB7" w:rsidRPr="00D83434" w:rsidRDefault="00AC4FB7" w:rsidP="00AC4FB7">
      <w:pPr>
        <w:adjustRightInd w:val="0"/>
        <w:ind w:right="-1" w:firstLine="567"/>
        <w:rPr>
          <w:i/>
          <w:sz w:val="24"/>
          <w:lang w:val="ru-RU"/>
        </w:rPr>
      </w:pPr>
      <w:r w:rsidRPr="00D83434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D83434">
        <w:rPr>
          <w:i/>
          <w:sz w:val="24"/>
          <w:lang w:val="ru-RU"/>
        </w:rPr>
        <w:t>:</w:t>
      </w:r>
    </w:p>
    <w:p w14:paraId="324DF8FF" w14:textId="4B6163A5" w:rsidR="00AC4FB7" w:rsidRPr="00D83434" w:rsidRDefault="00AC4FB7" w:rsidP="00E5112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</w:pPr>
      <w:r w:rsidRPr="00D83434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</w:t>
      </w:r>
      <w:r w:rsidR="00E5112A" w:rsidRPr="00D83434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>-</w:t>
      </w:r>
      <w:r w:rsidRPr="00D83434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 xml:space="preserve">нравственных и социокультурных ценностей, российского исторического сознания на основе исторического просвещения, подбор соответствующего содержания уроков, заданий, вспомогательных материалов, проблемных ситуаций для обсуждений; </w:t>
      </w:r>
    </w:p>
    <w:p w14:paraId="29053A5D" w14:textId="5370063A" w:rsidR="00AC4FB7" w:rsidRPr="00D83434" w:rsidRDefault="00AC4FB7" w:rsidP="00E5112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</w:pPr>
      <w:r w:rsidRPr="00D83434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14:paraId="42A2B1D1" w14:textId="0BABCE0B" w:rsidR="00AC4FB7" w:rsidRPr="00D83434" w:rsidRDefault="00AC4FB7" w:rsidP="00E5112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</w:pPr>
      <w:r w:rsidRPr="00D83434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 xml:space="preserve">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14:paraId="3A20290D" w14:textId="23ECB827" w:rsidR="00E5112A" w:rsidRPr="00D83434" w:rsidRDefault="00AC4FB7" w:rsidP="00E5112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</w:pPr>
      <w:r w:rsidRPr="00D83434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14:paraId="3696D686" w14:textId="77777777" w:rsidR="00AC4FB7" w:rsidRPr="00D83434" w:rsidRDefault="00AC4FB7" w:rsidP="00AC4FB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D8343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53B0B1FD" w14:textId="77777777" w:rsidR="00AC4FB7" w:rsidRPr="00D83434" w:rsidRDefault="00AC4FB7" w:rsidP="00AC4FB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D8343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3CA9128C" w14:textId="77777777" w:rsidR="00AC4FB7" w:rsidRPr="00D83434" w:rsidRDefault="00AC4FB7" w:rsidP="00AC4FB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D8343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3D396452" w14:textId="77777777" w:rsidR="00AC4FB7" w:rsidRPr="00D83434" w:rsidRDefault="00AC4FB7" w:rsidP="00AC4FB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D83434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 xml:space="preserve">использование </w:t>
      </w:r>
      <w:r w:rsidRPr="00D83434">
        <w:rPr>
          <w:rFonts w:ascii="Times New Roman"/>
          <w:sz w:val="24"/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5DCA6100" w14:textId="77777777" w:rsidR="00AC4FB7" w:rsidRPr="00D83434" w:rsidRDefault="00AC4FB7" w:rsidP="00AC4FB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D8343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D83434">
        <w:rPr>
          <w:rFonts w:ascii="Times New Roman"/>
          <w:sz w:val="24"/>
          <w:szCs w:val="24"/>
          <w:lang w:val="ru-RU"/>
        </w:rPr>
        <w:t xml:space="preserve">учат школьников командной работе и взаимодействию с другими детьми;  </w:t>
      </w:r>
    </w:p>
    <w:p w14:paraId="37F81438" w14:textId="77777777" w:rsidR="00AC4FB7" w:rsidRPr="00D83434" w:rsidRDefault="00AC4FB7" w:rsidP="00AC4FB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lastRenderedPageBreak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432C6C4E" w14:textId="77777777" w:rsidR="00AC4FB7" w:rsidRPr="00D83434" w:rsidRDefault="00AC4FB7" w:rsidP="00AC4FB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D8343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1A43BC83" w14:textId="77777777" w:rsidR="00AC4FB7" w:rsidRPr="00D83434" w:rsidRDefault="00AC4FB7" w:rsidP="00AC4FB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D8343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</w:t>
      </w:r>
      <w:bookmarkStart w:id="10" w:name="_Hlk136787152"/>
      <w:r w:rsidRPr="00D8343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bookmarkEnd w:id="10"/>
    <w:p w14:paraId="18E145CF" w14:textId="77777777" w:rsidR="00AC4FB7" w:rsidRPr="00D83434" w:rsidRDefault="00AC4FB7" w:rsidP="000E321E">
      <w:pPr>
        <w:ind w:firstLine="567"/>
        <w:rPr>
          <w:color w:val="000000"/>
          <w:w w:val="0"/>
          <w:sz w:val="24"/>
          <w:lang w:val="ru-RU"/>
        </w:rPr>
      </w:pPr>
    </w:p>
    <w:p w14:paraId="6EEA1903" w14:textId="77308748" w:rsidR="00E5112A" w:rsidRPr="00D83434" w:rsidRDefault="00E5112A" w:rsidP="00E5112A">
      <w:pPr>
        <w:jc w:val="left"/>
        <w:rPr>
          <w:b/>
          <w:color w:val="000000"/>
          <w:w w:val="0"/>
          <w:sz w:val="24"/>
          <w:lang w:val="ru-RU"/>
        </w:rPr>
      </w:pPr>
      <w:r w:rsidRPr="00D83434">
        <w:rPr>
          <w:b/>
          <w:color w:val="000000"/>
          <w:w w:val="0"/>
          <w:sz w:val="24"/>
          <w:lang w:val="ru-RU"/>
        </w:rPr>
        <w:t>2.2.2.  Модуль  «Внеурочная деятельность»</w:t>
      </w:r>
    </w:p>
    <w:p w14:paraId="25CE89CB" w14:textId="77777777" w:rsidR="00E5112A" w:rsidRPr="00D83434" w:rsidRDefault="00E5112A" w:rsidP="00E5112A">
      <w:pPr>
        <w:ind w:right="-1" w:firstLine="567"/>
        <w:rPr>
          <w:sz w:val="24"/>
          <w:lang w:val="ru-RU"/>
        </w:rPr>
      </w:pPr>
      <w:r w:rsidRPr="00D83434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7F88F467" w14:textId="023E49F9" w:rsidR="00E5112A" w:rsidRPr="00D83434" w:rsidRDefault="00E5112A" w:rsidP="00E5112A">
      <w:pPr>
        <w:ind w:right="-1" w:firstLine="567"/>
        <w:rPr>
          <w:sz w:val="24"/>
          <w:lang w:val="ru-RU"/>
        </w:rPr>
      </w:pPr>
      <w:r w:rsidRPr="00D83434">
        <w:rPr>
          <w:sz w:val="24"/>
          <w:lang w:val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2335CD8" w14:textId="77777777" w:rsidR="00CA20A8" w:rsidRPr="00D83434" w:rsidRDefault="00CA20A8" w:rsidP="00E5112A">
      <w:pPr>
        <w:ind w:right="-1" w:firstLine="567"/>
        <w:rPr>
          <w:sz w:val="24"/>
          <w:lang w:val="ru-RU"/>
        </w:rPr>
      </w:pPr>
      <w:r w:rsidRPr="00D83434">
        <w:rPr>
          <w:sz w:val="24"/>
          <w:lang w:val="ru-RU"/>
        </w:rPr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729DB25F" w14:textId="77777777" w:rsidR="00CA20A8" w:rsidRPr="00D83434" w:rsidRDefault="00CA20A8" w:rsidP="00E5112A">
      <w:pPr>
        <w:ind w:right="-1" w:firstLine="567"/>
        <w:rPr>
          <w:sz w:val="24"/>
          <w:lang w:val="ru-RU"/>
        </w:rPr>
      </w:pPr>
      <w:r w:rsidRPr="00D83434">
        <w:rPr>
          <w:sz w:val="24"/>
          <w:lang w:val="ru-RU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14:paraId="2AA87FA5" w14:textId="077D727C" w:rsidR="00CA20A8" w:rsidRPr="00D83434" w:rsidRDefault="00CA20A8" w:rsidP="00E5112A">
      <w:pPr>
        <w:ind w:right="-1" w:firstLine="567"/>
        <w:rPr>
          <w:sz w:val="24"/>
          <w:lang w:val="ru-RU"/>
        </w:rPr>
      </w:pPr>
      <w:r w:rsidRPr="00D83434">
        <w:rPr>
          <w:sz w:val="24"/>
          <w:lang w:val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44151472" w14:textId="77777777" w:rsidR="00E5112A" w:rsidRPr="00D83434" w:rsidRDefault="00E5112A" w:rsidP="00E5112A">
      <w:pPr>
        <w:tabs>
          <w:tab w:val="left" w:pos="851"/>
        </w:tabs>
        <w:ind w:firstLine="567"/>
        <w:rPr>
          <w:sz w:val="24"/>
          <w:lang w:val="ru-RU"/>
        </w:rPr>
      </w:pPr>
      <w:r w:rsidRPr="00D83434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14:paraId="77BE2B28" w14:textId="1D76981C" w:rsidR="00E5112A" w:rsidRPr="00D83434" w:rsidRDefault="00E5112A" w:rsidP="00E5112A">
      <w:pPr>
        <w:ind w:firstLine="567"/>
        <w:rPr>
          <w:rStyle w:val="CharAttribute511"/>
          <w:rFonts w:eastAsia="№Е"/>
          <w:sz w:val="24"/>
          <w:lang w:val="ru-RU"/>
        </w:rPr>
      </w:pPr>
      <w:r w:rsidRPr="00D83434">
        <w:rPr>
          <w:rStyle w:val="CharAttribute511"/>
          <w:rFonts w:eastAsia="№Е"/>
          <w:sz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14:paraId="7E206B07" w14:textId="77777777" w:rsidR="00424B31" w:rsidRPr="00D83434" w:rsidRDefault="00CA20A8" w:rsidP="00424B31">
      <w:pPr>
        <w:ind w:firstLine="567"/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D83434">
        <w:rPr>
          <w:b/>
          <w:bCs/>
          <w:i/>
          <w:iCs/>
          <w:color w:val="000000"/>
          <w:sz w:val="24"/>
          <w:lang w:val="ru-RU"/>
        </w:rPr>
        <w:t>Гражданско-патриотической,</w:t>
      </w:r>
      <w:r w:rsidR="00424B31" w:rsidRPr="00D83434">
        <w:rPr>
          <w:b/>
          <w:bCs/>
          <w:i/>
          <w:iCs/>
          <w:color w:val="000000"/>
          <w:sz w:val="24"/>
          <w:lang w:val="ru-RU"/>
        </w:rPr>
        <w:t xml:space="preserve"> </w:t>
      </w:r>
      <w:r w:rsidRPr="00D83434">
        <w:rPr>
          <w:b/>
          <w:bCs/>
          <w:i/>
          <w:iCs/>
          <w:color w:val="000000"/>
          <w:sz w:val="24"/>
          <w:lang w:val="ru-RU"/>
        </w:rPr>
        <w:t>военно-патриотической,</w:t>
      </w:r>
      <w:r w:rsidR="00424B31" w:rsidRPr="00D83434">
        <w:rPr>
          <w:b/>
          <w:bCs/>
          <w:i/>
          <w:iCs/>
          <w:color w:val="000000"/>
          <w:sz w:val="24"/>
          <w:lang w:val="ru-RU"/>
        </w:rPr>
        <w:t xml:space="preserve"> </w:t>
      </w:r>
      <w:r w:rsidRPr="00D83434">
        <w:rPr>
          <w:b/>
          <w:bCs/>
          <w:i/>
          <w:iCs/>
          <w:color w:val="000000"/>
          <w:sz w:val="24"/>
          <w:lang w:val="ru-RU"/>
        </w:rPr>
        <w:t>направленности</w:t>
      </w:r>
      <w:r w:rsidRPr="00D83434">
        <w:rPr>
          <w:sz w:val="24"/>
          <w:lang w:val="ru-RU"/>
        </w:rPr>
        <w:t xml:space="preserve"> </w:t>
      </w:r>
      <w:r w:rsidR="00424B31" w:rsidRPr="00D83434">
        <w:rPr>
          <w:sz w:val="24"/>
          <w:lang w:val="ru-RU"/>
        </w:rPr>
        <w:t xml:space="preserve">  </w:t>
      </w:r>
      <w:r w:rsidR="00424B31"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это воспитание патриотических чувств, приобщение детей к гуманистическим </w:t>
      </w:r>
    </w:p>
    <w:p w14:paraId="2194F361" w14:textId="2989725B" w:rsidR="00CA20A8" w:rsidRPr="00D83434" w:rsidRDefault="00424B31" w:rsidP="00424B31">
      <w:pPr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D83434">
        <w:rPr>
          <w:rFonts w:ascii="TimesNewRomanPSMT" w:hAnsi="TimesNewRomanPSMT" w:hint="eastAsia"/>
          <w:color w:val="000000"/>
          <w:sz w:val="24"/>
          <w:lang w:val="ru-RU" w:eastAsia="ru-RU"/>
        </w:rPr>
        <w:t>ц</w:t>
      </w:r>
      <w:r w:rsidRPr="00D83434">
        <w:rPr>
          <w:rFonts w:ascii="TimesNewRomanPSMT" w:hAnsi="TimesNewRomanPSMT"/>
          <w:color w:val="000000"/>
          <w:sz w:val="24"/>
          <w:lang w:val="ru-RU" w:eastAsia="ru-RU"/>
        </w:rPr>
        <w:t>енностям. Занятия включают беседы с учащимися о наших ценностях с ориентацией на общественно-политический календарь</w:t>
      </w:r>
      <w:r w:rsidR="004740D5" w:rsidRPr="00D83434">
        <w:rPr>
          <w:rFonts w:ascii="TimesNewRomanPSMT" w:hAnsi="TimesNewRomanPSMT"/>
          <w:color w:val="000000"/>
          <w:sz w:val="24"/>
          <w:lang w:val="ru-RU" w:eastAsia="ru-RU"/>
        </w:rPr>
        <w:t>:</w:t>
      </w:r>
      <w:r w:rsidRPr="00D83434">
        <w:rPr>
          <w:sz w:val="24"/>
          <w:lang w:val="ru-RU"/>
        </w:rPr>
        <w:t xml:space="preserve"> </w:t>
      </w:r>
      <w:r w:rsidR="00CA20A8" w:rsidRPr="00D83434">
        <w:rPr>
          <w:sz w:val="24"/>
          <w:lang w:val="ru-RU"/>
        </w:rPr>
        <w:t>«Разговоры о важном», «Орлята России»</w:t>
      </w:r>
      <w:r w:rsidRPr="00D83434">
        <w:rPr>
          <w:sz w:val="24"/>
          <w:lang w:val="ru-RU"/>
        </w:rPr>
        <w:t>,</w:t>
      </w:r>
      <w:r w:rsidR="00DD53B9" w:rsidRPr="00DD53B9">
        <w:rPr>
          <w:sz w:val="24"/>
          <w:lang w:val="ru-RU"/>
        </w:rPr>
        <w:t xml:space="preserve"> </w:t>
      </w:r>
      <w:r w:rsidR="00DD53B9">
        <w:rPr>
          <w:sz w:val="24"/>
          <w:lang w:val="ru-RU"/>
        </w:rPr>
        <w:t>«РДДМ», «Юнармия», «Киноуроки»</w:t>
      </w:r>
    </w:p>
    <w:p w14:paraId="4FDCDD1D" w14:textId="274B7C04" w:rsidR="00CA20A8" w:rsidRPr="00D83434" w:rsidRDefault="00424B31" w:rsidP="009A4BD3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rPr>
          <w:sz w:val="24"/>
          <w:lang w:val="ru-RU"/>
        </w:rPr>
      </w:pPr>
      <w:r w:rsidRPr="00D83434">
        <w:rPr>
          <w:b/>
          <w:bCs/>
          <w:i/>
          <w:iCs/>
          <w:sz w:val="24"/>
          <w:lang w:val="ru-RU"/>
        </w:rPr>
        <w:t xml:space="preserve"> </w:t>
      </w:r>
      <w:r w:rsidR="00CA20A8" w:rsidRPr="00D83434">
        <w:rPr>
          <w:b/>
          <w:bCs/>
          <w:i/>
          <w:iCs/>
          <w:sz w:val="24"/>
          <w:lang w:val="ru-RU"/>
        </w:rPr>
        <w:t xml:space="preserve">Духовно-нравственной направленности: </w:t>
      </w:r>
      <w:r w:rsidR="00CA20A8" w:rsidRPr="00D83434">
        <w:rPr>
          <w:sz w:val="24"/>
          <w:lang w:val="ru-RU"/>
        </w:rPr>
        <w:t>Курсы</w:t>
      </w:r>
      <w:r w:rsidR="00591EA2" w:rsidRPr="00D83434">
        <w:rPr>
          <w:sz w:val="24"/>
          <w:lang w:val="ru-RU"/>
        </w:rPr>
        <w:t xml:space="preserve"> внеурочной деятельности направленные на знакомство с</w:t>
      </w:r>
      <w:r w:rsidR="00CA20A8" w:rsidRPr="00D83434">
        <w:rPr>
          <w:sz w:val="24"/>
          <w:lang w:val="ru-RU"/>
        </w:rPr>
        <w:t xml:space="preserve"> духовно-нравственн</w:t>
      </w:r>
      <w:r w:rsidR="00591EA2" w:rsidRPr="00D83434">
        <w:rPr>
          <w:sz w:val="24"/>
          <w:lang w:val="ru-RU"/>
        </w:rPr>
        <w:t>ыми</w:t>
      </w:r>
      <w:r w:rsidR="00CA20A8" w:rsidRPr="00D83434">
        <w:rPr>
          <w:sz w:val="24"/>
          <w:lang w:val="ru-RU"/>
        </w:rPr>
        <w:t xml:space="preserve"> </w:t>
      </w:r>
      <w:r w:rsidR="00591EA2" w:rsidRPr="00D83434">
        <w:rPr>
          <w:sz w:val="24"/>
          <w:lang w:val="ru-RU"/>
        </w:rPr>
        <w:t>ценностями</w:t>
      </w:r>
      <w:r w:rsidR="00CA20A8" w:rsidRPr="00D83434">
        <w:rPr>
          <w:sz w:val="24"/>
          <w:lang w:val="ru-RU"/>
        </w:rPr>
        <w:t xml:space="preserve">  религиозны</w:t>
      </w:r>
      <w:r w:rsidR="00591EA2" w:rsidRPr="00D83434">
        <w:rPr>
          <w:sz w:val="24"/>
          <w:lang w:val="ru-RU"/>
        </w:rPr>
        <w:t>х</w:t>
      </w:r>
      <w:r w:rsidR="00CA20A8" w:rsidRPr="00D83434">
        <w:rPr>
          <w:sz w:val="24"/>
          <w:lang w:val="ru-RU"/>
        </w:rPr>
        <w:t xml:space="preserve"> культур народов России, </w:t>
      </w:r>
      <w:r w:rsidR="00591EA2" w:rsidRPr="00D83434">
        <w:rPr>
          <w:sz w:val="24"/>
          <w:lang w:val="ru-RU"/>
        </w:rPr>
        <w:t xml:space="preserve">изучение </w:t>
      </w:r>
      <w:r w:rsidR="00CA20A8" w:rsidRPr="00D83434">
        <w:rPr>
          <w:sz w:val="24"/>
          <w:lang w:val="ru-RU"/>
        </w:rPr>
        <w:t>основ духовно-нравственной культуры народов России, духовно-историческо</w:t>
      </w:r>
      <w:r w:rsidR="009A4BD3" w:rsidRPr="00D83434">
        <w:rPr>
          <w:sz w:val="24"/>
          <w:lang w:val="ru-RU"/>
        </w:rPr>
        <w:t>го</w:t>
      </w:r>
      <w:r w:rsidR="00CA20A8" w:rsidRPr="00D83434">
        <w:rPr>
          <w:sz w:val="24"/>
          <w:lang w:val="ru-RU"/>
        </w:rPr>
        <w:t xml:space="preserve"> краеведени</w:t>
      </w:r>
      <w:r w:rsidR="009A4BD3" w:rsidRPr="00D83434">
        <w:rPr>
          <w:sz w:val="24"/>
          <w:lang w:val="ru-RU"/>
        </w:rPr>
        <w:t>я: «Истоки», «Азбука истоков»</w:t>
      </w:r>
      <w:r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 «Хоровое искусство», </w:t>
      </w:r>
      <w:r w:rsidR="00DD53B9">
        <w:rPr>
          <w:rFonts w:ascii="TimesNewRomanPSMT" w:hAnsi="TimesNewRomanPSMT"/>
          <w:color w:val="000000"/>
          <w:sz w:val="24"/>
          <w:lang w:val="ru-RU" w:eastAsia="ru-RU"/>
        </w:rPr>
        <w:t>«Киноуроки»</w:t>
      </w:r>
    </w:p>
    <w:p w14:paraId="446F10B9" w14:textId="73E152EF" w:rsidR="00DD53B9" w:rsidRPr="00DD53B9" w:rsidRDefault="002F544D" w:rsidP="00DD53B9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sz w:val="24"/>
          <w:lang w:val="ru-RU"/>
        </w:rPr>
      </w:pPr>
      <w:r w:rsidRPr="00D83434">
        <w:rPr>
          <w:b/>
          <w:bCs/>
          <w:i/>
          <w:iCs/>
          <w:color w:val="000000"/>
          <w:sz w:val="24"/>
          <w:lang w:val="ru-RU"/>
        </w:rPr>
        <w:t xml:space="preserve">     </w:t>
      </w:r>
      <w:r w:rsidR="00CA20A8" w:rsidRPr="00D83434">
        <w:rPr>
          <w:b/>
          <w:bCs/>
          <w:i/>
          <w:iCs/>
          <w:color w:val="000000"/>
          <w:sz w:val="24"/>
          <w:lang w:val="ru-RU"/>
        </w:rPr>
        <w:t xml:space="preserve"> </w:t>
      </w:r>
      <w:r w:rsidR="00E5112A" w:rsidRPr="00D83434">
        <w:rPr>
          <w:rStyle w:val="CharAttribute501"/>
          <w:rFonts w:eastAsia="№Е"/>
          <w:b/>
          <w:sz w:val="24"/>
          <w:u w:val="none"/>
          <w:lang w:val="ru-RU"/>
        </w:rPr>
        <w:t>Познавательн</w:t>
      </w:r>
      <w:r w:rsidRPr="00D83434">
        <w:rPr>
          <w:rStyle w:val="CharAttribute501"/>
          <w:rFonts w:eastAsia="№Е"/>
          <w:b/>
          <w:sz w:val="24"/>
          <w:u w:val="none"/>
          <w:lang w:val="ru-RU"/>
        </w:rPr>
        <w:t xml:space="preserve">ой, научной, исследовательской, просветительской направленности:  </w:t>
      </w:r>
      <w:r w:rsidR="00E5112A" w:rsidRPr="00D83434">
        <w:rPr>
          <w:sz w:val="24"/>
          <w:lang w:val="ru-RU"/>
        </w:rPr>
        <w:t xml:space="preserve">Курсы внеурочной деятельности, направленные на </w:t>
      </w:r>
      <w:r w:rsidR="00E5112A" w:rsidRPr="00D8343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="00E5112A" w:rsidRPr="00D83434">
        <w:rPr>
          <w:sz w:val="24"/>
          <w:lang w:val="ru-RU"/>
        </w:rPr>
        <w:t xml:space="preserve">экономическим, политическим, экологическим, </w:t>
      </w:r>
      <w:r w:rsidR="00E5112A" w:rsidRPr="00D83434">
        <w:rPr>
          <w:rStyle w:val="CharAttribute501"/>
          <w:rFonts w:eastAsia="№Е"/>
          <w:i w:val="0"/>
          <w:sz w:val="24"/>
          <w:u w:val="none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  <w:r w:rsidR="009A4BD3" w:rsidRPr="00D83434">
        <w:rPr>
          <w:sz w:val="24"/>
          <w:lang w:val="ru-RU"/>
        </w:rPr>
        <w:t xml:space="preserve"> </w:t>
      </w:r>
      <w:r w:rsidR="004740D5" w:rsidRPr="00D83434">
        <w:rPr>
          <w:sz w:val="24"/>
          <w:lang w:val="ru-RU"/>
        </w:rPr>
        <w:t xml:space="preserve">                                                                          </w:t>
      </w:r>
      <w:r w:rsidR="004740D5"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Для реализации этого  направления реализуются следующие программы                     внеурочной деятельности: </w:t>
      </w:r>
      <w:r w:rsidR="00424B31" w:rsidRPr="00D83434">
        <w:rPr>
          <w:rFonts w:ascii="TimesNewRomanPS-ItalicMT" w:hAnsi="TimesNewRomanPS-ItalicMT"/>
          <w:color w:val="000000"/>
          <w:sz w:val="24"/>
          <w:lang w:val="ru-RU" w:eastAsia="ru-RU"/>
        </w:rPr>
        <w:t xml:space="preserve">«Учусь учиться», «Функциональная грамотность» </w:t>
      </w:r>
      <w:r w:rsidR="004740D5" w:rsidRPr="00D83434">
        <w:rPr>
          <w:rFonts w:ascii="TimesNewRomanPS-ItalicMT" w:hAnsi="TimesNewRomanPS-ItalicMT"/>
          <w:color w:val="000000"/>
          <w:sz w:val="24"/>
          <w:lang w:val="ru-RU" w:eastAsia="ru-RU"/>
        </w:rPr>
        <w:t xml:space="preserve">, </w:t>
      </w:r>
      <w:r w:rsidR="00424B31" w:rsidRPr="00D83434">
        <w:rPr>
          <w:rFonts w:ascii="TimesNewRomanPS-ItalicMT" w:hAnsi="TimesNewRomanPS-ItalicMT"/>
          <w:color w:val="000000"/>
          <w:sz w:val="24"/>
          <w:lang w:val="ru-RU" w:eastAsia="ru-RU"/>
        </w:rPr>
        <w:t>«Занимательная математика», «Занимательный русский», «Занимательный</w:t>
      </w:r>
      <w:r w:rsidR="004740D5" w:rsidRPr="00D83434">
        <w:rPr>
          <w:rFonts w:ascii="TimesNewRomanPS-ItalicMT" w:hAnsi="TimesNewRomanPS-ItalicMT"/>
          <w:color w:val="000000"/>
          <w:sz w:val="24"/>
          <w:lang w:val="ru-RU" w:eastAsia="ru-RU"/>
        </w:rPr>
        <w:t xml:space="preserve"> </w:t>
      </w:r>
      <w:r w:rsidR="00424B31" w:rsidRPr="00D83434">
        <w:rPr>
          <w:rFonts w:ascii="TimesNewRomanPS-ItalicMT" w:hAnsi="TimesNewRomanPS-ItalicMT"/>
          <w:color w:val="000000"/>
          <w:sz w:val="24"/>
          <w:lang w:val="ru-RU" w:eastAsia="ru-RU"/>
        </w:rPr>
        <w:t>английский»</w:t>
      </w:r>
      <w:r w:rsidR="00424B31" w:rsidRPr="00D83434">
        <w:rPr>
          <w:color w:val="FF0000"/>
          <w:sz w:val="24"/>
          <w:lang w:val="ru-RU"/>
        </w:rPr>
        <w:t xml:space="preserve"> </w:t>
      </w:r>
      <w:r w:rsidR="009A4BD3" w:rsidRPr="00D83434">
        <w:rPr>
          <w:sz w:val="24"/>
          <w:lang w:val="ru-RU"/>
        </w:rPr>
        <w:t>«Школа развития речи», «</w:t>
      </w:r>
      <w:r w:rsidR="00DD53B9">
        <w:rPr>
          <w:sz w:val="24"/>
          <w:lang w:val="ru-RU"/>
        </w:rPr>
        <w:t>Проектная деятельность</w:t>
      </w:r>
      <w:r w:rsidR="009A4BD3" w:rsidRPr="00D83434">
        <w:rPr>
          <w:sz w:val="24"/>
          <w:lang w:val="ru-RU"/>
        </w:rPr>
        <w:t>»</w:t>
      </w:r>
      <w:r w:rsidR="004740D5" w:rsidRPr="00D83434">
        <w:rPr>
          <w:sz w:val="24"/>
          <w:lang w:val="ru-RU"/>
        </w:rPr>
        <w:t>.</w:t>
      </w:r>
    </w:p>
    <w:p w14:paraId="74128D2A" w14:textId="7D01F737" w:rsidR="00DD53B9" w:rsidRPr="00D06B7B" w:rsidRDefault="00DD53B9" w:rsidP="00DD53B9">
      <w:pPr>
        <w:tabs>
          <w:tab w:val="left" w:pos="4"/>
          <w:tab w:val="left" w:pos="288"/>
          <w:tab w:val="left" w:pos="430"/>
        </w:tabs>
        <w:spacing w:line="276" w:lineRule="auto"/>
        <w:rPr>
          <w:sz w:val="24"/>
          <w:lang w:val="ru-RU"/>
        </w:rPr>
      </w:pPr>
      <w:r>
        <w:rPr>
          <w:b/>
          <w:bCs/>
          <w:i/>
          <w:iCs/>
          <w:color w:val="000000"/>
          <w:sz w:val="24"/>
          <w:lang w:val="ru-RU"/>
        </w:rPr>
        <w:t xml:space="preserve">      </w:t>
      </w:r>
      <w:r w:rsidR="002F544D" w:rsidRPr="00D06B7B">
        <w:rPr>
          <w:b/>
          <w:bCs/>
          <w:i/>
          <w:iCs/>
          <w:color w:val="000000"/>
          <w:sz w:val="24"/>
          <w:lang w:val="ru-RU"/>
        </w:rPr>
        <w:t xml:space="preserve">Экологической,  природоохранной направленности: </w:t>
      </w:r>
      <w:r w:rsidR="002F544D" w:rsidRPr="00D06B7B">
        <w:rPr>
          <w:color w:val="000000"/>
          <w:sz w:val="24"/>
          <w:lang w:val="ru-RU"/>
        </w:rPr>
        <w:t>Курсы и занятия внеурочной деятельности направленны</w:t>
      </w:r>
      <w:r w:rsidR="00D06B7B">
        <w:rPr>
          <w:color w:val="000000"/>
          <w:sz w:val="24"/>
          <w:lang w:val="ru-RU"/>
        </w:rPr>
        <w:t xml:space="preserve"> привитие у детей</w:t>
      </w:r>
      <w:r w:rsidR="00D06B7B">
        <w:rPr>
          <w:color w:val="000000"/>
          <w:sz w:val="24"/>
          <w:lang w:val="ru-RU"/>
        </w:rPr>
        <w:tab/>
      </w:r>
      <w:r w:rsidR="00D06B7B" w:rsidRPr="00D06B7B">
        <w:rPr>
          <w:sz w:val="24"/>
          <w:lang w:val="ru-RU"/>
        </w:rPr>
        <w:t xml:space="preserve"> бережно</w:t>
      </w:r>
      <w:r w:rsidR="00D06B7B">
        <w:rPr>
          <w:sz w:val="24"/>
          <w:lang w:val="ru-RU"/>
        </w:rPr>
        <w:t>го</w:t>
      </w:r>
      <w:r w:rsidR="00D06B7B" w:rsidRPr="00D06B7B">
        <w:rPr>
          <w:sz w:val="24"/>
          <w:lang w:val="ru-RU"/>
        </w:rPr>
        <w:t xml:space="preserve"> отношени</w:t>
      </w:r>
      <w:r w:rsidR="00D06B7B">
        <w:rPr>
          <w:sz w:val="24"/>
          <w:lang w:val="ru-RU"/>
        </w:rPr>
        <w:t>я</w:t>
      </w:r>
      <w:r w:rsidR="00D06B7B" w:rsidRPr="00D06B7B">
        <w:rPr>
          <w:sz w:val="24"/>
          <w:lang w:val="ru-RU"/>
        </w:rPr>
        <w:t xml:space="preserve"> к природе, неприятие действий, приносящих вред природе, особенно живым существам</w:t>
      </w:r>
      <w:r w:rsidR="00D06B7B">
        <w:rPr>
          <w:sz w:val="24"/>
          <w:lang w:val="ru-RU"/>
        </w:rPr>
        <w:t xml:space="preserve">, понимания ценности природы </w:t>
      </w:r>
      <w:r w:rsidR="00D06B7B">
        <w:rPr>
          <w:sz w:val="24"/>
          <w:lang w:val="ru-RU"/>
        </w:rPr>
        <w:lastRenderedPageBreak/>
        <w:t xml:space="preserve">и желания соблюдать экологические нормы: </w:t>
      </w:r>
      <w:r w:rsidR="002F544D" w:rsidRPr="00D83434">
        <w:rPr>
          <w:color w:val="000000"/>
          <w:sz w:val="24"/>
          <w:lang w:val="ru-RU"/>
        </w:rPr>
        <w:t>«Я познаю мир»</w:t>
      </w:r>
      <w:r w:rsidR="00D06B7B">
        <w:rPr>
          <w:color w:val="000000"/>
          <w:sz w:val="24"/>
          <w:lang w:val="ru-RU"/>
        </w:rPr>
        <w:t>,</w:t>
      </w:r>
      <w:r w:rsidRPr="00DD53B9"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«Юные натуралисты», «Экологический музей».</w:t>
      </w:r>
    </w:p>
    <w:p w14:paraId="42CC1BDE" w14:textId="3593BEDD" w:rsidR="00E5112A" w:rsidRPr="00DD53B9" w:rsidRDefault="00DD53B9" w:rsidP="00DD53B9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Style w:val="CharAttribute501"/>
          <w:i w:val="0"/>
          <w:sz w:val="24"/>
          <w:u w:val="none"/>
          <w:lang w:val="ru-RU"/>
        </w:rPr>
      </w:pPr>
      <w:r>
        <w:rPr>
          <w:sz w:val="24"/>
          <w:lang w:val="ru-RU"/>
        </w:rPr>
        <w:t xml:space="preserve">       </w:t>
      </w:r>
      <w:r w:rsidR="00E5112A" w:rsidRPr="00D83434">
        <w:rPr>
          <w:rStyle w:val="CharAttribute501"/>
          <w:rFonts w:eastAsia="№Е"/>
          <w:b/>
          <w:sz w:val="24"/>
          <w:u w:val="none"/>
          <w:lang w:val="ru-RU"/>
        </w:rPr>
        <w:t>Художественное творчество.</w:t>
      </w:r>
      <w:r w:rsidR="00E5112A" w:rsidRPr="00D83434">
        <w:rPr>
          <w:rStyle w:val="CharAttribute501"/>
          <w:rFonts w:eastAsia="№Е"/>
          <w:b/>
          <w:i w:val="0"/>
          <w:sz w:val="24"/>
          <w:u w:val="none"/>
          <w:lang w:val="ru-RU"/>
        </w:rPr>
        <w:t xml:space="preserve"> </w:t>
      </w:r>
      <w:r w:rsidR="00E5112A" w:rsidRPr="00D83434">
        <w:rPr>
          <w:sz w:val="24"/>
          <w:lang w:val="ru-RU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="00E5112A" w:rsidRPr="00D83434">
        <w:rPr>
          <w:rStyle w:val="CharAttribute501"/>
          <w:rFonts w:eastAsia="№Е"/>
          <w:i w:val="0"/>
          <w:sz w:val="24"/>
          <w:u w:val="none"/>
          <w:lang w:val="ru-RU"/>
        </w:rPr>
        <w:t>общее духовно-нравственное развитие.</w:t>
      </w:r>
      <w:r w:rsidR="00A37EC1"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 «Хоровое           искусство», «Театральная деятельность</w:t>
      </w:r>
      <w:r w:rsidR="00A37EC1" w:rsidRPr="00DD53B9">
        <w:rPr>
          <w:rFonts w:ascii="TimesNewRomanPSMT" w:hAnsi="TimesNewRomanPSMT"/>
          <w:sz w:val="24"/>
          <w:lang w:val="ru-RU" w:eastAsia="ru-RU"/>
        </w:rPr>
        <w:t>»</w:t>
      </w:r>
      <w:r w:rsidR="00A37EC1" w:rsidRPr="00DD53B9">
        <w:rPr>
          <w:sz w:val="24"/>
          <w:lang w:val="ru-RU"/>
        </w:rPr>
        <w:t>,</w:t>
      </w:r>
      <w:r w:rsidR="00E5112A" w:rsidRPr="00DD53B9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2F544D" w:rsidRPr="00DD53B9">
        <w:rPr>
          <w:sz w:val="24"/>
          <w:lang w:val="ru-RU"/>
        </w:rPr>
        <w:t>«Творческая мастерская», «Техническое моделирование»;</w:t>
      </w:r>
    </w:p>
    <w:p w14:paraId="389864EE" w14:textId="6965A657" w:rsidR="00DD53B9" w:rsidRDefault="00E5112A" w:rsidP="00DD53B9">
      <w:pPr>
        <w:tabs>
          <w:tab w:val="left" w:pos="851"/>
        </w:tabs>
        <w:ind w:firstLine="567"/>
        <w:rPr>
          <w:rFonts w:ascii="TimesNewRomanPSMT" w:hAnsi="TimesNewRomanPSMT"/>
          <w:color w:val="000000"/>
          <w:sz w:val="24"/>
          <w:lang w:val="ru-RU" w:eastAsia="ru-RU"/>
        </w:rPr>
      </w:pPr>
      <w:r w:rsidRPr="00D83434">
        <w:rPr>
          <w:rStyle w:val="CharAttribute501"/>
          <w:rFonts w:eastAsia="№Е"/>
          <w:b/>
          <w:sz w:val="24"/>
          <w:u w:val="none"/>
          <w:lang w:val="ru-RU"/>
        </w:rPr>
        <w:t xml:space="preserve">Спортивно-оздоровительная деятельность. </w:t>
      </w:r>
      <w:r w:rsidRPr="00D83434">
        <w:rPr>
          <w:sz w:val="24"/>
          <w:lang w:val="ru-RU"/>
        </w:rPr>
        <w:t xml:space="preserve">Курсы внеурочной деятельности, направленные </w:t>
      </w:r>
      <w:r w:rsidRPr="00D83434">
        <w:rPr>
          <w:rStyle w:val="CharAttribute501"/>
          <w:rFonts w:eastAsia="№Е"/>
          <w:i w:val="0"/>
          <w:sz w:val="24"/>
          <w:u w:val="none"/>
          <w:lang w:val="ru-RU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  <w:r w:rsidR="00C73563"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="00C73563" w:rsidRPr="00D83434">
        <w:rPr>
          <w:rStyle w:val="CharAttribute501"/>
          <w:rFonts w:eastAsia="№Е"/>
          <w:i w:val="0"/>
          <w:iCs/>
          <w:sz w:val="24"/>
          <w:u w:val="none"/>
          <w:lang w:val="ru-RU"/>
        </w:rPr>
        <w:t>Для реализации этого направления в школе реализуются следующие курсы внеурочной   деятельности:</w:t>
      </w:r>
      <w:r w:rsidR="00C73563" w:rsidRPr="00D83434">
        <w:rPr>
          <w:rFonts w:ascii="TimesNewRomanPS-ItalicMT" w:hAnsi="TimesNewRomanPS-ItalicMT"/>
          <w:i/>
          <w:iCs/>
          <w:color w:val="000000"/>
          <w:sz w:val="24"/>
          <w:lang w:val="ru-RU" w:eastAsia="ru-RU"/>
        </w:rPr>
        <w:t xml:space="preserve"> </w:t>
      </w:r>
      <w:r w:rsidR="00C73563" w:rsidRPr="00D83434">
        <w:rPr>
          <w:rStyle w:val="CharAttribute501"/>
          <w:rFonts w:eastAsia="№Е"/>
          <w:i w:val="0"/>
          <w:iCs/>
          <w:sz w:val="24"/>
          <w:u w:val="none"/>
          <w:lang w:val="ru-RU"/>
        </w:rPr>
        <w:t>«Общая физическая подготовка»,</w:t>
      </w:r>
      <w:r w:rsidR="00C73563" w:rsidRPr="00D83434">
        <w:rPr>
          <w:rFonts w:ascii="TimesNewRomanPS-ItalicMT" w:hAnsi="TimesNewRomanPS-ItalicMT"/>
          <w:i/>
          <w:iCs/>
          <w:color w:val="000000"/>
          <w:sz w:val="24"/>
          <w:lang w:val="ru-RU" w:eastAsia="ru-RU"/>
        </w:rPr>
        <w:t xml:space="preserve"> </w:t>
      </w:r>
      <w:r w:rsidRPr="00D8343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C9664C" w:rsidRPr="00D83434">
        <w:rPr>
          <w:sz w:val="24"/>
          <w:lang w:val="ru-RU"/>
        </w:rPr>
        <w:t>«Школа мяча»,</w:t>
      </w:r>
      <w:r w:rsidR="00DD53B9">
        <w:rPr>
          <w:sz w:val="24"/>
          <w:lang w:val="ru-RU"/>
        </w:rPr>
        <w:t xml:space="preserve">    </w:t>
      </w:r>
      <w:r w:rsidR="00C9664C" w:rsidRPr="00D83434">
        <w:rPr>
          <w:sz w:val="24"/>
          <w:lang w:val="ru-RU"/>
        </w:rPr>
        <w:t xml:space="preserve"> «Школа безопасности».</w:t>
      </w:r>
      <w:r w:rsidR="00C73563"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="00DD53B9">
        <w:rPr>
          <w:rFonts w:ascii="TimesNewRomanPSMT" w:hAnsi="TimesNewRomanPSMT"/>
          <w:color w:val="000000"/>
          <w:sz w:val="24"/>
          <w:lang w:val="ru-RU" w:eastAsia="ru-RU"/>
        </w:rPr>
        <w:t xml:space="preserve">    </w:t>
      </w:r>
      <w:r w:rsidR="00C73563"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Занятия </w:t>
      </w:r>
      <w:r w:rsidR="00DD53B9">
        <w:rPr>
          <w:rFonts w:ascii="TimesNewRomanPSMT" w:hAnsi="TimesNewRomanPSMT"/>
          <w:color w:val="000000"/>
          <w:sz w:val="24"/>
          <w:lang w:val="ru-RU" w:eastAsia="ru-RU"/>
        </w:rPr>
        <w:t xml:space="preserve">   </w:t>
      </w:r>
      <w:r w:rsidR="00C73563"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способствуют </w:t>
      </w:r>
      <w:r w:rsidR="00DD53B9">
        <w:rPr>
          <w:rFonts w:ascii="TimesNewRomanPSMT" w:hAnsi="TimesNewRomanPSMT"/>
          <w:color w:val="000000"/>
          <w:sz w:val="24"/>
          <w:lang w:val="ru-RU" w:eastAsia="ru-RU"/>
        </w:rPr>
        <w:t xml:space="preserve">    </w:t>
      </w:r>
      <w:r w:rsidR="00C73563"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укреплению </w:t>
      </w:r>
      <w:r w:rsidR="00DD53B9">
        <w:rPr>
          <w:rFonts w:ascii="TimesNewRomanPSMT" w:hAnsi="TimesNewRomanPSMT"/>
          <w:color w:val="000000"/>
          <w:sz w:val="24"/>
          <w:lang w:val="ru-RU" w:eastAsia="ru-RU"/>
        </w:rPr>
        <w:t xml:space="preserve">     </w:t>
      </w:r>
      <w:r w:rsidR="00C73563"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здоровья, </w:t>
      </w:r>
    </w:p>
    <w:p w14:paraId="246CB420" w14:textId="656FC678" w:rsidR="00DD53B9" w:rsidRDefault="00C73563" w:rsidP="00D06B7B">
      <w:pPr>
        <w:tabs>
          <w:tab w:val="left" w:pos="851"/>
        </w:tabs>
        <w:rPr>
          <w:rFonts w:ascii="TimesNewRomanPSMT" w:hAnsi="TimesNewRomanPSMT"/>
          <w:color w:val="000000"/>
          <w:sz w:val="24"/>
          <w:lang w:val="ru-RU" w:eastAsia="ru-RU"/>
        </w:rPr>
      </w:pPr>
      <w:r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повышению </w:t>
      </w:r>
      <w:r w:rsidR="00DD53B9">
        <w:rPr>
          <w:rFonts w:ascii="TimesNewRomanPSMT" w:hAnsi="TimesNewRomanPSMT"/>
          <w:color w:val="000000"/>
          <w:sz w:val="24"/>
          <w:lang w:val="ru-RU" w:eastAsia="ru-RU"/>
        </w:rPr>
        <w:t xml:space="preserve">  </w:t>
      </w:r>
      <w:r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физической </w:t>
      </w:r>
      <w:r w:rsidR="00DD53B9">
        <w:rPr>
          <w:rFonts w:ascii="TimesNewRomanPSMT" w:hAnsi="TimesNewRomanPSMT"/>
          <w:color w:val="000000"/>
          <w:sz w:val="24"/>
          <w:lang w:val="ru-RU" w:eastAsia="ru-RU"/>
        </w:rPr>
        <w:t xml:space="preserve">  </w:t>
      </w:r>
      <w:r w:rsidRPr="00D83434">
        <w:rPr>
          <w:rFonts w:ascii="TimesNewRomanPSMT" w:hAnsi="TimesNewRomanPSMT"/>
          <w:color w:val="000000"/>
          <w:sz w:val="24"/>
          <w:lang w:val="ru-RU" w:eastAsia="ru-RU"/>
        </w:rPr>
        <w:t>подготовленности и</w:t>
      </w:r>
      <w:r w:rsidR="00424B31"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="00DD53B9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формированию </w:t>
      </w:r>
      <w:r w:rsidR="00424B31"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  </w:t>
      </w:r>
      <w:r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 опыта,</w:t>
      </w:r>
      <w:r w:rsidR="00DD53B9">
        <w:rPr>
          <w:rFonts w:ascii="TimesNewRomanPSMT" w:hAnsi="TimesNewRomanPSMT"/>
          <w:color w:val="000000"/>
          <w:sz w:val="24"/>
          <w:lang w:val="ru-RU" w:eastAsia="ru-RU"/>
        </w:rPr>
        <w:t xml:space="preserve">    </w:t>
      </w:r>
      <w:r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здоровьесбережению, </w:t>
      </w:r>
    </w:p>
    <w:p w14:paraId="38B78AB1" w14:textId="0C1DCC0E" w:rsidR="00E5112A" w:rsidRPr="00DD53B9" w:rsidRDefault="00C73563" w:rsidP="00D06B7B">
      <w:pPr>
        <w:tabs>
          <w:tab w:val="left" w:pos="851"/>
        </w:tabs>
        <w:rPr>
          <w:rStyle w:val="CharAttribute501"/>
          <w:rFonts w:ascii="TimesNewRomanPSMT" w:hAnsi="TimesNewRomanPSMT"/>
          <w:i w:val="0"/>
          <w:color w:val="000000"/>
          <w:sz w:val="24"/>
          <w:u w:val="none"/>
          <w:lang w:val="ru-RU" w:eastAsia="ru-RU"/>
        </w:rPr>
      </w:pPr>
      <w:r w:rsidRPr="00D83434">
        <w:rPr>
          <w:rFonts w:ascii="TimesNewRomanPSMT" w:hAnsi="TimesNewRomanPSMT"/>
          <w:color w:val="000000"/>
          <w:sz w:val="24"/>
          <w:lang w:val="ru-RU" w:eastAsia="ru-RU"/>
        </w:rPr>
        <w:t>снятию психологического напряжения</w:t>
      </w:r>
      <w:r w:rsidR="00424B31" w:rsidRPr="00D83434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D83434">
        <w:rPr>
          <w:rFonts w:ascii="TimesNewRomanPSMT" w:hAnsi="TimesNewRomanPSMT"/>
          <w:color w:val="000000"/>
          <w:sz w:val="24"/>
          <w:lang w:val="ru-RU" w:eastAsia="ru-RU"/>
        </w:rPr>
        <w:t>после умственной работы на уроках.</w:t>
      </w:r>
    </w:p>
    <w:p w14:paraId="33FBAFA0" w14:textId="77777777" w:rsidR="00C9664C" w:rsidRPr="00D83434" w:rsidRDefault="00C9664C" w:rsidP="00C9664C">
      <w:pPr>
        <w:jc w:val="center"/>
        <w:rPr>
          <w:b/>
          <w:iCs/>
          <w:color w:val="000000"/>
          <w:w w:val="0"/>
          <w:sz w:val="24"/>
          <w:lang w:val="ru-RU"/>
        </w:rPr>
      </w:pPr>
    </w:p>
    <w:p w14:paraId="302FCDA4" w14:textId="7516E6C4" w:rsidR="00C9664C" w:rsidRPr="00D83434" w:rsidRDefault="00C9664C" w:rsidP="00C9664C">
      <w:pPr>
        <w:jc w:val="left"/>
        <w:rPr>
          <w:b/>
          <w:iCs/>
          <w:color w:val="000000"/>
          <w:w w:val="0"/>
          <w:sz w:val="24"/>
          <w:lang w:val="ru-RU"/>
        </w:rPr>
      </w:pPr>
      <w:r w:rsidRPr="00D83434">
        <w:rPr>
          <w:b/>
          <w:iCs/>
          <w:color w:val="000000"/>
          <w:w w:val="0"/>
          <w:sz w:val="24"/>
          <w:lang w:val="ru-RU"/>
        </w:rPr>
        <w:t>2.2.3. Модуль «Классное руководство»</w:t>
      </w:r>
    </w:p>
    <w:p w14:paraId="6D430DDF" w14:textId="77777777" w:rsidR="00C9664C" w:rsidRPr="00D83434" w:rsidRDefault="00C9664C" w:rsidP="00C9664C">
      <w:pPr>
        <w:pStyle w:val="aa"/>
        <w:spacing w:before="0" w:after="0"/>
        <w:ind w:left="0" w:right="-1" w:firstLine="567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83434">
        <w:rPr>
          <w:rFonts w:ascii="Times New Roman" w:hAnsi="Times New Roman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</w:t>
      </w:r>
      <w:r w:rsidRPr="00D8343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34F0D87B" w14:textId="3E9ECD9E" w:rsidR="00C9664C" w:rsidRPr="00D83434" w:rsidRDefault="00C9664C" w:rsidP="00C9664C">
      <w:pPr>
        <w:pStyle w:val="aa"/>
        <w:spacing w:before="0" w:after="0"/>
        <w:ind w:left="0" w:right="-1" w:firstLine="567"/>
        <w:rPr>
          <w:rFonts w:ascii="Times New Roman" w:hAnsi="Times New Roman"/>
          <w:i/>
          <w:sz w:val="24"/>
          <w:szCs w:val="24"/>
          <w:lang w:val="ru-RU"/>
        </w:rPr>
      </w:pPr>
      <w:r w:rsidRPr="00D8343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D83434">
        <w:rPr>
          <w:rFonts w:ascii="Times New Roman" w:hAnsi="Times New Roman"/>
          <w:sz w:val="24"/>
          <w:szCs w:val="24"/>
          <w:lang w:val="ru-RU"/>
        </w:rPr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14:paraId="16ADC09A" w14:textId="77777777" w:rsidR="00C9664C" w:rsidRPr="00D83434" w:rsidRDefault="00C9664C" w:rsidP="00C9664C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D83434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14:paraId="22C28639" w14:textId="77777777" w:rsidR="00C9664C" w:rsidRPr="00D83434" w:rsidRDefault="00C9664C" w:rsidP="00C966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1BA40DFA" w14:textId="77777777" w:rsidR="00C9664C" w:rsidRPr="00D83434" w:rsidRDefault="00C9664C" w:rsidP="00C966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7FB8FE6B" w14:textId="77777777" w:rsidR="00C9664C" w:rsidRPr="00D83434" w:rsidRDefault="00C9664C" w:rsidP="00C966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77053D76" w14:textId="77777777" w:rsidR="00C9664C" w:rsidRPr="00D83434" w:rsidRDefault="00C9664C" w:rsidP="00C966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Tahoma"/>
          <w:i w:val="0"/>
          <w:sz w:val="24"/>
          <w:szCs w:val="24"/>
          <w:u w:val="none"/>
          <w:lang w:val="ru-RU"/>
        </w:rPr>
      </w:pPr>
      <w:r w:rsidRPr="00D83434">
        <w:rPr>
          <w:rStyle w:val="CharAttribute504"/>
          <w:rFonts w:eastAsia="№Е"/>
          <w:sz w:val="24"/>
          <w:szCs w:val="24"/>
          <w:lang w:val="ru-RU"/>
        </w:rPr>
        <w:t xml:space="preserve">сплочение коллектива класса через: </w:t>
      </w:r>
      <w:r w:rsidRPr="00D83434">
        <w:rPr>
          <w:rFonts w:ascii="Times New Roman" w:eastAsia="Tahoma"/>
          <w:sz w:val="24"/>
          <w:szCs w:val="24"/>
          <w:lang w:val="ru-RU"/>
        </w:rPr>
        <w:t>и</w:t>
      </w:r>
      <w:r w:rsidRPr="00D8343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D83434">
        <w:rPr>
          <w:rFonts w:ascii="Times New Roman" w:eastAsia="Tahoma"/>
          <w:sz w:val="24"/>
          <w:szCs w:val="24"/>
          <w:lang w:val="ru-RU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14:paraId="1F13DBF8" w14:textId="77777777" w:rsidR="00C9664C" w:rsidRPr="00D83434" w:rsidRDefault="00C9664C" w:rsidP="00C9664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57EA758F" w14:textId="77777777" w:rsidR="00C9664C" w:rsidRPr="00D83434" w:rsidRDefault="00C9664C" w:rsidP="00C9664C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D83434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D83434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D83434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работ</w:t>
      </w:r>
      <w:r w:rsidRPr="00D83434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D83434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учащимися</w:t>
      </w:r>
      <w:r w:rsidRPr="00D83434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14:paraId="58ACDF31" w14:textId="77777777" w:rsidR="00C9664C" w:rsidRPr="00D83434" w:rsidRDefault="00C9664C" w:rsidP="00C9664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</w:t>
      </w:r>
      <w:r w:rsidRPr="00D83434">
        <w:rPr>
          <w:rFonts w:ascii="Times New Roman"/>
          <w:sz w:val="24"/>
          <w:szCs w:val="24"/>
          <w:lang w:val="ru-RU"/>
        </w:rPr>
        <w:lastRenderedPageBreak/>
        <w:t xml:space="preserve">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14:paraId="7AFB3862" w14:textId="77777777" w:rsidR="00C9664C" w:rsidRPr="00D83434" w:rsidRDefault="00C9664C" w:rsidP="00C9664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12AF02C9" w14:textId="77777777" w:rsidR="00C9664C" w:rsidRPr="00D83434" w:rsidRDefault="00C9664C" w:rsidP="00C966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D8343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5F0AA42C" w14:textId="77777777" w:rsidR="00C9664C" w:rsidRPr="00D83434" w:rsidRDefault="00C9664C" w:rsidP="00C966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36490CF1" w14:textId="77777777" w:rsidR="00C9664C" w:rsidRPr="00D83434" w:rsidRDefault="00C9664C" w:rsidP="00C9664C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  <w:lang w:val="ru-RU"/>
        </w:rPr>
      </w:pPr>
      <w:r w:rsidRPr="00D83434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 w14:paraId="2B82550A" w14:textId="77777777" w:rsidR="00C9664C" w:rsidRPr="00D83434" w:rsidRDefault="00C9664C" w:rsidP="00C966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42053228" w14:textId="77777777" w:rsidR="00C9664C" w:rsidRPr="00D83434" w:rsidRDefault="00C9664C" w:rsidP="00C966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5C61F3FC" w14:textId="77777777" w:rsidR="00C9664C" w:rsidRPr="00D83434" w:rsidRDefault="00C9664C" w:rsidP="00C966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34D9E104" w14:textId="77777777" w:rsidR="00C9664C" w:rsidRPr="00D83434" w:rsidRDefault="00C9664C" w:rsidP="00C966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259A2175" w14:textId="77777777" w:rsidR="00C9664C" w:rsidRPr="00D83434" w:rsidRDefault="00C9664C" w:rsidP="00C9664C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D83434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14:paraId="25025887" w14:textId="77777777" w:rsidR="00C9664C" w:rsidRPr="00D83434" w:rsidRDefault="00C9664C" w:rsidP="00C966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14:paraId="660AF068" w14:textId="77777777" w:rsidR="00C9664C" w:rsidRPr="00D83434" w:rsidRDefault="00C9664C" w:rsidP="00C966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4CB5BCEB" w14:textId="77777777" w:rsidR="00C9664C" w:rsidRPr="00D83434" w:rsidRDefault="00C9664C" w:rsidP="00C966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731D55DD" w14:textId="77777777" w:rsidR="00C9664C" w:rsidRPr="00D83434" w:rsidRDefault="00C9664C" w:rsidP="00C966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4773FEF6" w14:textId="77777777" w:rsidR="00C9664C" w:rsidRPr="00D83434" w:rsidRDefault="00C9664C" w:rsidP="00C966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>привлечение членов семей школьников к организации и проведению дел класса;</w:t>
      </w:r>
    </w:p>
    <w:p w14:paraId="480910FD" w14:textId="77777777" w:rsidR="00C9664C" w:rsidRPr="00D83434" w:rsidRDefault="00C9664C" w:rsidP="00C966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4E0B02DB" w14:textId="57C845BA" w:rsidR="00E5112A" w:rsidRPr="00D83434" w:rsidRDefault="00E5112A" w:rsidP="00DD53B9">
      <w:pPr>
        <w:tabs>
          <w:tab w:val="left" w:pos="851"/>
        </w:tabs>
        <w:rPr>
          <w:sz w:val="24"/>
          <w:lang w:val="ru-RU"/>
        </w:rPr>
      </w:pPr>
      <w:r w:rsidRPr="00D83434">
        <w:rPr>
          <w:rStyle w:val="a7"/>
          <w:sz w:val="24"/>
          <w:lang w:val="ru-RU"/>
        </w:rPr>
        <w:t xml:space="preserve"> </w:t>
      </w:r>
    </w:p>
    <w:p w14:paraId="10194C15" w14:textId="0A39A944" w:rsidR="000033AF" w:rsidRPr="00D83434" w:rsidRDefault="00C27EFA" w:rsidP="00C9664C">
      <w:pPr>
        <w:rPr>
          <w:b/>
          <w:iCs/>
          <w:color w:val="000000"/>
          <w:w w:val="0"/>
          <w:sz w:val="24"/>
          <w:lang w:val="ru-RU"/>
        </w:rPr>
      </w:pPr>
      <w:r w:rsidRPr="00D83434">
        <w:rPr>
          <w:b/>
          <w:iCs/>
          <w:color w:val="000000"/>
          <w:w w:val="0"/>
          <w:sz w:val="24"/>
          <w:lang w:val="ru-RU"/>
        </w:rPr>
        <w:t xml:space="preserve">2.2.4. </w:t>
      </w:r>
      <w:r w:rsidR="000033AF" w:rsidRPr="00D83434">
        <w:rPr>
          <w:b/>
          <w:iCs/>
          <w:color w:val="000000"/>
          <w:w w:val="0"/>
          <w:sz w:val="24"/>
          <w:lang w:val="ru-RU"/>
        </w:rPr>
        <w:t>Модуль «</w:t>
      </w:r>
      <w:r w:rsidR="00C9664C" w:rsidRPr="00D83434">
        <w:rPr>
          <w:b/>
          <w:iCs/>
          <w:color w:val="000000"/>
          <w:w w:val="0"/>
          <w:sz w:val="24"/>
          <w:lang w:val="ru-RU"/>
        </w:rPr>
        <w:t xml:space="preserve">Основные </w:t>
      </w:r>
      <w:r w:rsidR="00F70B88" w:rsidRPr="00D83434">
        <w:rPr>
          <w:b/>
          <w:iCs/>
          <w:color w:val="000000"/>
          <w:w w:val="0"/>
          <w:sz w:val="24"/>
          <w:lang w:val="ru-RU"/>
        </w:rPr>
        <w:t xml:space="preserve">школьные </w:t>
      </w:r>
      <w:r w:rsidR="000033AF" w:rsidRPr="00D83434">
        <w:rPr>
          <w:b/>
          <w:iCs/>
          <w:color w:val="000000"/>
          <w:w w:val="0"/>
          <w:sz w:val="24"/>
          <w:lang w:val="ru-RU"/>
        </w:rPr>
        <w:t>дела»</w:t>
      </w:r>
    </w:p>
    <w:p w14:paraId="358883F1" w14:textId="77777777" w:rsidR="00AA02D5" w:rsidRPr="00D83434" w:rsidRDefault="00021223" w:rsidP="000E321E">
      <w:pPr>
        <w:ind w:firstLine="567"/>
        <w:rPr>
          <w:sz w:val="24"/>
          <w:lang w:val="ru-RU"/>
        </w:rPr>
      </w:pPr>
      <w:r w:rsidRPr="00D83434">
        <w:rPr>
          <w:color w:val="000000"/>
          <w:w w:val="0"/>
          <w:sz w:val="24"/>
          <w:lang w:val="ru-RU"/>
        </w:rPr>
        <w:t>К</w:t>
      </w:r>
      <w:r w:rsidR="000033AF" w:rsidRPr="00D83434">
        <w:rPr>
          <w:color w:val="000000"/>
          <w:w w:val="0"/>
          <w:sz w:val="24"/>
          <w:lang w:val="ru-RU"/>
        </w:rPr>
        <w:t>лючевые дела – это главны</w:t>
      </w:r>
      <w:r w:rsidR="009E112D" w:rsidRPr="00D83434">
        <w:rPr>
          <w:color w:val="000000"/>
          <w:w w:val="0"/>
          <w:sz w:val="24"/>
          <w:lang w:val="ru-RU"/>
        </w:rPr>
        <w:t>е</w:t>
      </w:r>
      <w:r w:rsidR="000033AF" w:rsidRPr="00D83434">
        <w:rPr>
          <w:color w:val="000000"/>
          <w:w w:val="0"/>
          <w:sz w:val="24"/>
          <w:lang w:val="ru-RU"/>
        </w:rPr>
        <w:t xml:space="preserve"> традиционны</w:t>
      </w:r>
      <w:r w:rsidR="009E112D" w:rsidRPr="00D83434">
        <w:rPr>
          <w:color w:val="000000"/>
          <w:w w:val="0"/>
          <w:sz w:val="24"/>
          <w:lang w:val="ru-RU"/>
        </w:rPr>
        <w:t>е</w:t>
      </w:r>
      <w:r w:rsidR="000033AF" w:rsidRPr="00D83434">
        <w:rPr>
          <w:color w:val="000000"/>
          <w:w w:val="0"/>
          <w:sz w:val="24"/>
          <w:lang w:val="ru-RU"/>
        </w:rPr>
        <w:t xml:space="preserve"> общешкольны</w:t>
      </w:r>
      <w:r w:rsidR="009E112D" w:rsidRPr="00D83434">
        <w:rPr>
          <w:color w:val="000000"/>
          <w:w w:val="0"/>
          <w:sz w:val="24"/>
          <w:lang w:val="ru-RU"/>
        </w:rPr>
        <w:t>е</w:t>
      </w:r>
      <w:r w:rsidR="000033AF" w:rsidRPr="00D83434">
        <w:rPr>
          <w:color w:val="000000"/>
          <w:w w:val="0"/>
          <w:sz w:val="24"/>
          <w:lang w:val="ru-RU"/>
        </w:rPr>
        <w:t xml:space="preserve"> дел</w:t>
      </w:r>
      <w:r w:rsidR="009E112D" w:rsidRPr="00D83434">
        <w:rPr>
          <w:color w:val="000000"/>
          <w:w w:val="0"/>
          <w:sz w:val="24"/>
          <w:lang w:val="ru-RU"/>
        </w:rPr>
        <w:t>а</w:t>
      </w:r>
      <w:r w:rsidR="000033AF" w:rsidRPr="00D83434">
        <w:rPr>
          <w:color w:val="000000"/>
          <w:w w:val="0"/>
          <w:sz w:val="24"/>
          <w:lang w:val="ru-RU"/>
        </w:rPr>
        <w:t xml:space="preserve">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 w:rsidR="009E112D" w:rsidRPr="00D83434">
        <w:rPr>
          <w:color w:val="000000"/>
          <w:w w:val="0"/>
          <w:sz w:val="24"/>
          <w:lang w:val="ru-RU"/>
        </w:rPr>
        <w:t xml:space="preserve">Это не набор календарных праздников, отмечаемых в школе, а комплекс коллективных творческих дел, </w:t>
      </w:r>
      <w:r w:rsidR="00E303FC" w:rsidRPr="00D83434">
        <w:rPr>
          <w:color w:val="000000"/>
          <w:w w:val="0"/>
          <w:sz w:val="24"/>
          <w:lang w:val="ru-RU"/>
        </w:rPr>
        <w:t>интересных</w:t>
      </w:r>
      <w:r w:rsidR="009E112D" w:rsidRPr="00D83434">
        <w:rPr>
          <w:color w:val="000000"/>
          <w:w w:val="0"/>
          <w:sz w:val="24"/>
          <w:lang w:val="ru-RU"/>
        </w:rPr>
        <w:t xml:space="preserve"> и значимых для школьников, объединяющих их вместе с педагогами в единый коллектив. </w:t>
      </w:r>
      <w:r w:rsidR="000033AF" w:rsidRPr="00D83434">
        <w:rPr>
          <w:color w:val="000000"/>
          <w:w w:val="0"/>
          <w:sz w:val="24"/>
          <w:lang w:val="ru-RU"/>
        </w:rPr>
        <w:t xml:space="preserve">Ключевые дела </w:t>
      </w:r>
      <w:r w:rsidR="000033AF" w:rsidRPr="00D83434">
        <w:rPr>
          <w:rStyle w:val="CharAttribute484"/>
          <w:rFonts w:eastAsia="№Е"/>
          <w:i w:val="0"/>
          <w:kern w:val="0"/>
          <w:sz w:val="24"/>
          <w:lang w:val="ru-RU"/>
        </w:rPr>
        <w:t>обеспечивают включенность в них больш</w:t>
      </w:r>
      <w:r w:rsidR="00ED7130" w:rsidRPr="00D83434">
        <w:rPr>
          <w:rStyle w:val="CharAttribute484"/>
          <w:rFonts w:eastAsia="№Е"/>
          <w:i w:val="0"/>
          <w:kern w:val="0"/>
          <w:sz w:val="24"/>
          <w:lang w:val="ru-RU"/>
        </w:rPr>
        <w:t>ого</w:t>
      </w:r>
      <w:r w:rsidR="000033AF" w:rsidRPr="00D83434">
        <w:rPr>
          <w:rStyle w:val="CharAttribute484"/>
          <w:rFonts w:eastAsia="№Е"/>
          <w:i w:val="0"/>
          <w:kern w:val="0"/>
          <w:sz w:val="24"/>
          <w:lang w:val="ru-RU"/>
        </w:rPr>
        <w:t xml:space="preserve"> </w:t>
      </w:r>
      <w:r w:rsidR="00ED7130" w:rsidRPr="00D83434">
        <w:rPr>
          <w:rStyle w:val="CharAttribute484"/>
          <w:rFonts w:eastAsia="№Е"/>
          <w:i w:val="0"/>
          <w:kern w:val="0"/>
          <w:sz w:val="24"/>
          <w:lang w:val="ru-RU"/>
        </w:rPr>
        <w:t>числа</w:t>
      </w:r>
      <w:r w:rsidR="000033AF" w:rsidRPr="00D83434">
        <w:rPr>
          <w:rStyle w:val="CharAttribute484"/>
          <w:rFonts w:eastAsia="№Е"/>
          <w:i w:val="0"/>
          <w:kern w:val="0"/>
          <w:sz w:val="24"/>
          <w:lang w:val="ru-RU"/>
        </w:rPr>
        <w:t xml:space="preserve">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 w:rsidR="000033AF" w:rsidRPr="00D83434">
        <w:rPr>
          <w:sz w:val="24"/>
          <w:lang w:val="ru-RU"/>
        </w:rPr>
        <w:t xml:space="preserve"> </w:t>
      </w:r>
    </w:p>
    <w:p w14:paraId="513A84E0" w14:textId="00C50302" w:rsidR="00AB6097" w:rsidRPr="00D83434" w:rsidRDefault="000033AF" w:rsidP="000E321E">
      <w:pPr>
        <w:ind w:firstLine="567"/>
        <w:rPr>
          <w:sz w:val="24"/>
          <w:lang w:val="ru-RU"/>
        </w:rPr>
      </w:pPr>
      <w:r w:rsidRPr="00D83434">
        <w:rPr>
          <w:sz w:val="24"/>
          <w:lang w:val="ru-RU"/>
        </w:rPr>
        <w:lastRenderedPageBreak/>
        <w:t xml:space="preserve">Для этого в образовательной организации используются </w:t>
      </w:r>
      <w:r w:rsidR="009A6C2D" w:rsidRPr="00D83434">
        <w:rPr>
          <w:sz w:val="24"/>
          <w:lang w:val="ru-RU"/>
        </w:rPr>
        <w:t>следующие</w:t>
      </w:r>
      <w:r w:rsidRPr="00D83434">
        <w:rPr>
          <w:sz w:val="24"/>
          <w:lang w:val="ru-RU"/>
        </w:rPr>
        <w:t xml:space="preserve"> формы </w:t>
      </w:r>
      <w:r w:rsidR="009A6C2D" w:rsidRPr="00D83434">
        <w:rPr>
          <w:sz w:val="24"/>
          <w:lang w:val="ru-RU"/>
        </w:rPr>
        <w:t>работы</w:t>
      </w:r>
      <w:r w:rsidR="00C27EFA" w:rsidRPr="00D83434">
        <w:rPr>
          <w:sz w:val="24"/>
          <w:lang w:val="ru-RU"/>
        </w:rPr>
        <w:t>:</w:t>
      </w:r>
      <w:r w:rsidRPr="00D83434">
        <w:rPr>
          <w:sz w:val="24"/>
          <w:lang w:val="ru-RU"/>
        </w:rPr>
        <w:t xml:space="preserve"> </w:t>
      </w:r>
    </w:p>
    <w:p w14:paraId="3BF45A88" w14:textId="067DC6C4" w:rsidR="001A13F4" w:rsidRPr="00D83434" w:rsidRDefault="00C27EFA" w:rsidP="001A13F4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83434">
        <w:rPr>
          <w:color w:val="000000"/>
          <w:sz w:val="24"/>
          <w:szCs w:val="24"/>
          <w:lang w:val="ru-RU"/>
        </w:rPr>
        <w:t>общешкольные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праздники</w:t>
      </w:r>
      <w:r w:rsidRPr="00D83434">
        <w:rPr>
          <w:color w:val="000000"/>
          <w:sz w:val="24"/>
          <w:szCs w:val="24"/>
          <w:lang w:val="ru-RU"/>
        </w:rPr>
        <w:t xml:space="preserve">, </w:t>
      </w:r>
      <w:r w:rsidRPr="00D83434">
        <w:rPr>
          <w:color w:val="000000"/>
          <w:sz w:val="24"/>
          <w:szCs w:val="24"/>
          <w:lang w:val="ru-RU"/>
        </w:rPr>
        <w:t>ежегодные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творчески</w:t>
      </w:r>
      <w:r w:rsidR="001A13F4" w:rsidRPr="00D83434">
        <w:rPr>
          <w:rFonts w:asciiTheme="minorHAnsi" w:hAnsiTheme="minorHAnsi"/>
          <w:color w:val="000000"/>
          <w:sz w:val="24"/>
          <w:szCs w:val="24"/>
          <w:lang w:val="ru-RU"/>
        </w:rPr>
        <w:t xml:space="preserve">е </w:t>
      </w:r>
      <w:r w:rsidRPr="00D83434">
        <w:rPr>
          <w:color w:val="000000"/>
          <w:sz w:val="24"/>
          <w:szCs w:val="24"/>
          <w:lang w:val="ru-RU"/>
        </w:rPr>
        <w:t>(</w:t>
      </w:r>
      <w:r w:rsidRPr="00D83434">
        <w:rPr>
          <w:color w:val="000000"/>
          <w:sz w:val="24"/>
          <w:szCs w:val="24"/>
          <w:lang w:val="ru-RU"/>
        </w:rPr>
        <w:t>театрализованные</w:t>
      </w:r>
      <w:r w:rsidRPr="00D83434">
        <w:rPr>
          <w:color w:val="000000"/>
          <w:sz w:val="24"/>
          <w:szCs w:val="24"/>
          <w:lang w:val="ru-RU"/>
        </w:rPr>
        <w:t>,</w:t>
      </w:r>
    </w:p>
    <w:p w14:paraId="63DF1DD7" w14:textId="0E335A92" w:rsidR="001A13F4" w:rsidRPr="00D83434" w:rsidRDefault="00C27EFA" w:rsidP="001A13F4">
      <w:pPr>
        <w:rPr>
          <w:sz w:val="24"/>
          <w:lang w:val="ru-RU"/>
        </w:rPr>
      </w:pPr>
      <w:r w:rsidRPr="00D83434">
        <w:rPr>
          <w:color w:val="000000"/>
          <w:sz w:val="24"/>
          <w:lang w:val="ru-RU"/>
        </w:rPr>
        <w:t>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</w:t>
      </w:r>
      <w:r w:rsidRPr="00D83434">
        <w:rPr>
          <w:sz w:val="24"/>
          <w:lang w:val="ru-RU"/>
        </w:rPr>
        <w:t xml:space="preserve"> «День знаний»,</w:t>
      </w:r>
      <w:r w:rsidR="00B619F8" w:rsidRPr="00D83434">
        <w:rPr>
          <w:sz w:val="24"/>
          <w:lang w:val="ru-RU"/>
        </w:rPr>
        <w:t xml:space="preserve"> </w:t>
      </w:r>
      <w:r w:rsidRPr="00D83434">
        <w:rPr>
          <w:sz w:val="24"/>
          <w:lang w:val="ru-RU"/>
        </w:rPr>
        <w:t>«День дублера», «День учителя», Праздничный концерт к 8 марта,  Праздничный кон</w:t>
      </w:r>
      <w:r w:rsidR="001A13F4" w:rsidRPr="00D83434">
        <w:rPr>
          <w:sz w:val="24"/>
          <w:lang w:val="ru-RU"/>
        </w:rPr>
        <w:t>ц</w:t>
      </w:r>
      <w:r w:rsidRPr="00D83434">
        <w:rPr>
          <w:sz w:val="24"/>
          <w:lang w:val="ru-RU"/>
        </w:rPr>
        <w:t>ерт  для ветеранов к 9 мая,   участие в конкурсе «Семейный калейдоскоп», «День пожилого человека», «День матери», «Новогодние утренники», «Вечер встречи с выпускниками</w:t>
      </w:r>
      <w:r w:rsidR="00B619F8" w:rsidRPr="00D83434">
        <w:rPr>
          <w:sz w:val="24"/>
          <w:lang w:val="ru-RU"/>
        </w:rPr>
        <w:t>»</w:t>
      </w:r>
    </w:p>
    <w:p w14:paraId="3CBEBD99" w14:textId="77777777" w:rsidR="001A13F4" w:rsidRPr="00D83434" w:rsidRDefault="001A13F4" w:rsidP="001A13F4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83434">
        <w:rPr>
          <w:color w:val="000000"/>
          <w:sz w:val="24"/>
          <w:szCs w:val="24"/>
          <w:lang w:val="ru-RU"/>
        </w:rPr>
        <w:t>участие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во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всероссийских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акциях</w:t>
      </w:r>
      <w:r w:rsidRPr="00D83434">
        <w:rPr>
          <w:color w:val="000000"/>
          <w:sz w:val="24"/>
          <w:szCs w:val="24"/>
          <w:lang w:val="ru-RU"/>
        </w:rPr>
        <w:t xml:space="preserve">, </w:t>
      </w:r>
      <w:r w:rsidRPr="00D83434">
        <w:rPr>
          <w:color w:val="000000"/>
          <w:sz w:val="24"/>
          <w:szCs w:val="24"/>
          <w:lang w:val="ru-RU"/>
        </w:rPr>
        <w:t>посвященных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значимым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событиям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в</w:t>
      </w:r>
    </w:p>
    <w:p w14:paraId="265220BA" w14:textId="5C767396" w:rsidR="001A13F4" w:rsidRPr="00D83434" w:rsidRDefault="001A13F4" w:rsidP="001A13F4">
      <w:pPr>
        <w:rPr>
          <w:rFonts w:asciiTheme="minorHAnsi" w:eastAsia="№Е" w:hAnsiTheme="minorHAnsi"/>
          <w:sz w:val="24"/>
          <w:lang w:val="ru-RU"/>
        </w:rPr>
      </w:pPr>
      <w:r w:rsidRPr="00D83434">
        <w:rPr>
          <w:color w:val="000000"/>
          <w:sz w:val="24"/>
          <w:lang w:val="ru-RU"/>
        </w:rPr>
        <w:t>России, мире;</w:t>
      </w:r>
    </w:p>
    <w:p w14:paraId="7F82CB20" w14:textId="65B66D98" w:rsidR="00976399" w:rsidRPr="00D83434" w:rsidRDefault="00A876F8" w:rsidP="006058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4"/>
          <w:szCs w:val="24"/>
          <w:lang w:val="ru-RU"/>
        </w:rPr>
      </w:pPr>
      <w:r w:rsidRPr="00D8343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т</w:t>
      </w:r>
      <w:r w:rsidR="00976399" w:rsidRPr="00D8343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оржественные р</w:t>
      </w:r>
      <w:r w:rsidR="00976399" w:rsidRPr="00D83434">
        <w:rPr>
          <w:rFonts w:ascii="Times New Roman"/>
          <w:bCs/>
          <w:sz w:val="24"/>
          <w:szCs w:val="24"/>
          <w:lang w:val="ru-RU"/>
        </w:rPr>
        <w:t>итуалы посвящения, связанные</w:t>
      </w:r>
      <w:r w:rsidR="001A13F4" w:rsidRPr="00D83434">
        <w:rPr>
          <w:rFonts w:ascii="Times New Roman"/>
          <w:bCs/>
          <w:sz w:val="24"/>
          <w:szCs w:val="24"/>
          <w:lang w:val="ru-RU"/>
        </w:rPr>
        <w:t xml:space="preserve"> с завершением образования,</w:t>
      </w:r>
      <w:r w:rsidR="00976399" w:rsidRPr="00D83434">
        <w:rPr>
          <w:rFonts w:ascii="Times New Roman"/>
          <w:bCs/>
          <w:sz w:val="24"/>
          <w:szCs w:val="24"/>
          <w:lang w:val="ru-RU"/>
        </w:rPr>
        <w:t xml:space="preserve"> с переходом</w:t>
      </w:r>
      <w:r w:rsidR="001A13F4" w:rsidRPr="00D83434">
        <w:rPr>
          <w:rFonts w:ascii="Times New Roman"/>
          <w:bCs/>
          <w:sz w:val="24"/>
          <w:szCs w:val="24"/>
          <w:lang w:val="ru-RU"/>
        </w:rPr>
        <w:t xml:space="preserve"> на следующий уровень образования</w:t>
      </w:r>
      <w:r w:rsidR="00976399" w:rsidRPr="00D83434">
        <w:rPr>
          <w:rFonts w:ascii="Times New Roman"/>
          <w:bCs/>
          <w:sz w:val="24"/>
          <w:szCs w:val="24"/>
          <w:lang w:val="ru-RU"/>
        </w:rPr>
        <w:t>, символизирующие приобретение ими новых социальных статусов в школе и р</w:t>
      </w:r>
      <w:r w:rsidR="00976399" w:rsidRPr="00D8343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азвивающие школьную идентичность детей.</w:t>
      </w:r>
      <w:r w:rsidR="00B619F8" w:rsidRPr="00D83434">
        <w:rPr>
          <w:sz w:val="24"/>
          <w:szCs w:val="24"/>
          <w:lang w:val="ru-RU"/>
        </w:rPr>
        <w:t xml:space="preserve"> </w:t>
      </w:r>
      <w:r w:rsidR="00B619F8" w:rsidRPr="00D83434">
        <w:rPr>
          <w:sz w:val="24"/>
          <w:szCs w:val="24"/>
          <w:lang w:val="ru-RU"/>
        </w:rPr>
        <w:t>«Посвящение</w:t>
      </w:r>
      <w:r w:rsidR="00B619F8" w:rsidRPr="00D83434">
        <w:rPr>
          <w:sz w:val="24"/>
          <w:szCs w:val="24"/>
          <w:lang w:val="ru-RU"/>
        </w:rPr>
        <w:t xml:space="preserve"> </w:t>
      </w:r>
      <w:r w:rsidR="00B619F8" w:rsidRPr="00D83434">
        <w:rPr>
          <w:sz w:val="24"/>
          <w:szCs w:val="24"/>
          <w:lang w:val="ru-RU"/>
        </w:rPr>
        <w:t>в</w:t>
      </w:r>
      <w:r w:rsidR="00B619F8" w:rsidRPr="00D83434">
        <w:rPr>
          <w:sz w:val="24"/>
          <w:szCs w:val="24"/>
          <w:lang w:val="ru-RU"/>
        </w:rPr>
        <w:t xml:space="preserve"> </w:t>
      </w:r>
      <w:r w:rsidR="00B619F8" w:rsidRPr="00D83434">
        <w:rPr>
          <w:sz w:val="24"/>
          <w:szCs w:val="24"/>
          <w:lang w:val="ru-RU"/>
        </w:rPr>
        <w:t>первоклассники»</w:t>
      </w:r>
      <w:r w:rsidR="00B619F8" w:rsidRPr="00D83434">
        <w:rPr>
          <w:sz w:val="24"/>
          <w:szCs w:val="24"/>
          <w:lang w:val="ru-RU"/>
        </w:rPr>
        <w:t xml:space="preserve">, </w:t>
      </w:r>
      <w:r w:rsidR="00B619F8" w:rsidRPr="00D83434">
        <w:rPr>
          <w:sz w:val="24"/>
          <w:szCs w:val="24"/>
          <w:lang w:val="ru-RU"/>
        </w:rPr>
        <w:t>«День</w:t>
      </w:r>
      <w:r w:rsidR="00B619F8" w:rsidRPr="00D83434">
        <w:rPr>
          <w:sz w:val="24"/>
          <w:szCs w:val="24"/>
          <w:lang w:val="ru-RU"/>
        </w:rPr>
        <w:t xml:space="preserve"> </w:t>
      </w:r>
      <w:r w:rsidR="00B619F8" w:rsidRPr="00D83434">
        <w:rPr>
          <w:sz w:val="24"/>
          <w:szCs w:val="24"/>
          <w:lang w:val="ru-RU"/>
        </w:rPr>
        <w:t>открытых</w:t>
      </w:r>
      <w:r w:rsidR="00B619F8" w:rsidRPr="00D83434">
        <w:rPr>
          <w:sz w:val="24"/>
          <w:szCs w:val="24"/>
          <w:lang w:val="ru-RU"/>
        </w:rPr>
        <w:t xml:space="preserve"> </w:t>
      </w:r>
      <w:r w:rsidR="00B619F8" w:rsidRPr="00D83434">
        <w:rPr>
          <w:sz w:val="24"/>
          <w:szCs w:val="24"/>
          <w:lang w:val="ru-RU"/>
        </w:rPr>
        <w:t>дверей</w:t>
      </w:r>
      <w:r w:rsidR="00B619F8" w:rsidRPr="00D83434">
        <w:rPr>
          <w:sz w:val="24"/>
          <w:szCs w:val="24"/>
          <w:lang w:val="ru-RU"/>
        </w:rPr>
        <w:t xml:space="preserve"> </w:t>
      </w:r>
      <w:r w:rsidR="00B619F8" w:rsidRPr="00D83434">
        <w:rPr>
          <w:sz w:val="24"/>
          <w:szCs w:val="24"/>
          <w:lang w:val="ru-RU"/>
        </w:rPr>
        <w:t>для</w:t>
      </w:r>
      <w:r w:rsidR="00B619F8" w:rsidRPr="00D83434">
        <w:rPr>
          <w:sz w:val="24"/>
          <w:szCs w:val="24"/>
          <w:lang w:val="ru-RU"/>
        </w:rPr>
        <w:t xml:space="preserve"> </w:t>
      </w:r>
      <w:r w:rsidR="00B619F8" w:rsidRPr="00D83434">
        <w:rPr>
          <w:sz w:val="24"/>
          <w:szCs w:val="24"/>
          <w:lang w:val="ru-RU"/>
        </w:rPr>
        <w:t>будущих</w:t>
      </w:r>
      <w:r w:rsidR="00B619F8" w:rsidRPr="00D83434">
        <w:rPr>
          <w:sz w:val="24"/>
          <w:szCs w:val="24"/>
          <w:lang w:val="ru-RU"/>
        </w:rPr>
        <w:t xml:space="preserve"> </w:t>
      </w:r>
      <w:r w:rsidR="00B619F8" w:rsidRPr="00D83434">
        <w:rPr>
          <w:sz w:val="24"/>
          <w:szCs w:val="24"/>
          <w:lang w:val="ru-RU"/>
        </w:rPr>
        <w:t>первоклассников»</w:t>
      </w:r>
      <w:r w:rsidR="00B619F8" w:rsidRPr="00D83434">
        <w:rPr>
          <w:sz w:val="24"/>
          <w:szCs w:val="24"/>
          <w:lang w:val="ru-RU"/>
        </w:rPr>
        <w:t xml:space="preserve">, </w:t>
      </w:r>
      <w:r w:rsidR="00B619F8" w:rsidRPr="00D83434">
        <w:rPr>
          <w:sz w:val="24"/>
          <w:szCs w:val="24"/>
          <w:lang w:val="ru-RU"/>
        </w:rPr>
        <w:t>праздник</w:t>
      </w:r>
      <w:r w:rsidR="00B619F8" w:rsidRPr="00D83434">
        <w:rPr>
          <w:sz w:val="24"/>
          <w:szCs w:val="24"/>
          <w:lang w:val="ru-RU"/>
        </w:rPr>
        <w:t xml:space="preserve"> </w:t>
      </w:r>
      <w:r w:rsidR="00B619F8" w:rsidRPr="00D83434">
        <w:rPr>
          <w:sz w:val="24"/>
          <w:szCs w:val="24"/>
          <w:lang w:val="ru-RU"/>
        </w:rPr>
        <w:t>выпускника</w:t>
      </w:r>
      <w:r w:rsidR="00B619F8" w:rsidRPr="00D83434">
        <w:rPr>
          <w:sz w:val="24"/>
          <w:szCs w:val="24"/>
          <w:lang w:val="ru-RU"/>
        </w:rPr>
        <w:t xml:space="preserve"> </w:t>
      </w:r>
      <w:r w:rsidR="00B619F8" w:rsidRPr="00D83434">
        <w:rPr>
          <w:sz w:val="24"/>
          <w:szCs w:val="24"/>
          <w:lang w:val="ru-RU"/>
        </w:rPr>
        <w:t>начальной</w:t>
      </w:r>
      <w:r w:rsidR="00B619F8" w:rsidRPr="00D83434">
        <w:rPr>
          <w:sz w:val="24"/>
          <w:szCs w:val="24"/>
          <w:lang w:val="ru-RU"/>
        </w:rPr>
        <w:t xml:space="preserve"> </w:t>
      </w:r>
      <w:r w:rsidR="00B619F8" w:rsidRPr="00D83434">
        <w:rPr>
          <w:sz w:val="24"/>
          <w:szCs w:val="24"/>
          <w:lang w:val="ru-RU"/>
        </w:rPr>
        <w:t>школы</w:t>
      </w:r>
      <w:r w:rsidR="00B619F8" w:rsidRPr="00D83434">
        <w:rPr>
          <w:rFonts w:asciiTheme="minorHAnsi" w:hAnsiTheme="minorHAnsi"/>
          <w:sz w:val="24"/>
          <w:szCs w:val="24"/>
          <w:lang w:val="ru-RU"/>
        </w:rPr>
        <w:t>.</w:t>
      </w:r>
      <w:r w:rsidR="00B619F8" w:rsidRPr="00D83434">
        <w:rPr>
          <w:sz w:val="24"/>
          <w:szCs w:val="24"/>
          <w:lang w:val="ru-RU"/>
        </w:rPr>
        <w:t xml:space="preserve"> </w:t>
      </w:r>
    </w:p>
    <w:p w14:paraId="57B77625" w14:textId="77777777" w:rsidR="00616274" w:rsidRPr="00D83434" w:rsidRDefault="00A876F8" w:rsidP="0060584C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bCs/>
          <w:sz w:val="24"/>
          <w:lang w:val="ru-RU"/>
        </w:rPr>
      </w:pPr>
      <w:r w:rsidRPr="00D83434">
        <w:rPr>
          <w:bCs/>
          <w:sz w:val="24"/>
          <w:lang w:val="ru-RU"/>
        </w:rPr>
        <w:t>ц</w:t>
      </w:r>
      <w:r w:rsidR="00616274" w:rsidRPr="00D83434">
        <w:rPr>
          <w:bCs/>
          <w:sz w:val="24"/>
          <w:lang w:val="ru-RU"/>
        </w:rPr>
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  <w:r w:rsidR="0055470E" w:rsidRPr="00D83434">
        <w:rPr>
          <w:bCs/>
          <w:sz w:val="24"/>
          <w:lang w:val="ru-RU"/>
        </w:rPr>
        <w:t xml:space="preserve"> Это с</w:t>
      </w:r>
      <w:r w:rsidR="00616274" w:rsidRPr="00D83434">
        <w:rPr>
          <w:bCs/>
          <w:sz w:val="24"/>
          <w:lang w:val="ru-RU"/>
        </w:rPr>
        <w:t xml:space="preserve">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</w:t>
      </w:r>
      <w:r w:rsidR="00632723" w:rsidRPr="00D83434">
        <w:rPr>
          <w:bCs/>
          <w:sz w:val="24"/>
          <w:lang w:val="ru-RU"/>
        </w:rPr>
        <w:t xml:space="preserve">и уважения </w:t>
      </w:r>
      <w:r w:rsidR="00616274" w:rsidRPr="00D83434">
        <w:rPr>
          <w:bCs/>
          <w:sz w:val="24"/>
          <w:lang w:val="ru-RU"/>
        </w:rPr>
        <w:t>друг к другу.</w:t>
      </w:r>
    </w:p>
    <w:p w14:paraId="343C5C75" w14:textId="77777777" w:rsidR="00976399" w:rsidRPr="00D83434" w:rsidRDefault="00976399" w:rsidP="000E321E">
      <w:pPr>
        <w:ind w:firstLine="709"/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D83434">
        <w:rPr>
          <w:b/>
          <w:bCs/>
          <w:i/>
          <w:iCs/>
          <w:sz w:val="24"/>
          <w:lang w:val="ru-RU"/>
        </w:rPr>
        <w:t>На уровне классов:</w:t>
      </w:r>
      <w:r w:rsidRPr="00D83434"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  <w:t xml:space="preserve"> </w:t>
      </w:r>
    </w:p>
    <w:p w14:paraId="0AB3C761" w14:textId="77777777" w:rsidR="00976399" w:rsidRPr="00D83434" w:rsidRDefault="00976399" w:rsidP="0060584C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83434">
        <w:rPr>
          <w:bCs/>
          <w:sz w:val="24"/>
          <w:lang w:val="ru-RU"/>
        </w:rPr>
        <w:t>выбор и делегировани</w:t>
      </w:r>
      <w:r w:rsidR="00341744" w:rsidRPr="00D83434">
        <w:rPr>
          <w:bCs/>
          <w:sz w:val="24"/>
          <w:lang w:val="ru-RU"/>
        </w:rPr>
        <w:t>е</w:t>
      </w:r>
      <w:r w:rsidRPr="00D83434">
        <w:rPr>
          <w:bCs/>
          <w:sz w:val="24"/>
          <w:lang w:val="ru-RU"/>
        </w:rPr>
        <w:t xml:space="preserve"> представителей </w:t>
      </w:r>
      <w:r w:rsidR="00341744" w:rsidRPr="00D83434">
        <w:rPr>
          <w:bCs/>
          <w:sz w:val="24"/>
          <w:lang w:val="ru-RU"/>
        </w:rPr>
        <w:t xml:space="preserve">классов </w:t>
      </w:r>
      <w:r w:rsidRPr="00D83434">
        <w:rPr>
          <w:bCs/>
          <w:sz w:val="24"/>
          <w:lang w:val="ru-RU"/>
        </w:rPr>
        <w:t>в общешкольные советы</w:t>
      </w:r>
      <w:r w:rsidRPr="00D8343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дел, ответственных за подготовку общешкольных ключевых дел;  </w:t>
      </w:r>
    </w:p>
    <w:p w14:paraId="2DF483AB" w14:textId="77777777" w:rsidR="00976399" w:rsidRPr="00D83434" w:rsidRDefault="00976399" w:rsidP="0060584C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83434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14:paraId="186C1023" w14:textId="77777777" w:rsidR="00976399" w:rsidRPr="00D83434" w:rsidRDefault="00341744" w:rsidP="0060584C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sz w:val="24"/>
          <w:lang w:val="ru-RU"/>
        </w:rPr>
      </w:pPr>
      <w:r w:rsidRPr="00D8343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проведение в рамках класса итогового </w:t>
      </w:r>
      <w:r w:rsidR="00976399" w:rsidRPr="00D83434">
        <w:rPr>
          <w:rStyle w:val="CharAttribute501"/>
          <w:rFonts w:eastAsia="№Е"/>
          <w:i w:val="0"/>
          <w:sz w:val="24"/>
          <w:u w:val="none"/>
          <w:lang w:val="ru-RU"/>
        </w:rPr>
        <w:t>анализ</w:t>
      </w:r>
      <w:r w:rsidRPr="00D83434">
        <w:rPr>
          <w:rStyle w:val="CharAttribute501"/>
          <w:rFonts w:eastAsia="№Е"/>
          <w:i w:val="0"/>
          <w:sz w:val="24"/>
          <w:u w:val="none"/>
          <w:lang w:val="ru-RU"/>
        </w:rPr>
        <w:t>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04B3E077" w14:textId="77777777" w:rsidR="007253F8" w:rsidRPr="00D83434" w:rsidRDefault="00341744" w:rsidP="000E321E">
      <w:pPr>
        <w:ind w:firstLine="709"/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D83434">
        <w:rPr>
          <w:b/>
          <w:bCs/>
          <w:i/>
          <w:iCs/>
          <w:sz w:val="24"/>
          <w:lang w:val="ru-RU"/>
        </w:rPr>
        <w:t>На индивидуальном уровне:</w:t>
      </w:r>
      <w:r w:rsidRPr="00D83434"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  <w:t xml:space="preserve"> </w:t>
      </w:r>
    </w:p>
    <w:p w14:paraId="03B6EF3B" w14:textId="77777777" w:rsidR="009A6C2D" w:rsidRPr="00D83434" w:rsidRDefault="00341744" w:rsidP="0060584C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sz w:val="24"/>
          <w:lang w:val="ru-RU"/>
        </w:rPr>
      </w:pPr>
      <w:r w:rsidRPr="00D83434">
        <w:rPr>
          <w:rStyle w:val="CharAttribute501"/>
          <w:rFonts w:eastAsia="№Е"/>
          <w:i w:val="0"/>
          <w:iCs/>
          <w:sz w:val="24"/>
          <w:u w:val="none"/>
          <w:lang w:val="ru-RU"/>
        </w:rPr>
        <w:t>вовлечение по возможности</w:t>
      </w:r>
      <w:r w:rsidR="009A6C2D" w:rsidRPr="00D83434">
        <w:rPr>
          <w:i/>
          <w:sz w:val="24"/>
          <w:lang w:val="ru-RU"/>
        </w:rPr>
        <w:t xml:space="preserve"> </w:t>
      </w:r>
      <w:r w:rsidR="009A6C2D" w:rsidRPr="00D83434">
        <w:rPr>
          <w:sz w:val="24"/>
          <w:lang w:val="ru-RU"/>
        </w:rPr>
        <w:t xml:space="preserve">каждого </w:t>
      </w:r>
      <w:r w:rsidRPr="00D83434">
        <w:rPr>
          <w:sz w:val="24"/>
          <w:lang w:val="ru-RU"/>
        </w:rPr>
        <w:t>ребенка</w:t>
      </w:r>
      <w:r w:rsidR="009A6C2D" w:rsidRPr="00D83434">
        <w:rPr>
          <w:sz w:val="24"/>
          <w:lang w:val="ru-RU"/>
        </w:rPr>
        <w:t xml:space="preserve"> в </w:t>
      </w:r>
      <w:r w:rsidRPr="00D83434">
        <w:rPr>
          <w:sz w:val="24"/>
          <w:lang w:val="ru-RU"/>
        </w:rPr>
        <w:t xml:space="preserve">ключевые дела школы в </w:t>
      </w:r>
      <w:r w:rsidR="009A6C2D" w:rsidRPr="00D83434">
        <w:rPr>
          <w:sz w:val="24"/>
          <w:lang w:val="ru-RU"/>
        </w:rPr>
        <w:t xml:space="preserve">одной из возможных </w:t>
      </w:r>
      <w:r w:rsidR="00A876F8" w:rsidRPr="00D83434">
        <w:rPr>
          <w:sz w:val="24"/>
          <w:lang w:val="ru-RU"/>
        </w:rPr>
        <w:t xml:space="preserve">для них </w:t>
      </w:r>
      <w:r w:rsidR="009A6C2D" w:rsidRPr="00D83434">
        <w:rPr>
          <w:sz w:val="24"/>
          <w:lang w:val="ru-RU"/>
        </w:rPr>
        <w:t>ролей</w:t>
      </w:r>
      <w:r w:rsidRPr="00D83434">
        <w:rPr>
          <w:sz w:val="24"/>
          <w:lang w:val="ru-RU"/>
        </w:rPr>
        <w:t xml:space="preserve">: </w:t>
      </w:r>
      <w:r w:rsidR="009A6C2D" w:rsidRPr="00D83434">
        <w:rPr>
          <w:sz w:val="24"/>
          <w:lang w:val="ru-RU"/>
        </w:rPr>
        <w:t>сценари</w:t>
      </w:r>
      <w:r w:rsidR="00A876F8" w:rsidRPr="00D83434">
        <w:rPr>
          <w:sz w:val="24"/>
          <w:lang w:val="ru-RU"/>
        </w:rPr>
        <w:t>стов</w:t>
      </w:r>
      <w:r w:rsidR="009A6C2D" w:rsidRPr="00D83434">
        <w:rPr>
          <w:sz w:val="24"/>
          <w:lang w:val="ru-RU"/>
        </w:rPr>
        <w:t xml:space="preserve">, постановщиков, исполнителей, </w:t>
      </w:r>
      <w:r w:rsidR="00A876F8" w:rsidRPr="00D83434">
        <w:rPr>
          <w:sz w:val="24"/>
          <w:lang w:val="ru-RU"/>
        </w:rPr>
        <w:t xml:space="preserve">ведущих, </w:t>
      </w:r>
      <w:r w:rsidR="009A6C2D" w:rsidRPr="00D83434">
        <w:rPr>
          <w:sz w:val="24"/>
          <w:lang w:val="ru-RU"/>
        </w:rPr>
        <w:t>декора</w:t>
      </w:r>
      <w:r w:rsidR="00A876F8" w:rsidRPr="00D83434">
        <w:rPr>
          <w:sz w:val="24"/>
          <w:lang w:val="ru-RU"/>
        </w:rPr>
        <w:t>торов</w:t>
      </w:r>
      <w:r w:rsidR="009A6C2D" w:rsidRPr="00D83434">
        <w:rPr>
          <w:sz w:val="24"/>
          <w:lang w:val="ru-RU"/>
        </w:rPr>
        <w:t>, музыкальн</w:t>
      </w:r>
      <w:r w:rsidR="00A876F8" w:rsidRPr="00D83434">
        <w:rPr>
          <w:sz w:val="24"/>
          <w:lang w:val="ru-RU"/>
        </w:rPr>
        <w:t>ых редакторов</w:t>
      </w:r>
      <w:r w:rsidRPr="00D83434">
        <w:rPr>
          <w:sz w:val="24"/>
          <w:lang w:val="ru-RU"/>
        </w:rPr>
        <w:t xml:space="preserve">, </w:t>
      </w:r>
      <w:r w:rsidR="00A876F8" w:rsidRPr="00D83434">
        <w:rPr>
          <w:sz w:val="24"/>
          <w:lang w:val="ru-RU"/>
        </w:rPr>
        <w:t>корреспондентов, ответственных за костюмы и оборудование, ответственных за приглашение и встречу гостей и т.п.</w:t>
      </w:r>
      <w:r w:rsidR="009A6C2D" w:rsidRPr="00D83434">
        <w:rPr>
          <w:sz w:val="24"/>
          <w:lang w:val="ru-RU"/>
        </w:rPr>
        <w:t>);</w:t>
      </w:r>
    </w:p>
    <w:p w14:paraId="1C044E2D" w14:textId="77777777" w:rsidR="00F3002E" w:rsidRPr="00D83434" w:rsidRDefault="00F3002E" w:rsidP="0060584C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iCs/>
          <w:sz w:val="24"/>
          <w:lang w:val="ru-RU"/>
        </w:rPr>
      </w:pPr>
      <w:r w:rsidRPr="00D83434">
        <w:rPr>
          <w:sz w:val="24"/>
          <w:lang w:val="ru-RU"/>
        </w:rPr>
        <w:t>индивидуальная помощь ребенку (</w:t>
      </w:r>
      <w:r w:rsidRPr="00D83434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D83434">
        <w:rPr>
          <w:sz w:val="24"/>
          <w:lang w:val="ru-RU"/>
        </w:rPr>
        <w:t>подготовки, проведения и анализа ключевых дел;</w:t>
      </w:r>
    </w:p>
    <w:p w14:paraId="6C37E079" w14:textId="77777777" w:rsidR="007253F8" w:rsidRPr="00D83434" w:rsidRDefault="007253F8" w:rsidP="0060584C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4"/>
          <w:lang w:val="ru-RU"/>
        </w:rPr>
      </w:pPr>
      <w:r w:rsidRPr="00D83434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</w:r>
      <w:r w:rsidR="00F3002E" w:rsidRPr="00D83434">
        <w:rPr>
          <w:sz w:val="24"/>
          <w:lang w:val="ru-RU"/>
        </w:rPr>
        <w:t>;</w:t>
      </w:r>
    </w:p>
    <w:p w14:paraId="266E6BF3" w14:textId="50829FD9" w:rsidR="00DD1818" w:rsidRPr="00DD53B9" w:rsidRDefault="007253F8" w:rsidP="00DD53B9">
      <w:pPr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4"/>
          <w:lang w:val="ru-RU"/>
        </w:rPr>
      </w:pPr>
      <w:r w:rsidRPr="00D83434">
        <w:rPr>
          <w:sz w:val="24"/>
          <w:lang w:val="ru-RU"/>
        </w:rPr>
        <w:t>при необходимости коррек</w:t>
      </w:r>
      <w:r w:rsidR="005B11AF" w:rsidRPr="00D83434">
        <w:rPr>
          <w:sz w:val="24"/>
          <w:lang w:val="ru-RU"/>
        </w:rPr>
        <w:t>ция</w:t>
      </w:r>
      <w:r w:rsidRPr="00D83434">
        <w:rPr>
          <w:sz w:val="24"/>
          <w:lang w:val="ru-RU"/>
        </w:rPr>
        <w:t xml:space="preserve"> поведения ребенка через </w:t>
      </w:r>
      <w:r w:rsidR="00F37BD9" w:rsidRPr="00D83434">
        <w:rPr>
          <w:sz w:val="24"/>
          <w:lang w:val="ru-RU"/>
        </w:rPr>
        <w:t xml:space="preserve">частные </w:t>
      </w:r>
      <w:r w:rsidRPr="00D83434">
        <w:rPr>
          <w:sz w:val="24"/>
          <w:lang w:val="ru-RU"/>
        </w:rPr>
        <w:t>беседы</w:t>
      </w:r>
      <w:r w:rsidR="00F3002E" w:rsidRPr="00D83434">
        <w:rPr>
          <w:sz w:val="24"/>
          <w:lang w:val="ru-RU"/>
        </w:rPr>
        <w:t xml:space="preserve"> с ним, </w:t>
      </w:r>
      <w:r w:rsidR="00F37BD9" w:rsidRPr="00D83434">
        <w:rPr>
          <w:sz w:val="24"/>
          <w:lang w:val="ru-RU"/>
        </w:rPr>
        <w:t xml:space="preserve">через </w:t>
      </w:r>
      <w:r w:rsidR="001252B9" w:rsidRPr="00D83434">
        <w:rPr>
          <w:sz w:val="24"/>
          <w:lang w:val="ru-RU"/>
        </w:rPr>
        <w:t xml:space="preserve">включение </w:t>
      </w:r>
      <w:r w:rsidR="00F37BD9" w:rsidRPr="00D83434">
        <w:rPr>
          <w:sz w:val="24"/>
          <w:lang w:val="ru-RU"/>
        </w:rPr>
        <w:t xml:space="preserve">его </w:t>
      </w:r>
      <w:r w:rsidR="001252B9" w:rsidRPr="00D83434">
        <w:rPr>
          <w:sz w:val="24"/>
          <w:lang w:val="ru-RU"/>
        </w:rPr>
        <w:t xml:space="preserve">в совместную работу с другими детьми, которые могли бы стать хорошим примером для </w:t>
      </w:r>
      <w:r w:rsidR="00F37BD9" w:rsidRPr="00D83434">
        <w:rPr>
          <w:sz w:val="24"/>
          <w:lang w:val="ru-RU"/>
        </w:rPr>
        <w:t>ребенка</w:t>
      </w:r>
      <w:r w:rsidR="001252B9" w:rsidRPr="00D83434">
        <w:rPr>
          <w:sz w:val="24"/>
          <w:lang w:val="ru-RU"/>
        </w:rPr>
        <w:t xml:space="preserve">, </w:t>
      </w:r>
      <w:r w:rsidR="00F37BD9" w:rsidRPr="00D83434">
        <w:rPr>
          <w:sz w:val="24"/>
          <w:lang w:val="ru-RU"/>
        </w:rPr>
        <w:t xml:space="preserve">через </w:t>
      </w:r>
      <w:r w:rsidR="00F3002E" w:rsidRPr="00D83434">
        <w:rPr>
          <w:sz w:val="24"/>
          <w:lang w:val="ru-RU"/>
        </w:rPr>
        <w:t>предложение взять в следующем ключевом деле на себя роль ответственного за то</w:t>
      </w:r>
      <w:r w:rsidR="001252B9" w:rsidRPr="00D83434">
        <w:rPr>
          <w:sz w:val="24"/>
          <w:lang w:val="ru-RU"/>
        </w:rPr>
        <w:t>т или иной фрагмент общей работы</w:t>
      </w:r>
      <w:r w:rsidR="00F3002E" w:rsidRPr="00D83434">
        <w:rPr>
          <w:sz w:val="24"/>
          <w:lang w:val="ru-RU"/>
        </w:rPr>
        <w:t>.</w:t>
      </w:r>
      <w:r w:rsidRPr="00D83434">
        <w:rPr>
          <w:sz w:val="24"/>
          <w:lang w:val="ru-RU"/>
        </w:rPr>
        <w:t xml:space="preserve"> </w:t>
      </w:r>
    </w:p>
    <w:p w14:paraId="2D113615" w14:textId="77777777" w:rsidR="00D06B7B" w:rsidRPr="00D83434" w:rsidRDefault="00D06B7B" w:rsidP="00DD1818">
      <w:pPr>
        <w:tabs>
          <w:tab w:val="left" w:pos="0"/>
          <w:tab w:val="left" w:pos="567"/>
          <w:tab w:val="left" w:pos="709"/>
          <w:tab w:val="left" w:pos="851"/>
        </w:tabs>
        <w:wordWrap/>
        <w:autoSpaceDN/>
        <w:ind w:left="567"/>
        <w:rPr>
          <w:rFonts w:eastAsia="№Е"/>
          <w:b/>
          <w:bCs/>
          <w:iCs/>
          <w:sz w:val="24"/>
          <w:lang w:val="ru-RU"/>
        </w:rPr>
      </w:pPr>
    </w:p>
    <w:p w14:paraId="4D935617" w14:textId="50316F30" w:rsidR="00C27EFA" w:rsidRPr="00D83434" w:rsidRDefault="00EE1A19" w:rsidP="00EE1A19">
      <w:pPr>
        <w:rPr>
          <w:b/>
          <w:bCs/>
          <w:sz w:val="24"/>
          <w:lang w:val="ru-RU"/>
        </w:rPr>
      </w:pPr>
      <w:r w:rsidRPr="00D83434">
        <w:rPr>
          <w:b/>
          <w:bCs/>
          <w:sz w:val="24"/>
          <w:lang w:val="ru-RU"/>
        </w:rPr>
        <w:t xml:space="preserve">2.2.5.  Модуль </w:t>
      </w:r>
      <w:r w:rsidR="00C27EFA" w:rsidRPr="00D83434">
        <w:rPr>
          <w:b/>
          <w:bCs/>
          <w:sz w:val="24"/>
          <w:lang w:val="ru-RU"/>
        </w:rPr>
        <w:t xml:space="preserve"> </w:t>
      </w:r>
      <w:r w:rsidRPr="00D83434">
        <w:rPr>
          <w:b/>
          <w:bCs/>
          <w:sz w:val="24"/>
          <w:lang w:val="ru-RU"/>
        </w:rPr>
        <w:t>В</w:t>
      </w:r>
      <w:r w:rsidR="00C27EFA" w:rsidRPr="00D83434">
        <w:rPr>
          <w:b/>
          <w:bCs/>
          <w:sz w:val="24"/>
          <w:lang w:val="ru-RU"/>
        </w:rPr>
        <w:t>нешкольн</w:t>
      </w:r>
      <w:r w:rsidRPr="00D83434">
        <w:rPr>
          <w:b/>
          <w:bCs/>
          <w:sz w:val="24"/>
          <w:lang w:val="ru-RU"/>
        </w:rPr>
        <w:t>ые мероприятия»</w:t>
      </w:r>
      <w:r w:rsidR="00C27EFA" w:rsidRPr="00D83434">
        <w:rPr>
          <w:b/>
          <w:bCs/>
          <w:sz w:val="24"/>
          <w:lang w:val="ru-RU"/>
        </w:rPr>
        <w:t>:</w:t>
      </w:r>
    </w:p>
    <w:p w14:paraId="55644C39" w14:textId="52F6AA7F" w:rsidR="00EE1A19" w:rsidRPr="00D83434" w:rsidRDefault="00C27EFA" w:rsidP="00EE1A19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i w:val="0"/>
          <w:sz w:val="24"/>
          <w:u w:val="none"/>
          <w:lang w:val="ru-RU"/>
        </w:rPr>
      </w:pPr>
      <w:r w:rsidRPr="00D83434">
        <w:rPr>
          <w:sz w:val="24"/>
          <w:lang w:val="ru-RU"/>
        </w:rPr>
        <w:t xml:space="preserve"> с</w:t>
      </w:r>
      <w:r w:rsidRPr="00D83434">
        <w:rPr>
          <w:rStyle w:val="CharAttribute501"/>
          <w:rFonts w:eastAsia="№Е"/>
          <w:i w:val="0"/>
          <w:sz w:val="24"/>
          <w:u w:val="none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  <w:r w:rsidR="00EE1A19" w:rsidRPr="00D83434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</w:p>
    <w:p w14:paraId="4604435F" w14:textId="4CB82A09" w:rsidR="00EE1A19" w:rsidRPr="00D83434" w:rsidRDefault="00B619F8" w:rsidP="00EE1A19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4"/>
          <w:lang w:val="ru-RU"/>
        </w:rPr>
      </w:pPr>
      <w:r w:rsidRPr="00D83434">
        <w:rPr>
          <w:color w:val="000000"/>
          <w:sz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</w:t>
      </w:r>
      <w:r w:rsidR="00EE1A19" w:rsidRPr="00D83434">
        <w:rPr>
          <w:color w:val="000000"/>
          <w:sz w:val="24"/>
          <w:lang w:val="ru-RU"/>
        </w:rPr>
        <w:t>,</w:t>
      </w:r>
      <w:r w:rsidR="00EE1A19" w:rsidRPr="00D8343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проводимые для жителей микрорайона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  <w:r w:rsidR="00EE1A19" w:rsidRPr="00D83434">
        <w:rPr>
          <w:color w:val="000000"/>
          <w:sz w:val="24"/>
          <w:lang w:val="ru-RU"/>
        </w:rPr>
        <w:t xml:space="preserve"> </w:t>
      </w:r>
    </w:p>
    <w:p w14:paraId="72F0ABAB" w14:textId="5BF7A1BA" w:rsidR="00EE1A19" w:rsidRPr="00D83434" w:rsidRDefault="00EE1A19" w:rsidP="00EE1A19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4"/>
          <w:lang w:val="ru-RU"/>
        </w:rPr>
      </w:pPr>
      <w:r w:rsidRPr="00D83434">
        <w:rPr>
          <w:color w:val="000000"/>
          <w:sz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36461CE3" w14:textId="77777777" w:rsidR="00C27EFA" w:rsidRPr="00D83434" w:rsidRDefault="00C27EFA" w:rsidP="00EE1A19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i w:val="0"/>
          <w:sz w:val="24"/>
          <w:u w:val="none"/>
          <w:lang w:val="ru-RU"/>
        </w:rPr>
      </w:pPr>
      <w:r w:rsidRPr="00D83434">
        <w:rPr>
          <w:rStyle w:val="CharAttribute501"/>
          <w:rFonts w:eastAsia="№Е"/>
          <w:i w:val="0"/>
          <w:sz w:val="24"/>
          <w:u w:val="none"/>
          <w:lang w:val="ru-RU"/>
        </w:rPr>
        <w:lastRenderedPageBreak/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14:paraId="51061CDA" w14:textId="7AF82066" w:rsidR="00EE1A19" w:rsidRPr="00D83434" w:rsidRDefault="00EE1A19" w:rsidP="00EE1A19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eastAsia="№Е"/>
          <w:sz w:val="24"/>
          <w:lang w:val="ru-RU"/>
        </w:rPr>
      </w:pPr>
      <w:r w:rsidRPr="00D83434">
        <w:rPr>
          <w:color w:val="000000"/>
          <w:sz w:val="24"/>
          <w:lang w:val="ru-RU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27BAF150" w14:textId="77777777" w:rsidR="00DD1818" w:rsidRPr="00D83434" w:rsidRDefault="00DD1818" w:rsidP="00DD1818">
      <w:pPr>
        <w:tabs>
          <w:tab w:val="left" w:pos="993"/>
          <w:tab w:val="left" w:pos="1310"/>
        </w:tabs>
        <w:rPr>
          <w:b/>
          <w:bCs/>
          <w:color w:val="000000"/>
          <w:sz w:val="24"/>
          <w:lang w:val="ru-RU"/>
        </w:rPr>
      </w:pPr>
    </w:p>
    <w:p w14:paraId="2AD1E334" w14:textId="0DE4FE10" w:rsidR="00EE1A19" w:rsidRPr="00D83434" w:rsidRDefault="00DD1818" w:rsidP="00DD1818">
      <w:pPr>
        <w:tabs>
          <w:tab w:val="left" w:pos="993"/>
          <w:tab w:val="left" w:pos="1310"/>
        </w:tabs>
        <w:rPr>
          <w:rStyle w:val="CharAttribute501"/>
          <w:rFonts w:eastAsia="№Е"/>
          <w:b/>
          <w:bCs/>
          <w:i w:val="0"/>
          <w:sz w:val="24"/>
          <w:u w:val="none"/>
          <w:lang w:val="ru-RU"/>
        </w:rPr>
      </w:pPr>
      <w:r w:rsidRPr="00D83434">
        <w:rPr>
          <w:b/>
          <w:bCs/>
          <w:color w:val="000000"/>
          <w:sz w:val="24"/>
          <w:lang w:val="ru-RU"/>
        </w:rPr>
        <w:t xml:space="preserve">2.2.6. Модуль </w:t>
      </w:r>
      <w:r w:rsidR="00D06B7B">
        <w:rPr>
          <w:b/>
          <w:bCs/>
          <w:color w:val="000000"/>
          <w:sz w:val="24"/>
          <w:lang w:val="ru-RU"/>
        </w:rPr>
        <w:t>«</w:t>
      </w:r>
      <w:r w:rsidRPr="00D83434">
        <w:rPr>
          <w:b/>
          <w:bCs/>
          <w:color w:val="000000"/>
          <w:sz w:val="24"/>
          <w:lang w:val="ru-RU"/>
        </w:rPr>
        <w:t>Организация предметно-пространственной среды</w:t>
      </w:r>
      <w:r w:rsidR="00D06B7B">
        <w:rPr>
          <w:b/>
          <w:bCs/>
          <w:color w:val="000000"/>
          <w:sz w:val="24"/>
          <w:lang w:val="ru-RU"/>
        </w:rPr>
        <w:t>»</w:t>
      </w:r>
    </w:p>
    <w:p w14:paraId="63BA5C22" w14:textId="4C812B52" w:rsidR="00DD1818" w:rsidRPr="00D83434" w:rsidRDefault="00DD1818" w:rsidP="00EE1A19">
      <w:pPr>
        <w:tabs>
          <w:tab w:val="left" w:pos="851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Окружающая ребенка предметно-пространственная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работы: </w:t>
      </w:r>
    </w:p>
    <w:p w14:paraId="7A8C9839" w14:textId="77777777" w:rsidR="005C72F3" w:rsidRPr="00D83434" w:rsidRDefault="005C72F3" w:rsidP="005C72F3">
      <w:pPr>
        <w:pStyle w:val="a8"/>
        <w:numPr>
          <w:ilvl w:val="0"/>
          <w:numId w:val="2"/>
        </w:numPr>
        <w:rPr>
          <w:rFonts w:ascii="№Е"/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оформление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внешнего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вида</w:t>
      </w:r>
      <w:r w:rsidRPr="00D83434">
        <w:rPr>
          <w:sz w:val="24"/>
          <w:szCs w:val="24"/>
          <w:lang w:val="ru-RU"/>
        </w:rPr>
        <w:t xml:space="preserve">  </w:t>
      </w:r>
      <w:r w:rsidRPr="00D83434">
        <w:rPr>
          <w:sz w:val="24"/>
          <w:szCs w:val="24"/>
          <w:lang w:val="ru-RU"/>
        </w:rPr>
        <w:t>холла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при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входе</w:t>
      </w:r>
      <w:r w:rsidRPr="00D83434">
        <w:rPr>
          <w:rFonts w:asciiTheme="minorHAnsi" w:hAnsiTheme="minorHAnsi"/>
          <w:sz w:val="24"/>
          <w:szCs w:val="24"/>
          <w:lang w:val="ru-RU"/>
        </w:rPr>
        <w:t xml:space="preserve"> в </w:t>
      </w:r>
      <w:r w:rsidRPr="00D83434">
        <w:rPr>
          <w:sz w:val="24"/>
          <w:szCs w:val="24"/>
          <w:lang w:val="ru-RU"/>
        </w:rPr>
        <w:t>образовательную</w:t>
      </w:r>
    </w:p>
    <w:p w14:paraId="00D0D075" w14:textId="0B5943D9" w:rsidR="005C72F3" w:rsidRPr="00D83434" w:rsidRDefault="005C72F3" w:rsidP="005C72F3">
      <w:pPr>
        <w:pStyle w:val="a8"/>
        <w:rPr>
          <w:rFonts w:ascii="№Е"/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организацию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государственной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символикой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Российской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Федерации</w:t>
      </w:r>
      <w:r w:rsidRPr="00D83434">
        <w:rPr>
          <w:sz w:val="24"/>
          <w:szCs w:val="24"/>
          <w:lang w:val="ru-RU"/>
        </w:rPr>
        <w:t xml:space="preserve">, </w:t>
      </w:r>
      <w:r w:rsidRPr="00D83434">
        <w:rPr>
          <w:sz w:val="24"/>
          <w:szCs w:val="24"/>
          <w:lang w:val="ru-RU"/>
        </w:rPr>
        <w:t>субъекта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Российской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Федерации</w:t>
      </w:r>
      <w:r w:rsidRPr="00D83434">
        <w:rPr>
          <w:sz w:val="24"/>
          <w:szCs w:val="24"/>
          <w:lang w:val="ru-RU"/>
        </w:rPr>
        <w:t xml:space="preserve">, </w:t>
      </w:r>
      <w:r w:rsidRPr="00D83434">
        <w:rPr>
          <w:sz w:val="24"/>
          <w:szCs w:val="24"/>
          <w:lang w:val="ru-RU"/>
        </w:rPr>
        <w:t>муниципального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образования</w:t>
      </w:r>
      <w:r w:rsidRPr="00D83434">
        <w:rPr>
          <w:sz w:val="24"/>
          <w:szCs w:val="24"/>
          <w:lang w:val="ru-RU"/>
        </w:rPr>
        <w:t xml:space="preserve"> (</w:t>
      </w:r>
      <w:r w:rsidRPr="00D83434">
        <w:rPr>
          <w:sz w:val="24"/>
          <w:szCs w:val="24"/>
          <w:lang w:val="ru-RU"/>
        </w:rPr>
        <w:t>флаг</w:t>
      </w:r>
      <w:r w:rsidRPr="00D83434">
        <w:rPr>
          <w:sz w:val="24"/>
          <w:szCs w:val="24"/>
          <w:lang w:val="ru-RU"/>
        </w:rPr>
        <w:t xml:space="preserve">, </w:t>
      </w:r>
      <w:r w:rsidRPr="00D83434">
        <w:rPr>
          <w:sz w:val="24"/>
          <w:szCs w:val="24"/>
          <w:lang w:val="ru-RU"/>
        </w:rPr>
        <w:t>герб</w:t>
      </w:r>
      <w:r w:rsidRPr="00D83434">
        <w:rPr>
          <w:sz w:val="24"/>
          <w:szCs w:val="24"/>
          <w:lang w:val="ru-RU"/>
        </w:rPr>
        <w:t xml:space="preserve">), </w:t>
      </w:r>
      <w:r w:rsidRPr="00D83434">
        <w:rPr>
          <w:sz w:val="24"/>
          <w:szCs w:val="24"/>
          <w:lang w:val="ru-RU"/>
        </w:rPr>
        <w:t>изображениями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символики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Российского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государства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в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разные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периоды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тысячелетней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истории</w:t>
      </w:r>
      <w:r w:rsidRPr="00D83434">
        <w:rPr>
          <w:sz w:val="24"/>
          <w:szCs w:val="24"/>
          <w:lang w:val="ru-RU"/>
        </w:rPr>
        <w:t xml:space="preserve">, </w:t>
      </w:r>
      <w:r w:rsidRPr="00D83434">
        <w:rPr>
          <w:sz w:val="24"/>
          <w:szCs w:val="24"/>
          <w:lang w:val="ru-RU"/>
        </w:rPr>
        <w:t>исторической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символики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региона</w:t>
      </w:r>
      <w:r w:rsidRPr="00D83434">
        <w:rPr>
          <w:sz w:val="24"/>
          <w:szCs w:val="24"/>
          <w:lang w:val="ru-RU"/>
        </w:rPr>
        <w:t>;</w:t>
      </w:r>
    </w:p>
    <w:p w14:paraId="586FC52A" w14:textId="77777777" w:rsidR="00DD1818" w:rsidRPr="00D83434" w:rsidRDefault="00DD1818" w:rsidP="00DD1818">
      <w:pPr>
        <w:pStyle w:val="a3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организация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проведение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церемоний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поднятия</w:t>
      </w:r>
      <w:r w:rsidRPr="00D83434">
        <w:rPr>
          <w:sz w:val="24"/>
          <w:szCs w:val="24"/>
          <w:lang w:val="ru-RU"/>
        </w:rPr>
        <w:t xml:space="preserve"> (</w:t>
      </w:r>
      <w:r w:rsidRPr="00D83434">
        <w:rPr>
          <w:sz w:val="24"/>
          <w:szCs w:val="24"/>
          <w:lang w:val="ru-RU"/>
        </w:rPr>
        <w:t>спуска</w:t>
      </w:r>
      <w:r w:rsidRPr="00D83434">
        <w:rPr>
          <w:sz w:val="24"/>
          <w:szCs w:val="24"/>
          <w:lang w:val="ru-RU"/>
        </w:rPr>
        <w:t>)</w:t>
      </w:r>
    </w:p>
    <w:p w14:paraId="713A711E" w14:textId="77777777" w:rsidR="005C72F3" w:rsidRPr="00D83434" w:rsidRDefault="00DD1818" w:rsidP="005C72F3">
      <w:pPr>
        <w:tabs>
          <w:tab w:val="left" w:pos="851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государственного флага Российской Федерации; </w:t>
      </w:r>
    </w:p>
    <w:p w14:paraId="5980043C" w14:textId="77777777" w:rsidR="005C72F3" w:rsidRPr="00D83434" w:rsidRDefault="005C72F3" w:rsidP="005C72F3">
      <w:pPr>
        <w:pStyle w:val="a3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ru-RU"/>
        </w:rPr>
      </w:pPr>
      <w:r w:rsidRPr="00D83434">
        <w:rPr>
          <w:color w:val="000000"/>
          <w:sz w:val="24"/>
          <w:szCs w:val="24"/>
          <w:lang w:val="ru-RU"/>
        </w:rPr>
        <w:t>размещение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карт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России</w:t>
      </w:r>
      <w:r w:rsidRPr="00D83434">
        <w:rPr>
          <w:color w:val="000000"/>
          <w:sz w:val="24"/>
          <w:szCs w:val="24"/>
          <w:lang w:val="ru-RU"/>
        </w:rPr>
        <w:t xml:space="preserve">, </w:t>
      </w:r>
      <w:r w:rsidRPr="00D83434">
        <w:rPr>
          <w:color w:val="000000"/>
          <w:sz w:val="24"/>
          <w:szCs w:val="24"/>
          <w:lang w:val="ru-RU"/>
        </w:rPr>
        <w:t>регионов</w:t>
      </w:r>
      <w:r w:rsidRPr="00D83434">
        <w:rPr>
          <w:color w:val="000000"/>
          <w:sz w:val="24"/>
          <w:szCs w:val="24"/>
          <w:lang w:val="ru-RU"/>
        </w:rPr>
        <w:t xml:space="preserve">, </w:t>
      </w:r>
      <w:r w:rsidRPr="00D83434">
        <w:rPr>
          <w:color w:val="000000"/>
          <w:sz w:val="24"/>
          <w:szCs w:val="24"/>
          <w:lang w:val="ru-RU"/>
        </w:rPr>
        <w:t>муниципальных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образований</w:t>
      </w:r>
    </w:p>
    <w:p w14:paraId="65EC0FFF" w14:textId="77777777" w:rsidR="005C72F3" w:rsidRPr="00D83434" w:rsidRDefault="005C72F3" w:rsidP="005C72F3">
      <w:pPr>
        <w:tabs>
          <w:tab w:val="left" w:pos="851"/>
        </w:tabs>
        <w:rPr>
          <w:sz w:val="24"/>
          <w:lang w:val="ru-RU"/>
        </w:rPr>
      </w:pPr>
      <w:r w:rsidRPr="00D83434">
        <w:rPr>
          <w:color w:val="000000"/>
          <w:sz w:val="24"/>
          <w:lang w:val="ru-RU"/>
        </w:rPr>
        <w:t>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0B22879E" w14:textId="77777777" w:rsidR="005C72F3" w:rsidRPr="00D83434" w:rsidRDefault="005C72F3" w:rsidP="005C72F3">
      <w:pPr>
        <w:pStyle w:val="a3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ru-RU"/>
        </w:rPr>
      </w:pPr>
      <w:r w:rsidRPr="00D83434">
        <w:rPr>
          <w:color w:val="000000"/>
          <w:sz w:val="24"/>
          <w:szCs w:val="24"/>
          <w:lang w:val="ru-RU"/>
        </w:rPr>
        <w:t>организацию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и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поддержание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в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образовательной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организации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звукового</w:t>
      </w:r>
    </w:p>
    <w:p w14:paraId="5EDEBD5E" w14:textId="441595D9" w:rsidR="005C72F3" w:rsidRPr="00D83434" w:rsidRDefault="005C72F3" w:rsidP="005C72F3">
      <w:pPr>
        <w:tabs>
          <w:tab w:val="left" w:pos="851"/>
        </w:tabs>
        <w:rPr>
          <w:sz w:val="24"/>
          <w:lang w:val="ru-RU"/>
        </w:rPr>
      </w:pPr>
      <w:r w:rsidRPr="00D83434">
        <w:rPr>
          <w:color w:val="000000"/>
          <w:sz w:val="24"/>
          <w:lang w:val="ru-RU"/>
        </w:rPr>
        <w:t>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3B263334" w14:textId="2A3EED2A" w:rsidR="00F306E1" w:rsidRPr="00D83434" w:rsidRDefault="005C72F3" w:rsidP="005C72F3">
      <w:pPr>
        <w:pStyle w:val="a3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ru-RU"/>
        </w:rPr>
      </w:pPr>
      <w:r w:rsidRPr="00D83434">
        <w:rPr>
          <w:color w:val="000000"/>
          <w:sz w:val="24"/>
          <w:szCs w:val="24"/>
          <w:lang w:val="ru-RU"/>
        </w:rPr>
        <w:t>поддержание</w:t>
      </w:r>
      <w:r w:rsidRPr="00D83434">
        <w:rPr>
          <w:rFonts w:asciiTheme="minorHAnsi" w:hAnsiTheme="minorHAnsi"/>
          <w:color w:val="000000"/>
          <w:sz w:val="24"/>
          <w:szCs w:val="24"/>
          <w:lang w:val="ru-RU"/>
        </w:rPr>
        <w:t xml:space="preserve"> и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использование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в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воспитательном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процессе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="00D06B7B">
        <w:rPr>
          <w:color w:val="000000"/>
          <w:sz w:val="24"/>
          <w:szCs w:val="24"/>
          <w:lang w:val="ru-RU"/>
        </w:rPr>
        <w:t>«</w:t>
      </w:r>
      <w:r w:rsidRPr="00D83434">
        <w:rPr>
          <w:color w:val="000000"/>
          <w:sz w:val="24"/>
          <w:szCs w:val="24"/>
          <w:lang w:val="ru-RU"/>
        </w:rPr>
        <w:t>мест</w:t>
      </w:r>
    </w:p>
    <w:p w14:paraId="657AE837" w14:textId="3A6B87B2" w:rsidR="005C72F3" w:rsidRPr="00D83434" w:rsidRDefault="005C72F3" w:rsidP="00EE1A19">
      <w:pPr>
        <w:tabs>
          <w:tab w:val="left" w:pos="851"/>
        </w:tabs>
        <w:rPr>
          <w:rFonts w:eastAsia="№Е"/>
          <w:color w:val="000000"/>
          <w:sz w:val="24"/>
          <w:lang w:val="ru-RU"/>
        </w:rPr>
      </w:pPr>
      <w:r w:rsidRPr="00D83434">
        <w:rPr>
          <w:color w:val="000000"/>
          <w:sz w:val="24"/>
          <w:lang w:val="ru-RU"/>
        </w:rPr>
        <w:t>гражданского почитания</w:t>
      </w:r>
      <w:r w:rsidR="00D06B7B">
        <w:rPr>
          <w:color w:val="000000"/>
          <w:sz w:val="24"/>
          <w:lang w:val="ru-RU"/>
        </w:rPr>
        <w:t>»</w:t>
      </w:r>
      <w:r w:rsidRPr="00D83434">
        <w:rPr>
          <w:color w:val="000000"/>
          <w:sz w:val="24"/>
          <w:lang w:val="ru-RU"/>
        </w:rPr>
        <w:t xml:space="preserve"> </w:t>
      </w:r>
      <w:r w:rsidR="00F306E1" w:rsidRPr="00D83434">
        <w:rPr>
          <w:rFonts w:ascii="№Е" w:eastAsia="№Е"/>
          <w:color w:val="000000"/>
          <w:sz w:val="24"/>
          <w:lang w:val="ru-RU"/>
        </w:rPr>
        <w:t>мемориальной</w:t>
      </w:r>
      <w:r w:rsidR="00F306E1" w:rsidRPr="00D83434">
        <w:rPr>
          <w:rFonts w:ascii="№Е" w:eastAsia="№Е"/>
          <w:color w:val="000000"/>
          <w:sz w:val="24"/>
          <w:lang w:val="ru-RU"/>
        </w:rPr>
        <w:t xml:space="preserve"> </w:t>
      </w:r>
      <w:r w:rsidR="00F306E1" w:rsidRPr="00D83434">
        <w:rPr>
          <w:rFonts w:ascii="№Е" w:eastAsia="№Е"/>
          <w:color w:val="000000"/>
          <w:sz w:val="24"/>
          <w:lang w:val="ru-RU"/>
        </w:rPr>
        <w:t>памятной</w:t>
      </w:r>
      <w:r w:rsidR="00F306E1" w:rsidRPr="00D83434">
        <w:rPr>
          <w:rFonts w:ascii="№Е" w:eastAsia="№Е"/>
          <w:color w:val="000000"/>
          <w:sz w:val="24"/>
          <w:lang w:val="ru-RU"/>
        </w:rPr>
        <w:t xml:space="preserve"> </w:t>
      </w:r>
      <w:r w:rsidR="00F306E1" w:rsidRPr="00D83434">
        <w:rPr>
          <w:rFonts w:ascii="№Е" w:eastAsia="№Е"/>
          <w:color w:val="000000"/>
          <w:sz w:val="24"/>
          <w:lang w:val="ru-RU"/>
        </w:rPr>
        <w:t>доски</w:t>
      </w:r>
      <w:r w:rsidR="00F306E1" w:rsidRPr="00D83434">
        <w:rPr>
          <w:rFonts w:ascii="№Е" w:eastAsia="№Е"/>
          <w:color w:val="000000"/>
          <w:sz w:val="24"/>
          <w:lang w:val="ru-RU"/>
        </w:rPr>
        <w:t xml:space="preserve"> </w:t>
      </w:r>
      <w:r w:rsidR="00F306E1" w:rsidRPr="00D83434">
        <w:rPr>
          <w:rFonts w:ascii="№Е" w:eastAsia="№Е"/>
          <w:color w:val="000000"/>
          <w:sz w:val="24"/>
          <w:lang w:val="ru-RU"/>
        </w:rPr>
        <w:t>герою</w:t>
      </w:r>
      <w:r w:rsidR="00F306E1" w:rsidRPr="00D83434">
        <w:rPr>
          <w:rFonts w:ascii="№Е" w:eastAsia="№Е"/>
          <w:color w:val="000000"/>
          <w:sz w:val="24"/>
          <w:lang w:val="ru-RU"/>
        </w:rPr>
        <w:t xml:space="preserve"> </w:t>
      </w:r>
      <w:r w:rsidR="00F306E1" w:rsidRPr="00D83434">
        <w:rPr>
          <w:rFonts w:ascii="№Е" w:eastAsia="№Е"/>
          <w:color w:val="000000"/>
          <w:sz w:val="24"/>
          <w:lang w:val="ru-RU"/>
        </w:rPr>
        <w:t>СВО</w:t>
      </w:r>
      <w:r w:rsidR="00F306E1" w:rsidRPr="00D83434">
        <w:rPr>
          <w:rFonts w:asciiTheme="minorHAnsi" w:eastAsia="№Е" w:hAnsiTheme="minorHAnsi"/>
          <w:color w:val="000000"/>
          <w:sz w:val="24"/>
          <w:lang w:val="ru-RU"/>
        </w:rPr>
        <w:t xml:space="preserve">, </w:t>
      </w:r>
      <w:r w:rsidR="00F306E1" w:rsidRPr="00D83434">
        <w:rPr>
          <w:rFonts w:eastAsia="№Е"/>
          <w:color w:val="000000"/>
          <w:sz w:val="24"/>
          <w:lang w:val="ru-RU"/>
        </w:rPr>
        <w:t>выпускнику школы Шестакову А.С.</w:t>
      </w:r>
    </w:p>
    <w:p w14:paraId="1C863FA8" w14:textId="77777777" w:rsidR="00DD1818" w:rsidRPr="00D83434" w:rsidRDefault="00DD1818" w:rsidP="00DD1818">
      <w:pPr>
        <w:pStyle w:val="a3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оформление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обновление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«мест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новостей»</w:t>
      </w:r>
      <w:r w:rsidRPr="00D83434">
        <w:rPr>
          <w:sz w:val="24"/>
          <w:szCs w:val="24"/>
          <w:lang w:val="ru-RU"/>
        </w:rPr>
        <w:t xml:space="preserve">, </w:t>
      </w:r>
      <w:r w:rsidRPr="00D83434">
        <w:rPr>
          <w:sz w:val="24"/>
          <w:szCs w:val="24"/>
          <w:lang w:val="ru-RU"/>
        </w:rPr>
        <w:t>стендов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в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помещениях</w:t>
      </w:r>
    </w:p>
    <w:p w14:paraId="3B8EC4F2" w14:textId="50D0EF86" w:rsidR="00F306E1" w:rsidRPr="00D83434" w:rsidRDefault="00DD1818" w:rsidP="00F306E1">
      <w:pPr>
        <w:tabs>
          <w:tab w:val="left" w:pos="851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</w:t>
      </w:r>
      <w:r w:rsidR="00D06B7B" w:rsidRPr="00D83434">
        <w:rPr>
          <w:sz w:val="24"/>
          <w:lang w:val="ru-RU"/>
        </w:rPr>
        <w:t>П</w:t>
      </w:r>
      <w:r w:rsidRPr="00D83434">
        <w:rPr>
          <w:sz w:val="24"/>
          <w:lang w:val="ru-RU"/>
        </w:rPr>
        <w:t xml:space="preserve">.; </w:t>
      </w:r>
    </w:p>
    <w:p w14:paraId="24176D0F" w14:textId="77777777" w:rsidR="00F306E1" w:rsidRPr="00D83434" w:rsidRDefault="00F306E1" w:rsidP="00F306E1">
      <w:pPr>
        <w:pStyle w:val="a3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ru-RU"/>
        </w:rPr>
      </w:pPr>
      <w:r w:rsidRPr="00D83434">
        <w:rPr>
          <w:color w:val="000000"/>
          <w:sz w:val="24"/>
          <w:szCs w:val="24"/>
          <w:lang w:val="ru-RU"/>
        </w:rPr>
        <w:t>разработку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и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популяризацию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символики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образовательной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организации</w:t>
      </w:r>
    </w:p>
    <w:p w14:paraId="5C493829" w14:textId="4457535A" w:rsidR="00F306E1" w:rsidRPr="00D83434" w:rsidRDefault="00F306E1" w:rsidP="00DD1818">
      <w:pPr>
        <w:tabs>
          <w:tab w:val="left" w:pos="851"/>
        </w:tabs>
        <w:rPr>
          <w:sz w:val="24"/>
          <w:lang w:val="ru-RU"/>
        </w:rPr>
      </w:pPr>
      <w:r w:rsidRPr="00D83434">
        <w:rPr>
          <w:color w:val="000000"/>
          <w:sz w:val="24"/>
          <w:lang w:val="ru-RU"/>
        </w:rPr>
        <w:t>(эмблема,</w:t>
      </w:r>
      <w:r w:rsidRPr="00D83434">
        <w:rPr>
          <w:rFonts w:asciiTheme="minorHAnsi" w:hAnsiTheme="minorHAnsi"/>
          <w:color w:val="000000"/>
          <w:sz w:val="24"/>
          <w:lang w:val="ru-RU"/>
        </w:rPr>
        <w:t xml:space="preserve"> </w:t>
      </w:r>
      <w:r w:rsidRPr="00D83434">
        <w:rPr>
          <w:color w:val="000000"/>
          <w:sz w:val="24"/>
          <w:lang w:val="ru-RU"/>
        </w:rPr>
        <w:t>флаг, логотип, элементы костюма обучающихся и другое), используемой как повседневно, так и в торжественные моменты;</w:t>
      </w:r>
    </w:p>
    <w:p w14:paraId="554CB353" w14:textId="77777777" w:rsidR="00DD1818" w:rsidRPr="00D83434" w:rsidRDefault="00DD1818" w:rsidP="00DD1818">
      <w:pPr>
        <w:pStyle w:val="a3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размещение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на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стенах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школы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регулярно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сменяемых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экспозиций</w:t>
      </w:r>
      <w:r w:rsidRPr="00D83434">
        <w:rPr>
          <w:sz w:val="24"/>
          <w:szCs w:val="24"/>
          <w:lang w:val="ru-RU"/>
        </w:rPr>
        <w:t>:</w:t>
      </w:r>
    </w:p>
    <w:p w14:paraId="3B7B3562" w14:textId="77777777" w:rsidR="00F306E1" w:rsidRPr="00D83434" w:rsidRDefault="00DD1818" w:rsidP="00F306E1">
      <w:pPr>
        <w:tabs>
          <w:tab w:val="left" w:pos="851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14:paraId="4E0D90BE" w14:textId="77777777" w:rsidR="00F306E1" w:rsidRPr="00D83434" w:rsidRDefault="00F306E1" w:rsidP="00F306E1">
      <w:pPr>
        <w:pStyle w:val="a3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ru-RU"/>
        </w:rPr>
      </w:pPr>
      <w:r w:rsidRPr="00D83434">
        <w:rPr>
          <w:color w:val="000000"/>
          <w:sz w:val="24"/>
          <w:szCs w:val="24"/>
          <w:lang w:val="ru-RU"/>
        </w:rPr>
        <w:t>поддержание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эстетического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вида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и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благоустройство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всех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помещений</w:t>
      </w:r>
      <w:r w:rsidRPr="00D83434">
        <w:rPr>
          <w:color w:val="000000"/>
          <w:sz w:val="24"/>
          <w:szCs w:val="24"/>
          <w:lang w:val="ru-RU"/>
        </w:rPr>
        <w:t xml:space="preserve"> </w:t>
      </w:r>
      <w:r w:rsidRPr="00D83434">
        <w:rPr>
          <w:color w:val="000000"/>
          <w:sz w:val="24"/>
          <w:szCs w:val="24"/>
          <w:lang w:val="ru-RU"/>
        </w:rPr>
        <w:t>в</w:t>
      </w:r>
    </w:p>
    <w:p w14:paraId="52CFAD8F" w14:textId="77777777" w:rsidR="00F306E1" w:rsidRPr="00D83434" w:rsidRDefault="00F306E1" w:rsidP="00F306E1">
      <w:pPr>
        <w:tabs>
          <w:tab w:val="left" w:pos="851"/>
        </w:tabs>
        <w:rPr>
          <w:sz w:val="24"/>
          <w:lang w:val="ru-RU"/>
        </w:rPr>
      </w:pPr>
      <w:r w:rsidRPr="00D83434">
        <w:rPr>
          <w:color w:val="000000"/>
          <w:sz w:val="24"/>
          <w:lang w:val="ru-RU"/>
        </w:rPr>
        <w:t>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48D73BC3" w14:textId="77777777" w:rsidR="00F306E1" w:rsidRPr="00D83434" w:rsidRDefault="00F306E1" w:rsidP="00F306E1">
      <w:pPr>
        <w:pStyle w:val="a8"/>
        <w:numPr>
          <w:ilvl w:val="0"/>
          <w:numId w:val="2"/>
        </w:numPr>
        <w:rPr>
          <w:rFonts w:ascii="№Е"/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lastRenderedPageBreak/>
        <w:t>деятельность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классных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руководителей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других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педагогов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вместе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rFonts w:asciiTheme="minorHAnsi" w:hAnsiTheme="minorHAnsi"/>
          <w:sz w:val="24"/>
          <w:szCs w:val="24"/>
          <w:lang w:val="ru-RU"/>
        </w:rPr>
        <w:t>с</w:t>
      </w:r>
    </w:p>
    <w:p w14:paraId="7A5DD560" w14:textId="77777777" w:rsidR="00F306E1" w:rsidRPr="00D83434" w:rsidRDefault="00F306E1" w:rsidP="00F306E1">
      <w:pPr>
        <w:pStyle w:val="a8"/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обучающимися</w:t>
      </w:r>
      <w:r w:rsidRPr="00D83434">
        <w:rPr>
          <w:sz w:val="24"/>
          <w:szCs w:val="24"/>
          <w:lang w:val="ru-RU"/>
        </w:rPr>
        <w:t xml:space="preserve">, </w:t>
      </w:r>
      <w:r w:rsidRPr="00D83434">
        <w:rPr>
          <w:sz w:val="24"/>
          <w:szCs w:val="24"/>
          <w:lang w:val="ru-RU"/>
        </w:rPr>
        <w:t>их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родителями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по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благоустройству</w:t>
      </w:r>
      <w:r w:rsidRPr="00D83434">
        <w:rPr>
          <w:sz w:val="24"/>
          <w:szCs w:val="24"/>
          <w:lang w:val="ru-RU"/>
        </w:rPr>
        <w:t xml:space="preserve">, </w:t>
      </w:r>
      <w:r w:rsidRPr="00D83434">
        <w:rPr>
          <w:sz w:val="24"/>
          <w:szCs w:val="24"/>
          <w:lang w:val="ru-RU"/>
        </w:rPr>
        <w:t>оформлению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школьных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аудиторий</w:t>
      </w:r>
      <w:r w:rsidRPr="00D83434">
        <w:rPr>
          <w:sz w:val="24"/>
          <w:szCs w:val="24"/>
          <w:lang w:val="ru-RU"/>
        </w:rPr>
        <w:t xml:space="preserve">, </w:t>
      </w:r>
      <w:r w:rsidRPr="00D83434">
        <w:rPr>
          <w:sz w:val="24"/>
          <w:szCs w:val="24"/>
          <w:lang w:val="ru-RU"/>
        </w:rPr>
        <w:t>пришкольной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территории</w:t>
      </w:r>
      <w:r w:rsidRPr="00D83434">
        <w:rPr>
          <w:sz w:val="24"/>
          <w:szCs w:val="24"/>
          <w:lang w:val="ru-RU"/>
        </w:rPr>
        <w:t xml:space="preserve">; </w:t>
      </w:r>
    </w:p>
    <w:p w14:paraId="60DB8C42" w14:textId="77777777" w:rsidR="00F306E1" w:rsidRPr="00D83434" w:rsidRDefault="00F306E1" w:rsidP="00F306E1">
      <w:pPr>
        <w:pStyle w:val="a8"/>
        <w:numPr>
          <w:ilvl w:val="0"/>
          <w:numId w:val="2"/>
        </w:numPr>
        <w:rPr>
          <w:rFonts w:ascii="Times New Roman" w:eastAsia="Times New Roman"/>
          <w:sz w:val="24"/>
          <w:szCs w:val="24"/>
          <w:lang w:val="ru-RU"/>
        </w:rPr>
      </w:pPr>
      <w:r w:rsidRPr="00D83434">
        <w:rPr>
          <w:rFonts w:ascii="Times New Roman" w:eastAsia="Times New Roman"/>
          <w:sz w:val="24"/>
          <w:szCs w:val="24"/>
          <w:lang w:val="ru-RU"/>
        </w:rPr>
        <w:t>разработку и оформление пространств проведения значимых событий,</w:t>
      </w:r>
    </w:p>
    <w:p w14:paraId="6FE10DA9" w14:textId="61A0B77C" w:rsidR="00F306E1" w:rsidRPr="00D83434" w:rsidRDefault="00F306E1" w:rsidP="00F306E1">
      <w:pPr>
        <w:pStyle w:val="a8"/>
        <w:rPr>
          <w:rFonts w:ascii="Times New Roman" w:eastAsia="Times New Roman"/>
          <w:sz w:val="24"/>
          <w:szCs w:val="24"/>
          <w:lang w:val="ru-RU"/>
        </w:rPr>
      </w:pPr>
      <w:r w:rsidRPr="00D83434">
        <w:rPr>
          <w:rFonts w:ascii="Times New Roman" w:eastAsia="Times New Roman"/>
          <w:sz w:val="24"/>
          <w:szCs w:val="24"/>
          <w:lang w:val="ru-RU"/>
        </w:rPr>
        <w:t>праздников, церемоний, торжественных линеек, творческих вечеров (событийный дизайн);</w:t>
      </w:r>
    </w:p>
    <w:p w14:paraId="7D2C1E40" w14:textId="77777777" w:rsidR="00D85D56" w:rsidRPr="00D83434" w:rsidRDefault="00F306E1" w:rsidP="00D85D56">
      <w:pPr>
        <w:pStyle w:val="a8"/>
        <w:numPr>
          <w:ilvl w:val="0"/>
          <w:numId w:val="2"/>
        </w:numPr>
        <w:rPr>
          <w:rFonts w:ascii="Times New Roman" w:eastAsia="Times New Roman"/>
          <w:sz w:val="24"/>
          <w:szCs w:val="24"/>
          <w:lang w:val="ru-RU"/>
        </w:rPr>
      </w:pPr>
      <w:r w:rsidRPr="00D83434">
        <w:rPr>
          <w:rFonts w:ascii="Times New Roman" w:eastAsia="Times New Roman"/>
          <w:sz w:val="24"/>
          <w:szCs w:val="24"/>
          <w:lang w:val="ru-RU"/>
        </w:rPr>
        <w:t>разработку и обновление материалов (стендов, плакатов, инсталляций</w:t>
      </w:r>
    </w:p>
    <w:p w14:paraId="27D611FE" w14:textId="1241B0E6" w:rsidR="00F306E1" w:rsidRPr="00D83434" w:rsidRDefault="00F306E1" w:rsidP="00D85D56">
      <w:pPr>
        <w:pStyle w:val="a8"/>
        <w:rPr>
          <w:rFonts w:ascii="Times New Roman" w:eastAsia="Times New Roman"/>
          <w:sz w:val="24"/>
          <w:szCs w:val="24"/>
          <w:lang w:val="ru-RU"/>
        </w:rPr>
      </w:pPr>
      <w:r w:rsidRPr="00D83434">
        <w:rPr>
          <w:rFonts w:ascii="Times New Roman" w:eastAsia="Times New Roman"/>
          <w:sz w:val="24"/>
          <w:szCs w:val="24"/>
          <w:lang w:val="ru-RU"/>
        </w:rPr>
        <w:t>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3F26A493" w14:textId="45151E38" w:rsidR="00DD1818" w:rsidRPr="00D83434" w:rsidRDefault="00DD1818" w:rsidP="00D85D56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/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регулярная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организация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проведение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конкурсов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творческих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проектов</w:t>
      </w:r>
    </w:p>
    <w:p w14:paraId="1CE8C3D3" w14:textId="77777777" w:rsidR="00DD1818" w:rsidRPr="00D83434" w:rsidRDefault="00DD1818" w:rsidP="00DD1818">
      <w:pPr>
        <w:tabs>
          <w:tab w:val="left" w:pos="851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14:paraId="4B3C56C6" w14:textId="77777777" w:rsidR="00DD1818" w:rsidRPr="00D83434" w:rsidRDefault="00DD1818" w:rsidP="00DD1818">
      <w:pPr>
        <w:pStyle w:val="a3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акцентирование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внимания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школьников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посредством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элементов</w:t>
      </w:r>
    </w:p>
    <w:p w14:paraId="54C4912D" w14:textId="26FB320F" w:rsidR="005C72F3" w:rsidRPr="00D83434" w:rsidRDefault="00DD1818" w:rsidP="005C72F3">
      <w:pPr>
        <w:tabs>
          <w:tab w:val="left" w:pos="851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предметно-эстетической среды (стенды, плакаты, инсталляции) на важных для воспитания ценностях школы, ее традициях, правилах. </w:t>
      </w:r>
    </w:p>
    <w:p w14:paraId="7FC165EA" w14:textId="168D7078" w:rsidR="00DD1818" w:rsidRPr="00D83434" w:rsidRDefault="00D85D56" w:rsidP="005C72F3">
      <w:pPr>
        <w:tabs>
          <w:tab w:val="left" w:pos="851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      </w:t>
      </w:r>
      <w:r w:rsidR="00DD1818" w:rsidRPr="00D83434">
        <w:rPr>
          <w:sz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14:paraId="0EF90943" w14:textId="4B207459" w:rsidR="00DD1818" w:rsidRPr="00D83434" w:rsidRDefault="00DD1818" w:rsidP="00EE1A19">
      <w:pPr>
        <w:tabs>
          <w:tab w:val="left" w:pos="851"/>
        </w:tabs>
        <w:rPr>
          <w:b/>
          <w:iCs/>
          <w:color w:val="000000"/>
          <w:w w:val="0"/>
          <w:sz w:val="24"/>
          <w:lang w:val="ru-RU"/>
        </w:rPr>
      </w:pPr>
    </w:p>
    <w:p w14:paraId="371C627C" w14:textId="3E3B24AB" w:rsidR="00D85D56" w:rsidRPr="00D83434" w:rsidRDefault="00D85D56" w:rsidP="00EE1A19">
      <w:pPr>
        <w:tabs>
          <w:tab w:val="left" w:pos="851"/>
        </w:tabs>
        <w:rPr>
          <w:b/>
          <w:iCs/>
          <w:color w:val="000000"/>
          <w:w w:val="0"/>
          <w:sz w:val="24"/>
          <w:lang w:val="ru-RU"/>
        </w:rPr>
      </w:pPr>
      <w:r w:rsidRPr="00D83434">
        <w:rPr>
          <w:b/>
          <w:iCs/>
          <w:color w:val="000000"/>
          <w:w w:val="0"/>
          <w:sz w:val="24"/>
          <w:lang w:val="ru-RU"/>
        </w:rPr>
        <w:t>2.2.7.</w:t>
      </w:r>
      <w:r w:rsidR="00DD53B9">
        <w:rPr>
          <w:b/>
          <w:iCs/>
          <w:color w:val="000000"/>
          <w:w w:val="0"/>
          <w:sz w:val="24"/>
          <w:lang w:val="ru-RU"/>
        </w:rPr>
        <w:t xml:space="preserve"> </w:t>
      </w:r>
      <w:r w:rsidRPr="00D83434">
        <w:rPr>
          <w:b/>
          <w:color w:val="000000"/>
          <w:sz w:val="24"/>
          <w:lang w:val="ru-RU"/>
        </w:rPr>
        <w:t xml:space="preserve">Модуль </w:t>
      </w:r>
      <w:r w:rsidR="00D06B7B">
        <w:rPr>
          <w:b/>
          <w:color w:val="000000"/>
          <w:sz w:val="24"/>
          <w:lang w:val="ru-RU"/>
        </w:rPr>
        <w:t>«</w:t>
      </w:r>
      <w:r w:rsidRPr="00D83434">
        <w:rPr>
          <w:b/>
          <w:color w:val="000000"/>
          <w:sz w:val="24"/>
          <w:lang w:val="ru-RU"/>
        </w:rPr>
        <w:t>Взаимодействие с родителями (законными представителями)</w:t>
      </w:r>
      <w:r w:rsidR="00D06B7B">
        <w:rPr>
          <w:b/>
          <w:color w:val="000000"/>
          <w:sz w:val="24"/>
          <w:lang w:val="ru-RU"/>
        </w:rPr>
        <w:t>»</w:t>
      </w:r>
      <w:r w:rsidRPr="00D83434">
        <w:rPr>
          <w:b/>
          <w:color w:val="000000"/>
          <w:sz w:val="24"/>
          <w:lang w:val="ru-RU"/>
        </w:rPr>
        <w:t>.</w:t>
      </w:r>
    </w:p>
    <w:p w14:paraId="32D21BE5" w14:textId="77777777" w:rsidR="006E0378" w:rsidRDefault="00D85D56" w:rsidP="00D85D56">
      <w:pPr>
        <w:tabs>
          <w:tab w:val="left" w:pos="851"/>
        </w:tabs>
        <w:ind w:firstLine="567"/>
        <w:rPr>
          <w:sz w:val="24"/>
          <w:lang w:val="ru-RU"/>
        </w:rPr>
      </w:pPr>
      <w:r w:rsidRPr="00D83434">
        <w:rPr>
          <w:sz w:val="24"/>
          <w:lang w:val="ru-RU"/>
        </w:rPr>
        <w:t xml:space="preserve">Взаимодействие  с родителями (законными представителями)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</w:t>
      </w:r>
    </w:p>
    <w:p w14:paraId="1B8EF755" w14:textId="4184E7C0" w:rsidR="00D85D56" w:rsidRPr="006E0378" w:rsidRDefault="00D85D56" w:rsidP="006E0378">
      <w:pPr>
        <w:tabs>
          <w:tab w:val="left" w:pos="851"/>
        </w:tabs>
        <w:rPr>
          <w:rStyle w:val="CharAttribute502"/>
          <w:i w:val="0"/>
          <w:sz w:val="24"/>
          <w:lang w:val="ru-RU"/>
        </w:rPr>
      </w:pPr>
      <w:r w:rsidRPr="00D83434">
        <w:rPr>
          <w:sz w:val="24"/>
          <w:lang w:val="ru-RU"/>
        </w:rPr>
        <w:t>представителями школьников осуществляется в рамках следующих видов и форм деятельности:</w:t>
      </w:r>
      <w:r w:rsidRPr="00D83434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14:paraId="0CAFD7D6" w14:textId="77777777" w:rsidR="006E0378" w:rsidRDefault="006E0378" w:rsidP="00D85D56">
      <w:pPr>
        <w:pStyle w:val="ParaAttribute38"/>
        <w:ind w:right="0" w:firstLine="567"/>
        <w:rPr>
          <w:rStyle w:val="CharAttribute502"/>
          <w:rFonts w:eastAsia="№Е"/>
          <w:b/>
          <w:sz w:val="24"/>
          <w:szCs w:val="24"/>
        </w:rPr>
      </w:pPr>
    </w:p>
    <w:p w14:paraId="56B32AFB" w14:textId="22BB7623" w:rsidR="00D85D56" w:rsidRPr="00D83434" w:rsidRDefault="00D85D56" w:rsidP="00D85D56">
      <w:pPr>
        <w:pStyle w:val="ParaAttribute38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D83434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14:paraId="3284B461" w14:textId="77777777" w:rsidR="00D85D56" w:rsidRPr="00D83434" w:rsidRDefault="00D85D56" w:rsidP="00D85D5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14:paraId="560F2DD5" w14:textId="77777777" w:rsidR="00D85D56" w:rsidRPr="00D83434" w:rsidRDefault="00D85D56" w:rsidP="00D85D5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14:paraId="1116EEC6" w14:textId="6005B575" w:rsidR="00D85D56" w:rsidRPr="00D83434" w:rsidRDefault="00D85D56" w:rsidP="00D85D5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общешкольные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родительские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собрания</w:t>
      </w:r>
      <w:r w:rsidRPr="00D83434">
        <w:rPr>
          <w:sz w:val="24"/>
          <w:szCs w:val="24"/>
          <w:lang w:val="ru-RU"/>
        </w:rPr>
        <w:t xml:space="preserve">, </w:t>
      </w:r>
      <w:r w:rsidRPr="00D83434">
        <w:rPr>
          <w:sz w:val="24"/>
          <w:szCs w:val="24"/>
          <w:lang w:val="ru-RU"/>
        </w:rPr>
        <w:t>происходящие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в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режиме</w:t>
      </w:r>
    </w:p>
    <w:p w14:paraId="2283B321" w14:textId="77777777" w:rsidR="00D85D56" w:rsidRPr="00D83434" w:rsidRDefault="00D85D56" w:rsidP="00D85D56">
      <w:pPr>
        <w:tabs>
          <w:tab w:val="left" w:pos="851"/>
          <w:tab w:val="left" w:pos="1310"/>
        </w:tabs>
        <w:ind w:right="175"/>
        <w:rPr>
          <w:sz w:val="24"/>
          <w:lang w:val="ru-RU"/>
        </w:rPr>
      </w:pPr>
      <w:r w:rsidRPr="00D83434">
        <w:rPr>
          <w:sz w:val="24"/>
          <w:lang w:val="ru-RU"/>
        </w:rPr>
        <w:t>обсуждения наиболее острых проблем обучения и воспитания школьников.</w:t>
      </w:r>
    </w:p>
    <w:p w14:paraId="128882D1" w14:textId="77777777" w:rsidR="00D85D56" w:rsidRPr="00AC1293" w:rsidRDefault="00D85D56" w:rsidP="00AC1293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right="175"/>
        <w:rPr>
          <w:sz w:val="24"/>
          <w:lang w:val="ru-RU"/>
        </w:rPr>
      </w:pPr>
      <w:r w:rsidRPr="00AC1293">
        <w:rPr>
          <w:color w:val="000000"/>
          <w:sz w:val="24"/>
          <w:lang w:val="ru-RU"/>
        </w:rPr>
        <w:t>родительские</w:t>
      </w:r>
      <w:r w:rsidRPr="00AC1293">
        <w:rPr>
          <w:color w:val="000000"/>
          <w:sz w:val="24"/>
          <w:lang w:val="ru-RU"/>
        </w:rPr>
        <w:t xml:space="preserve"> </w:t>
      </w:r>
      <w:r w:rsidRPr="00AC1293">
        <w:rPr>
          <w:color w:val="000000"/>
          <w:sz w:val="24"/>
          <w:lang w:val="ru-RU"/>
        </w:rPr>
        <w:t>форумы</w:t>
      </w:r>
      <w:r w:rsidRPr="00AC1293">
        <w:rPr>
          <w:color w:val="000000"/>
          <w:sz w:val="24"/>
          <w:lang w:val="ru-RU"/>
        </w:rPr>
        <w:t xml:space="preserve"> </w:t>
      </w:r>
      <w:r w:rsidRPr="00AC1293">
        <w:rPr>
          <w:color w:val="000000"/>
          <w:sz w:val="24"/>
          <w:lang w:val="ru-RU"/>
        </w:rPr>
        <w:t>на</w:t>
      </w:r>
      <w:r w:rsidRPr="00AC1293">
        <w:rPr>
          <w:color w:val="000000"/>
          <w:sz w:val="24"/>
          <w:lang w:val="ru-RU"/>
        </w:rPr>
        <w:t xml:space="preserve"> </w:t>
      </w:r>
      <w:r w:rsidRPr="00AC1293">
        <w:rPr>
          <w:color w:val="000000"/>
          <w:sz w:val="24"/>
          <w:lang w:val="ru-RU"/>
        </w:rPr>
        <w:t>официальном</w:t>
      </w:r>
      <w:r w:rsidRPr="00AC1293">
        <w:rPr>
          <w:color w:val="000000"/>
          <w:sz w:val="24"/>
          <w:lang w:val="ru-RU"/>
        </w:rPr>
        <w:t xml:space="preserve"> </w:t>
      </w:r>
      <w:r w:rsidRPr="00AC1293">
        <w:rPr>
          <w:color w:val="000000"/>
          <w:sz w:val="24"/>
          <w:lang w:val="ru-RU"/>
        </w:rPr>
        <w:t>сайте</w:t>
      </w:r>
      <w:r w:rsidRPr="00AC1293">
        <w:rPr>
          <w:color w:val="000000"/>
          <w:sz w:val="24"/>
          <w:lang w:val="ru-RU"/>
        </w:rPr>
        <w:t xml:space="preserve"> </w:t>
      </w:r>
      <w:r w:rsidRPr="00AC1293">
        <w:rPr>
          <w:color w:val="000000"/>
          <w:sz w:val="24"/>
          <w:lang w:val="ru-RU"/>
        </w:rPr>
        <w:t>образовательной</w:t>
      </w:r>
    </w:p>
    <w:p w14:paraId="5383B353" w14:textId="1F745E75" w:rsidR="001D2539" w:rsidRPr="00AC1293" w:rsidRDefault="00D85D56" w:rsidP="00AC1293">
      <w:pPr>
        <w:pStyle w:val="a8"/>
        <w:rPr>
          <w:rFonts w:ascii="Times New Roman"/>
          <w:sz w:val="24"/>
          <w:szCs w:val="24"/>
          <w:lang w:val="ru-RU"/>
        </w:rPr>
      </w:pPr>
      <w:r w:rsidRPr="00AC1293">
        <w:rPr>
          <w:rFonts w:ascii="Times New Roman"/>
          <w:sz w:val="24"/>
          <w:szCs w:val="24"/>
          <w:lang w:val="ru-RU"/>
        </w:rPr>
        <w:t xml:space="preserve">организации в информационно-коммуникационной сети </w:t>
      </w:r>
      <w:r w:rsidR="00D06B7B" w:rsidRPr="00AC1293">
        <w:rPr>
          <w:rFonts w:ascii="Times New Roman"/>
          <w:sz w:val="24"/>
          <w:szCs w:val="24"/>
          <w:lang w:val="ru-RU"/>
        </w:rPr>
        <w:t>«</w:t>
      </w:r>
      <w:r w:rsidRPr="00AC1293">
        <w:rPr>
          <w:rFonts w:ascii="Times New Roman"/>
          <w:sz w:val="24"/>
          <w:szCs w:val="24"/>
          <w:lang w:val="ru-RU"/>
        </w:rPr>
        <w:t>Интернет</w:t>
      </w:r>
      <w:r w:rsidR="00D06B7B" w:rsidRPr="00AC1293">
        <w:rPr>
          <w:rFonts w:ascii="Times New Roman"/>
          <w:sz w:val="24"/>
          <w:szCs w:val="24"/>
          <w:lang w:val="ru-RU"/>
        </w:rPr>
        <w:t>»</w:t>
      </w:r>
      <w:r w:rsidRPr="00AC1293">
        <w:rPr>
          <w:rFonts w:ascii="Times New Roman"/>
          <w:sz w:val="24"/>
          <w:szCs w:val="24"/>
          <w:lang w:val="ru-RU"/>
        </w:rPr>
        <w:t>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5296CA01" w14:textId="77777777" w:rsidR="001D2539" w:rsidRPr="00AC1293" w:rsidRDefault="001D2539" w:rsidP="00AC1293">
      <w:pPr>
        <w:pStyle w:val="a8"/>
        <w:rPr>
          <w:rFonts w:ascii="Times New Roman"/>
          <w:sz w:val="24"/>
          <w:szCs w:val="24"/>
          <w:lang w:val="ru-RU"/>
        </w:rPr>
      </w:pPr>
      <w:r w:rsidRPr="00AC1293">
        <w:rPr>
          <w:rFonts w:ascii="Times New Roman"/>
          <w:sz w:val="24"/>
          <w:szCs w:val="24"/>
          <w:lang w:val="ru-RU"/>
        </w:rPr>
        <w:t>работу семейных клубов, родительских гостиных, предоставляющих</w:t>
      </w:r>
    </w:p>
    <w:p w14:paraId="1D4B2769" w14:textId="7DFA8FFB" w:rsidR="00AC1293" w:rsidRPr="00DD53B9" w:rsidRDefault="001D2539" w:rsidP="00AC1293">
      <w:pPr>
        <w:pStyle w:val="a8"/>
        <w:rPr>
          <w:rFonts w:ascii="Times New Roman"/>
          <w:sz w:val="24"/>
          <w:szCs w:val="24"/>
          <w:lang w:val="ru-RU"/>
        </w:rPr>
      </w:pPr>
      <w:r w:rsidRPr="00AC1293">
        <w:rPr>
          <w:rFonts w:ascii="Times New Roman"/>
          <w:sz w:val="24"/>
          <w:szCs w:val="24"/>
          <w:lang w:val="ru-RU"/>
        </w:rPr>
        <w:t>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45D0289E" w14:textId="77777777" w:rsidR="00AC1293" w:rsidRPr="00685B9D" w:rsidRDefault="00AC1293" w:rsidP="00AC1293">
      <w:pPr>
        <w:pStyle w:val="a8"/>
        <w:rPr>
          <w:rFonts w:ascii="Times New Roman"/>
          <w:b/>
          <w:i/>
          <w:sz w:val="24"/>
          <w:szCs w:val="24"/>
          <w:lang w:val="ru-RU"/>
        </w:rPr>
      </w:pPr>
    </w:p>
    <w:p w14:paraId="7EC81C24" w14:textId="6733B5BE" w:rsidR="00D85D56" w:rsidRPr="00685B9D" w:rsidRDefault="00D85D56" w:rsidP="00AC1293">
      <w:pPr>
        <w:pStyle w:val="a8"/>
        <w:rPr>
          <w:rFonts w:ascii="Times New Roman"/>
          <w:b/>
          <w:i/>
          <w:sz w:val="24"/>
          <w:szCs w:val="24"/>
          <w:lang w:val="ru-RU"/>
        </w:rPr>
      </w:pPr>
      <w:r w:rsidRPr="00685B9D">
        <w:rPr>
          <w:rFonts w:ascii="Times New Roman"/>
          <w:b/>
          <w:i/>
          <w:sz w:val="24"/>
          <w:szCs w:val="24"/>
          <w:lang w:val="ru-RU"/>
        </w:rPr>
        <w:t>На индивидуальном уровне:</w:t>
      </w:r>
    </w:p>
    <w:p w14:paraId="5DEC9DDE" w14:textId="77777777" w:rsidR="00D85D56" w:rsidRPr="00AC1293" w:rsidRDefault="00D85D56" w:rsidP="00AC1293">
      <w:pPr>
        <w:pStyle w:val="a8"/>
        <w:rPr>
          <w:rFonts w:ascii="Times New Roman"/>
          <w:sz w:val="24"/>
          <w:szCs w:val="24"/>
          <w:lang w:val="ru-RU"/>
        </w:rPr>
      </w:pPr>
      <w:r w:rsidRPr="00AC1293">
        <w:rPr>
          <w:rFonts w:ascii="Times New Roman"/>
          <w:sz w:val="24"/>
          <w:szCs w:val="24"/>
          <w:lang w:val="ru-RU"/>
        </w:rPr>
        <w:t>работа специалистов по запросу родителей для решения острых конфликтных ситуаций;</w:t>
      </w:r>
    </w:p>
    <w:p w14:paraId="5971332D" w14:textId="77777777" w:rsidR="00D85D56" w:rsidRPr="00AC1293" w:rsidRDefault="00D85D56" w:rsidP="00AC1293">
      <w:pPr>
        <w:pStyle w:val="a8"/>
        <w:rPr>
          <w:rFonts w:ascii="Times New Roman"/>
          <w:sz w:val="24"/>
          <w:szCs w:val="24"/>
          <w:lang w:val="ru-RU"/>
        </w:rPr>
      </w:pPr>
      <w:r w:rsidRPr="00AC1293">
        <w:rPr>
          <w:rFonts w:ascii="Times New Roman"/>
          <w:sz w:val="24"/>
          <w:szCs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66C523E8" w14:textId="77777777" w:rsidR="00D85D56" w:rsidRPr="00AC1293" w:rsidRDefault="00D85D56" w:rsidP="00AC1293">
      <w:pPr>
        <w:pStyle w:val="a8"/>
        <w:rPr>
          <w:rFonts w:ascii="Times New Roman"/>
          <w:sz w:val="24"/>
          <w:szCs w:val="24"/>
          <w:lang w:val="ru-RU"/>
        </w:rPr>
      </w:pPr>
      <w:r w:rsidRPr="00AC1293">
        <w:rPr>
          <w:rFonts w:ascii="Times New Roman"/>
          <w:sz w:val="24"/>
          <w:szCs w:val="24"/>
          <w:lang w:val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33FF5DF6" w14:textId="77777777" w:rsidR="00D85D56" w:rsidRPr="00AC1293" w:rsidRDefault="00D85D56" w:rsidP="00AC1293">
      <w:pPr>
        <w:pStyle w:val="a8"/>
        <w:rPr>
          <w:rFonts w:ascii="Times New Roman"/>
          <w:sz w:val="24"/>
          <w:szCs w:val="24"/>
          <w:lang w:val="ru-RU"/>
        </w:rPr>
      </w:pPr>
      <w:r w:rsidRPr="00AC1293">
        <w:rPr>
          <w:rFonts w:ascii="Times New Roman"/>
          <w:sz w:val="24"/>
          <w:szCs w:val="24"/>
          <w:lang w:val="ru-RU"/>
        </w:rPr>
        <w:t xml:space="preserve">индивидуальное консультирование </w:t>
      </w:r>
      <w:r w:rsidRPr="00AC1293">
        <w:rPr>
          <w:rFonts w:ascii="Times New Roman"/>
          <w:sz w:val="24"/>
          <w:szCs w:val="24"/>
        </w:rPr>
        <w:t>c</w:t>
      </w:r>
      <w:r w:rsidRPr="00AC1293">
        <w:rPr>
          <w:rFonts w:ascii="Times New Roman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14:paraId="7A9851E4" w14:textId="1072848D" w:rsidR="00D85D56" w:rsidRDefault="00D85D56" w:rsidP="00EE1A19">
      <w:pPr>
        <w:tabs>
          <w:tab w:val="left" w:pos="851"/>
        </w:tabs>
        <w:rPr>
          <w:b/>
          <w:iCs/>
          <w:color w:val="000000"/>
          <w:w w:val="0"/>
          <w:sz w:val="24"/>
          <w:lang w:val="ru-RU"/>
        </w:rPr>
      </w:pPr>
    </w:p>
    <w:p w14:paraId="1453CC26" w14:textId="77777777" w:rsidR="00DD53B9" w:rsidRPr="00AC1293" w:rsidRDefault="00DD53B9" w:rsidP="00EE1A19">
      <w:pPr>
        <w:tabs>
          <w:tab w:val="left" w:pos="851"/>
        </w:tabs>
        <w:rPr>
          <w:b/>
          <w:iCs/>
          <w:color w:val="000000"/>
          <w:w w:val="0"/>
          <w:sz w:val="24"/>
          <w:lang w:val="ru-RU"/>
        </w:rPr>
      </w:pPr>
    </w:p>
    <w:p w14:paraId="0A433E44" w14:textId="54CE5B23" w:rsidR="00B722D1" w:rsidRPr="00D83434" w:rsidRDefault="001D2539" w:rsidP="00EE1A19">
      <w:pPr>
        <w:tabs>
          <w:tab w:val="left" w:pos="851"/>
        </w:tabs>
        <w:rPr>
          <w:b/>
          <w:iCs/>
          <w:color w:val="000000"/>
          <w:w w:val="0"/>
          <w:sz w:val="24"/>
          <w:lang w:val="ru-RU"/>
        </w:rPr>
      </w:pPr>
      <w:r w:rsidRPr="00D83434">
        <w:rPr>
          <w:b/>
          <w:iCs/>
          <w:color w:val="000000"/>
          <w:w w:val="0"/>
          <w:sz w:val="24"/>
          <w:lang w:val="ru-RU"/>
        </w:rPr>
        <w:lastRenderedPageBreak/>
        <w:t xml:space="preserve">2.2.8.  </w:t>
      </w:r>
      <w:r w:rsidR="00B722D1" w:rsidRPr="00D83434">
        <w:rPr>
          <w:b/>
          <w:iCs/>
          <w:color w:val="000000"/>
          <w:w w:val="0"/>
          <w:sz w:val="24"/>
          <w:lang w:val="ru-RU"/>
        </w:rPr>
        <w:t>Модуль «Самоуправление»</w:t>
      </w:r>
    </w:p>
    <w:p w14:paraId="50B86D53" w14:textId="77777777" w:rsidR="003B728E" w:rsidRPr="00D83434" w:rsidRDefault="00072168" w:rsidP="000E321E">
      <w:pPr>
        <w:adjustRightInd w:val="0"/>
        <w:ind w:right="-1" w:firstLine="567"/>
        <w:rPr>
          <w:sz w:val="24"/>
          <w:lang w:val="ru-RU"/>
        </w:rPr>
      </w:pPr>
      <w:r w:rsidRPr="00D83434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D83434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</w:t>
      </w:r>
      <w:r w:rsidR="006E0C60" w:rsidRPr="00D83434">
        <w:rPr>
          <w:sz w:val="24"/>
          <w:lang w:val="ru-RU"/>
        </w:rPr>
        <w:t xml:space="preserve">– </w:t>
      </w:r>
      <w:r w:rsidRPr="00D83434">
        <w:rPr>
          <w:sz w:val="24"/>
          <w:lang w:val="ru-RU"/>
        </w:rPr>
        <w:t xml:space="preserve">предоставляет широкие возможности для самовыражения и самореализации. Это то, что готовит их к взрослой жизни. </w:t>
      </w:r>
      <w:r w:rsidR="00117338" w:rsidRPr="00D83434">
        <w:rPr>
          <w:sz w:val="24"/>
          <w:lang w:val="ru-RU"/>
        </w:rPr>
        <w:t xml:space="preserve">Поскольку учащимся </w:t>
      </w:r>
      <w:r w:rsidR="00AA7C5B" w:rsidRPr="00D83434">
        <w:rPr>
          <w:sz w:val="24"/>
          <w:lang w:val="ru-RU"/>
        </w:rPr>
        <w:t xml:space="preserve">младших и подростковых классов </w:t>
      </w:r>
      <w:r w:rsidR="00117338" w:rsidRPr="00D83434">
        <w:rPr>
          <w:sz w:val="24"/>
          <w:lang w:val="ru-RU"/>
        </w:rPr>
        <w:t>не всегда удается самостоятельно</w:t>
      </w:r>
      <w:r w:rsidR="00426755" w:rsidRPr="00D83434">
        <w:rPr>
          <w:sz w:val="24"/>
          <w:lang w:val="ru-RU"/>
        </w:rPr>
        <w:t xml:space="preserve"> организовать</w:t>
      </w:r>
      <w:r w:rsidR="00163412" w:rsidRPr="00D83434">
        <w:rPr>
          <w:sz w:val="24"/>
          <w:lang w:val="ru-RU"/>
        </w:rPr>
        <w:t xml:space="preserve"> свою деятельность, </w:t>
      </w:r>
      <w:r w:rsidR="00426755" w:rsidRPr="00D83434">
        <w:rPr>
          <w:sz w:val="24"/>
          <w:lang w:val="ru-RU"/>
        </w:rPr>
        <w:t xml:space="preserve">детское самоуправление иногда </w:t>
      </w:r>
      <w:r w:rsidR="00163412" w:rsidRPr="00D83434">
        <w:rPr>
          <w:sz w:val="24"/>
          <w:lang w:val="ru-RU"/>
        </w:rPr>
        <w:t xml:space="preserve">и на время </w:t>
      </w:r>
      <w:r w:rsidR="00426755" w:rsidRPr="00D83434">
        <w:rPr>
          <w:sz w:val="24"/>
          <w:lang w:val="ru-RU"/>
        </w:rPr>
        <w:t xml:space="preserve">может трансформироваться </w:t>
      </w:r>
      <w:r w:rsidR="0041218B" w:rsidRPr="00D83434">
        <w:rPr>
          <w:sz w:val="24"/>
          <w:lang w:val="ru-RU"/>
        </w:rPr>
        <w:t xml:space="preserve">(посредством введения функции педагога-куратора) </w:t>
      </w:r>
      <w:r w:rsidR="00426755" w:rsidRPr="00D83434">
        <w:rPr>
          <w:sz w:val="24"/>
          <w:lang w:val="ru-RU"/>
        </w:rPr>
        <w:t xml:space="preserve">в детско-взрослое самоуправление. </w:t>
      </w:r>
    </w:p>
    <w:p w14:paraId="4E46F2F3" w14:textId="77777777" w:rsidR="00AA7C5B" w:rsidRPr="00D83434" w:rsidRDefault="00930280" w:rsidP="000E321E">
      <w:pPr>
        <w:adjustRightInd w:val="0"/>
        <w:ind w:right="-1" w:firstLine="567"/>
        <w:rPr>
          <w:i/>
          <w:sz w:val="24"/>
          <w:lang w:val="ru-RU"/>
        </w:rPr>
      </w:pPr>
      <w:r w:rsidRPr="00D83434">
        <w:rPr>
          <w:sz w:val="24"/>
          <w:lang w:val="ru-RU"/>
        </w:rPr>
        <w:t xml:space="preserve">Детское самоуправление в школе </w:t>
      </w:r>
      <w:r w:rsidR="00680626" w:rsidRPr="00D83434">
        <w:rPr>
          <w:sz w:val="24"/>
          <w:lang w:val="ru-RU"/>
        </w:rPr>
        <w:t xml:space="preserve">осуществляется </w:t>
      </w:r>
      <w:r w:rsidR="006E0C60" w:rsidRPr="00D83434">
        <w:rPr>
          <w:sz w:val="24"/>
          <w:lang w:val="ru-RU"/>
        </w:rPr>
        <w:t>следующим образом</w:t>
      </w:r>
      <w:r w:rsidR="006E0C60" w:rsidRPr="00D83434">
        <w:rPr>
          <w:i/>
          <w:sz w:val="24"/>
          <w:lang w:val="ru-RU"/>
        </w:rPr>
        <w:t>.</w:t>
      </w:r>
    </w:p>
    <w:p w14:paraId="12E34067" w14:textId="77777777" w:rsidR="006E0C60" w:rsidRPr="00D83434" w:rsidRDefault="006E0C60" w:rsidP="000E321E">
      <w:pPr>
        <w:tabs>
          <w:tab w:val="left" w:pos="851"/>
        </w:tabs>
        <w:ind w:firstLine="567"/>
        <w:rPr>
          <w:b/>
          <w:i/>
          <w:sz w:val="24"/>
          <w:lang w:val="ru-RU"/>
        </w:rPr>
      </w:pPr>
      <w:r w:rsidRPr="00D83434">
        <w:rPr>
          <w:b/>
          <w:i/>
          <w:sz w:val="24"/>
          <w:lang w:val="ru-RU"/>
        </w:rPr>
        <w:t>На уровне школы:</w:t>
      </w:r>
    </w:p>
    <w:p w14:paraId="332A6704" w14:textId="77777777" w:rsidR="00D805E2" w:rsidRPr="00D83434" w:rsidRDefault="008A217D" w:rsidP="006058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 xml:space="preserve">через деятельность выборного Совета учащихся, создаваемого </w:t>
      </w:r>
      <w:r w:rsidR="00D805E2" w:rsidRPr="00D83434">
        <w:rPr>
          <w:rFonts w:ascii="Times New Roman"/>
          <w:sz w:val="24"/>
          <w:szCs w:val="24"/>
          <w:lang w:val="ru-RU"/>
        </w:rPr>
        <w:t>для</w:t>
      </w:r>
      <w:r w:rsidRPr="00D83434">
        <w:rPr>
          <w:rFonts w:ascii="Times New Roman"/>
          <w:sz w:val="24"/>
          <w:szCs w:val="24"/>
          <w:lang w:val="ru-RU"/>
        </w:rPr>
        <w:t xml:space="preserve"> учета мнения школьников по вопросам управления образовательной организацией </w:t>
      </w:r>
      <w:r w:rsidR="00D805E2" w:rsidRPr="00D83434">
        <w:rPr>
          <w:rFonts w:ascii="Times New Roman"/>
          <w:sz w:val="24"/>
          <w:szCs w:val="24"/>
          <w:lang w:val="ru-RU"/>
        </w:rPr>
        <w:t xml:space="preserve">и принятия административных решений, </w:t>
      </w:r>
      <w:r w:rsidRPr="00D83434">
        <w:rPr>
          <w:rFonts w:ascii="Times New Roman"/>
          <w:sz w:val="24"/>
          <w:szCs w:val="24"/>
          <w:lang w:val="ru-RU"/>
        </w:rPr>
        <w:t>затрагивающих их права и законные интересы</w:t>
      </w:r>
      <w:r w:rsidR="00D805E2" w:rsidRPr="00D83434">
        <w:rPr>
          <w:rFonts w:ascii="Times New Roman"/>
          <w:sz w:val="24"/>
          <w:szCs w:val="24"/>
          <w:lang w:val="ru-RU"/>
        </w:rPr>
        <w:t>;</w:t>
      </w:r>
    </w:p>
    <w:p w14:paraId="7CBED5BF" w14:textId="77777777" w:rsidR="00D805E2" w:rsidRPr="00D83434" w:rsidRDefault="00D805E2" w:rsidP="006058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D83434">
        <w:rPr>
          <w:rFonts w:ascii="Times New Roman"/>
          <w:iCs/>
          <w:sz w:val="24"/>
          <w:szCs w:val="24"/>
          <w:lang w:val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401B03A9" w14:textId="77777777" w:rsidR="006E0C60" w:rsidRPr="00D83434" w:rsidRDefault="006E0C60" w:rsidP="006058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 xml:space="preserve">через работу постоянно действующего школьного актива, </w:t>
      </w:r>
      <w:r w:rsidR="001573B2" w:rsidRPr="00D83434">
        <w:rPr>
          <w:rFonts w:ascii="Times New Roman"/>
          <w:sz w:val="24"/>
          <w:szCs w:val="24"/>
          <w:lang w:val="ru-RU"/>
        </w:rPr>
        <w:t>инициирующего</w:t>
      </w:r>
      <w:r w:rsidRPr="00D83434">
        <w:rPr>
          <w:rFonts w:ascii="Times New Roman"/>
          <w:sz w:val="24"/>
          <w:szCs w:val="24"/>
          <w:lang w:val="ru-RU"/>
        </w:rPr>
        <w:t xml:space="preserve">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14:paraId="67684D39" w14:textId="77777777" w:rsidR="001573B2" w:rsidRPr="00D83434" w:rsidRDefault="001573B2" w:rsidP="006058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D83434">
        <w:rPr>
          <w:rFonts w:ascii="Times New Roman"/>
          <w:iCs/>
          <w:sz w:val="24"/>
          <w:szCs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276773F4" w14:textId="77777777" w:rsidR="001573B2" w:rsidRPr="00D83434" w:rsidRDefault="001573B2" w:rsidP="006058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D83434">
        <w:rPr>
          <w:rFonts w:ascii="Times New Roman"/>
          <w:iCs/>
          <w:sz w:val="24"/>
          <w:szCs w:val="24"/>
          <w:lang w:val="ru-RU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14:paraId="46D80EDD" w14:textId="77777777" w:rsidR="001573B2" w:rsidRPr="00D83434" w:rsidRDefault="001573B2" w:rsidP="000E321E">
      <w:pPr>
        <w:tabs>
          <w:tab w:val="left" w:pos="851"/>
        </w:tabs>
        <w:ind w:firstLine="567"/>
        <w:rPr>
          <w:bCs/>
          <w:i/>
          <w:sz w:val="24"/>
          <w:lang w:val="ru-RU"/>
        </w:rPr>
      </w:pPr>
      <w:r w:rsidRPr="00D83434">
        <w:rPr>
          <w:b/>
          <w:i/>
          <w:sz w:val="24"/>
          <w:lang w:val="ru-RU"/>
        </w:rPr>
        <w:t>На уровне классов</w:t>
      </w:r>
      <w:r w:rsidRPr="00D83434">
        <w:rPr>
          <w:bCs/>
          <w:i/>
          <w:sz w:val="24"/>
          <w:lang w:val="ru-RU"/>
        </w:rPr>
        <w:t>:</w:t>
      </w:r>
    </w:p>
    <w:p w14:paraId="69BF091A" w14:textId="77777777" w:rsidR="003B728E" w:rsidRPr="00D83434" w:rsidRDefault="003B728E" w:rsidP="006058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="001573B2" w:rsidRPr="00D83434">
        <w:rPr>
          <w:rFonts w:ascii="Times New Roman"/>
          <w:sz w:val="24"/>
          <w:szCs w:val="24"/>
          <w:lang w:val="ru-RU"/>
        </w:rPr>
        <w:t>деятельность выборных по инициативе и предложениям учащихся класса лидеров (например, старост, дежурных командиров</w:t>
      </w:r>
      <w:r w:rsidRPr="00D83434">
        <w:rPr>
          <w:rFonts w:ascii="Times New Roman"/>
          <w:sz w:val="24"/>
          <w:szCs w:val="24"/>
          <w:lang w:val="ru-RU"/>
        </w:rPr>
        <w:t>),</w:t>
      </w:r>
      <w:r w:rsidR="001573B2" w:rsidRPr="00D83434">
        <w:rPr>
          <w:rFonts w:ascii="Times New Roman"/>
          <w:sz w:val="24"/>
          <w:szCs w:val="24"/>
          <w:lang w:val="ru-RU"/>
        </w:rPr>
        <w:t xml:space="preserve"> представляющих интересы класса в </w:t>
      </w:r>
      <w:r w:rsidRPr="00D83434">
        <w:rPr>
          <w:rFonts w:ascii="Times New Roman"/>
          <w:sz w:val="24"/>
          <w:szCs w:val="24"/>
          <w:lang w:val="ru-RU"/>
        </w:rPr>
        <w:t>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60CD1BF6" w14:textId="77777777" w:rsidR="001573B2" w:rsidRPr="00D83434" w:rsidRDefault="003B728E" w:rsidP="006058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D83434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="001573B2" w:rsidRPr="00D83434">
        <w:rPr>
          <w:rFonts w:ascii="Times New Roman"/>
          <w:iCs/>
          <w:sz w:val="24"/>
          <w:szCs w:val="24"/>
          <w:lang w:val="ru-RU"/>
        </w:rPr>
        <w:t xml:space="preserve">деятельность </w:t>
      </w:r>
      <w:r w:rsidRPr="00D83434">
        <w:rPr>
          <w:rFonts w:ascii="Times New Roman"/>
          <w:iCs/>
          <w:sz w:val="24"/>
          <w:szCs w:val="24"/>
          <w:lang w:val="ru-RU"/>
        </w:rPr>
        <w:t>выборных органов самоуправления</w:t>
      </w:r>
      <w:r w:rsidR="001573B2" w:rsidRPr="00D83434">
        <w:rPr>
          <w:rFonts w:ascii="Times New Roman"/>
          <w:iCs/>
          <w:sz w:val="24"/>
          <w:szCs w:val="24"/>
          <w:lang w:val="ru-RU"/>
        </w:rPr>
        <w:t>, отвечающих за различные направления работы класса (например: штаб спортивных дел, штаб творческих дел, штаб работы с младшими ребятами)</w:t>
      </w:r>
      <w:r w:rsidRPr="00D83434">
        <w:rPr>
          <w:rFonts w:ascii="Times New Roman"/>
          <w:iCs/>
          <w:sz w:val="24"/>
          <w:szCs w:val="24"/>
          <w:lang w:val="ru-RU"/>
        </w:rPr>
        <w:t>;</w:t>
      </w:r>
    </w:p>
    <w:p w14:paraId="37B68D53" w14:textId="77777777" w:rsidR="003B728E" w:rsidRPr="00D83434" w:rsidRDefault="003B728E" w:rsidP="006058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D83434">
        <w:rPr>
          <w:rFonts w:ascii="Times New Roman" w:eastAsia="Calibri"/>
          <w:sz w:val="24"/>
          <w:szCs w:val="24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715884A3" w14:textId="77777777" w:rsidR="003B728E" w:rsidRPr="00D83434" w:rsidRDefault="003B728E" w:rsidP="000E321E">
      <w:pPr>
        <w:ind w:firstLine="567"/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D83434">
        <w:rPr>
          <w:b/>
          <w:bCs/>
          <w:i/>
          <w:iCs/>
          <w:sz w:val="24"/>
          <w:lang w:val="ru-RU"/>
        </w:rPr>
        <w:t>На индивидуальном уровне:</w:t>
      </w:r>
      <w:r w:rsidRPr="00D83434"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  <w:t xml:space="preserve"> </w:t>
      </w:r>
    </w:p>
    <w:p w14:paraId="6BE55919" w14:textId="77777777" w:rsidR="003B728E" w:rsidRPr="00D83434" w:rsidRDefault="003B728E" w:rsidP="006058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D83434">
        <w:rPr>
          <w:rFonts w:ascii="Times New Roman"/>
          <w:sz w:val="24"/>
          <w:szCs w:val="24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</w:p>
    <w:p w14:paraId="589805E6" w14:textId="77777777" w:rsidR="006E0C60" w:rsidRPr="00D83434" w:rsidRDefault="003B728E" w:rsidP="006058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D83434">
        <w:rPr>
          <w:rFonts w:ascii="Times New Roman"/>
          <w:iCs/>
          <w:sz w:val="24"/>
          <w:szCs w:val="24"/>
          <w:lang w:val="ru-RU"/>
        </w:rPr>
        <w:t>через р</w:t>
      </w:r>
      <w:r w:rsidR="006E0C60" w:rsidRPr="00D83434">
        <w:rPr>
          <w:rFonts w:ascii="Times New Roman"/>
          <w:iCs/>
          <w:sz w:val="24"/>
          <w:szCs w:val="24"/>
          <w:lang w:val="ru-RU"/>
        </w:rPr>
        <w:t>еализаци</w:t>
      </w:r>
      <w:r w:rsidRPr="00D83434">
        <w:rPr>
          <w:rFonts w:ascii="Times New Roman"/>
          <w:iCs/>
          <w:sz w:val="24"/>
          <w:szCs w:val="24"/>
          <w:lang w:val="ru-RU"/>
        </w:rPr>
        <w:t>ю</w:t>
      </w:r>
      <w:r w:rsidR="006E0C60" w:rsidRPr="00D83434">
        <w:rPr>
          <w:rFonts w:ascii="Times New Roman"/>
          <w:iCs/>
          <w:sz w:val="24"/>
          <w:szCs w:val="24"/>
          <w:lang w:val="ru-RU"/>
        </w:rPr>
        <w:t xml:space="preserve"> </w:t>
      </w:r>
      <w:r w:rsidRPr="00D83434">
        <w:rPr>
          <w:rFonts w:ascii="Times New Roman"/>
          <w:iCs/>
          <w:sz w:val="24"/>
          <w:szCs w:val="24"/>
          <w:lang w:val="ru-RU"/>
        </w:rPr>
        <w:t xml:space="preserve">школьниками, взявшими на себя соответствующую роль, </w:t>
      </w:r>
      <w:r w:rsidR="006E0C60" w:rsidRPr="00D83434">
        <w:rPr>
          <w:rFonts w:ascii="Times New Roman"/>
          <w:iCs/>
          <w:sz w:val="24"/>
          <w:szCs w:val="24"/>
          <w:lang w:val="ru-RU"/>
        </w:rPr>
        <w:t>функций по контролю за порядком и чистотой в классе, уходом за классной комнатой, комнатными растениями и т.п.</w:t>
      </w:r>
    </w:p>
    <w:p w14:paraId="2F73BEC8" w14:textId="77777777" w:rsidR="001D2539" w:rsidRPr="00D83434" w:rsidRDefault="001D2539" w:rsidP="001D2539">
      <w:pPr>
        <w:tabs>
          <w:tab w:val="left" w:pos="993"/>
          <w:tab w:val="left" w:pos="1310"/>
        </w:tabs>
        <w:rPr>
          <w:b/>
          <w:bCs/>
          <w:color w:val="000000"/>
          <w:sz w:val="24"/>
          <w:lang w:val="ru-RU"/>
        </w:rPr>
      </w:pPr>
    </w:p>
    <w:p w14:paraId="5B271F18" w14:textId="5706F308" w:rsidR="000573A4" w:rsidRPr="00D83434" w:rsidRDefault="001D2539" w:rsidP="001D2539">
      <w:pPr>
        <w:tabs>
          <w:tab w:val="left" w:pos="993"/>
          <w:tab w:val="left" w:pos="1310"/>
        </w:tabs>
        <w:rPr>
          <w:b/>
          <w:bCs/>
          <w:color w:val="000000"/>
          <w:sz w:val="24"/>
          <w:lang w:val="ru-RU"/>
        </w:rPr>
      </w:pPr>
      <w:r w:rsidRPr="00D83434">
        <w:rPr>
          <w:b/>
          <w:bCs/>
          <w:color w:val="000000"/>
          <w:sz w:val="24"/>
          <w:lang w:val="ru-RU"/>
        </w:rPr>
        <w:t xml:space="preserve">2.2.9. </w:t>
      </w:r>
      <w:r w:rsidR="00B11EE8" w:rsidRPr="00D83434">
        <w:rPr>
          <w:b/>
          <w:bCs/>
          <w:color w:val="000000"/>
          <w:sz w:val="24"/>
          <w:lang w:val="ru-RU"/>
        </w:rPr>
        <w:t xml:space="preserve">Модуль </w:t>
      </w:r>
      <w:r w:rsidR="00D06B7B">
        <w:rPr>
          <w:b/>
          <w:bCs/>
          <w:color w:val="000000"/>
          <w:sz w:val="24"/>
          <w:lang w:val="ru-RU"/>
        </w:rPr>
        <w:t>«</w:t>
      </w:r>
      <w:r w:rsidRPr="00D83434">
        <w:rPr>
          <w:b/>
          <w:bCs/>
          <w:color w:val="000000"/>
          <w:sz w:val="24"/>
          <w:lang w:val="ru-RU"/>
        </w:rPr>
        <w:t>Профилактика и безопасность</w:t>
      </w:r>
      <w:r w:rsidR="00D06B7B">
        <w:rPr>
          <w:b/>
          <w:bCs/>
          <w:color w:val="000000"/>
          <w:sz w:val="24"/>
          <w:lang w:val="ru-RU"/>
        </w:rPr>
        <w:t>»</w:t>
      </w:r>
      <w:r w:rsidRPr="00D83434">
        <w:rPr>
          <w:b/>
          <w:bCs/>
          <w:color w:val="000000"/>
          <w:sz w:val="24"/>
          <w:lang w:val="ru-RU"/>
        </w:rPr>
        <w:t>.</w:t>
      </w:r>
    </w:p>
    <w:p w14:paraId="5A34F9D4" w14:textId="4F38ECCF" w:rsidR="00817FF5" w:rsidRPr="00D83434" w:rsidRDefault="00817FF5" w:rsidP="001D2539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 </w:t>
      </w:r>
      <w:r w:rsidR="001D2539" w:rsidRPr="00D83434">
        <w:rPr>
          <w:sz w:val="24"/>
          <w:lang w:val="ru-RU"/>
        </w:rPr>
        <w:t>Профилактическая работа по предупреждению преступлений и правонарушений среди несовершеннолетних включает направления: организационно-методическое, диагностическое и профилактическое. Работу осуществляют социальный педагог, педагог-психолог, классные руководители под руководством заместителя директора по воспитательной работе. В школе происходит формирование и функционирование единого социально-педагогического пространства в области профилактики безнадзорности, правонарушений, преступлений среди учащихся. Все модули программы воспитания содержат элементы</w:t>
      </w:r>
      <w:r w:rsidRPr="00D83434">
        <w:rPr>
          <w:sz w:val="24"/>
          <w:lang w:val="ru-RU"/>
        </w:rPr>
        <w:t>,</w:t>
      </w:r>
      <w:r w:rsidR="001D2539" w:rsidRPr="00D83434">
        <w:rPr>
          <w:sz w:val="24"/>
          <w:lang w:val="ru-RU"/>
        </w:rPr>
        <w:t xml:space="preserve"> формирующие указанное пространство. </w:t>
      </w:r>
    </w:p>
    <w:p w14:paraId="4971A13E" w14:textId="684FC873" w:rsidR="00817FF5" w:rsidRPr="00D83434" w:rsidRDefault="00817FF5" w:rsidP="00817FF5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</w:t>
      </w:r>
      <w:r w:rsidR="001D2539" w:rsidRPr="00D83434">
        <w:rPr>
          <w:sz w:val="24"/>
          <w:lang w:val="ru-RU"/>
        </w:rPr>
        <w:t xml:space="preserve">Основные цели и задачи работы по профилактике преступлений: </w:t>
      </w:r>
    </w:p>
    <w:p w14:paraId="69F19CA6" w14:textId="5E0389A5" w:rsidR="00817FF5" w:rsidRPr="00D83434" w:rsidRDefault="00817FF5" w:rsidP="00817FF5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-  </w:t>
      </w:r>
      <w:r w:rsidR="001D2539" w:rsidRPr="00D83434">
        <w:rPr>
          <w:sz w:val="24"/>
          <w:lang w:val="ru-RU"/>
        </w:rPr>
        <w:t>защита прав и законных интересов, защита от всех форм</w:t>
      </w:r>
      <w:r w:rsidRPr="00D83434">
        <w:rPr>
          <w:rFonts w:asciiTheme="minorHAnsi" w:hAnsiTheme="minorHAnsi"/>
          <w:sz w:val="24"/>
          <w:lang w:val="ru-RU"/>
        </w:rPr>
        <w:t xml:space="preserve"> </w:t>
      </w:r>
      <w:r w:rsidR="001D2539" w:rsidRPr="00D83434">
        <w:rPr>
          <w:sz w:val="24"/>
          <w:lang w:val="ru-RU"/>
        </w:rPr>
        <w:t>дискриминации,</w:t>
      </w:r>
    </w:p>
    <w:p w14:paraId="5A41DA31" w14:textId="2B5C5D0C" w:rsidR="00817FF5" w:rsidRPr="00D83434" w:rsidRDefault="001D2539" w:rsidP="00817FF5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физического или психического насилия, оскорбления, грубого обращения, сексуальной и иной </w:t>
      </w:r>
      <w:r w:rsidRPr="00D83434">
        <w:rPr>
          <w:sz w:val="24"/>
          <w:lang w:val="ru-RU"/>
        </w:rPr>
        <w:lastRenderedPageBreak/>
        <w:t>эксплуатации несовершеннолетних учащихся</w:t>
      </w:r>
      <w:r w:rsidR="00817FF5" w:rsidRPr="00D83434">
        <w:rPr>
          <w:sz w:val="24"/>
          <w:lang w:val="ru-RU"/>
        </w:rPr>
        <w:t>;</w:t>
      </w:r>
      <w:r w:rsidRPr="00D83434">
        <w:rPr>
          <w:sz w:val="24"/>
          <w:lang w:val="ru-RU"/>
        </w:rPr>
        <w:t xml:space="preserve"> </w:t>
      </w:r>
    </w:p>
    <w:p w14:paraId="05B7E4EF" w14:textId="56ED05C7" w:rsidR="00817FF5" w:rsidRPr="00D83434" w:rsidRDefault="00817FF5" w:rsidP="00817FF5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-  </w:t>
      </w:r>
      <w:r w:rsidR="001D2539" w:rsidRPr="00D83434">
        <w:rPr>
          <w:sz w:val="24"/>
          <w:lang w:val="ru-RU"/>
        </w:rPr>
        <w:t>формирование законопослушного поведения учащихся, здорового образа</w:t>
      </w:r>
    </w:p>
    <w:p w14:paraId="33449032" w14:textId="77777777" w:rsidR="00817FF5" w:rsidRPr="00D83434" w:rsidRDefault="001D2539" w:rsidP="00817FF5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>жизни, как системы, обеспечение условий для организованного досуга подростков</w:t>
      </w:r>
      <w:r w:rsidR="00817FF5" w:rsidRPr="00D83434">
        <w:rPr>
          <w:sz w:val="24"/>
          <w:lang w:val="ru-RU"/>
        </w:rPr>
        <w:t>;</w:t>
      </w:r>
    </w:p>
    <w:p w14:paraId="2F79F3DA" w14:textId="2A9FFE56" w:rsidR="00817FF5" w:rsidRPr="00D83434" w:rsidRDefault="00817FF5" w:rsidP="00817FF5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-  </w:t>
      </w:r>
      <w:r w:rsidR="001D2539" w:rsidRPr="00D83434">
        <w:rPr>
          <w:sz w:val="24"/>
          <w:lang w:val="ru-RU"/>
        </w:rPr>
        <w:t>снижение количества противоправных деяний, сокращение факто</w:t>
      </w:r>
      <w:r w:rsidRPr="00D83434">
        <w:rPr>
          <w:rFonts w:asciiTheme="minorHAnsi" w:hAnsiTheme="minorHAnsi"/>
          <w:sz w:val="24"/>
          <w:lang w:val="ru-RU"/>
        </w:rPr>
        <w:t>в</w:t>
      </w:r>
    </w:p>
    <w:p w14:paraId="45A4853B" w14:textId="77777777" w:rsidR="00817FF5" w:rsidRPr="00D83434" w:rsidRDefault="001D2539" w:rsidP="00817FF5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безнадзорности, правонарушений, преступлений, совершенных учащимися образовательного учреждения </w:t>
      </w:r>
    </w:p>
    <w:p w14:paraId="0A2EA282" w14:textId="77777777" w:rsidR="00817FF5" w:rsidRPr="00D83434" w:rsidRDefault="00817FF5" w:rsidP="00817FF5">
      <w:pPr>
        <w:tabs>
          <w:tab w:val="left" w:pos="993"/>
          <w:tab w:val="left" w:pos="1310"/>
        </w:tabs>
        <w:rPr>
          <w:sz w:val="24"/>
          <w:lang w:val="ru-RU"/>
        </w:rPr>
      </w:pPr>
    </w:p>
    <w:p w14:paraId="4050DB27" w14:textId="53980618" w:rsidR="00817FF5" w:rsidRPr="00D83434" w:rsidRDefault="001D2539" w:rsidP="00817FF5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</w:t>
      </w:r>
    </w:p>
    <w:p w14:paraId="38A225AB" w14:textId="77777777" w:rsidR="00817FF5" w:rsidRPr="00D83434" w:rsidRDefault="001D2539" w:rsidP="00817FF5">
      <w:pPr>
        <w:pStyle w:val="a3"/>
        <w:numPr>
          <w:ilvl w:val="0"/>
          <w:numId w:val="30"/>
        </w:numPr>
        <w:tabs>
          <w:tab w:val="left" w:pos="993"/>
          <w:tab w:val="left" w:pos="1310"/>
        </w:tabs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организацию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деятельности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педагогического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коллектива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по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созданию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в</w:t>
      </w:r>
    </w:p>
    <w:p w14:paraId="4C6C070A" w14:textId="17D3EFC5" w:rsidR="00817FF5" w:rsidRPr="00D83434" w:rsidRDefault="001D2539" w:rsidP="00817FF5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4E9EB014" w14:textId="77777777" w:rsidR="00817FF5" w:rsidRPr="00D83434" w:rsidRDefault="001D2539" w:rsidP="00817FF5">
      <w:pPr>
        <w:pStyle w:val="a3"/>
        <w:numPr>
          <w:ilvl w:val="0"/>
          <w:numId w:val="30"/>
        </w:numPr>
        <w:tabs>
          <w:tab w:val="left" w:pos="993"/>
          <w:tab w:val="left" w:pos="1310"/>
        </w:tabs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проведение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исследований</w:t>
      </w:r>
      <w:r w:rsidRPr="00D83434">
        <w:rPr>
          <w:sz w:val="24"/>
          <w:szCs w:val="24"/>
          <w:lang w:val="ru-RU"/>
        </w:rPr>
        <w:t xml:space="preserve">, </w:t>
      </w:r>
      <w:r w:rsidRPr="00D83434">
        <w:rPr>
          <w:sz w:val="24"/>
          <w:szCs w:val="24"/>
          <w:lang w:val="ru-RU"/>
        </w:rPr>
        <w:t>мониторинга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рисков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безопасности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ресурсов</w:t>
      </w:r>
    </w:p>
    <w:p w14:paraId="098DDE65" w14:textId="6C13CCA4" w:rsidR="00817FF5" w:rsidRPr="00D83434" w:rsidRDefault="001D2539" w:rsidP="00817FF5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14:paraId="34488736" w14:textId="77777777" w:rsidR="00817FF5" w:rsidRPr="00D83434" w:rsidRDefault="001D2539" w:rsidP="00817FF5">
      <w:pPr>
        <w:pStyle w:val="a3"/>
        <w:numPr>
          <w:ilvl w:val="0"/>
          <w:numId w:val="30"/>
        </w:numPr>
        <w:tabs>
          <w:tab w:val="left" w:pos="993"/>
          <w:tab w:val="left" w:pos="1310"/>
        </w:tabs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проведение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коррекционно</w:t>
      </w:r>
      <w:r w:rsidRPr="00D83434">
        <w:rPr>
          <w:sz w:val="24"/>
          <w:szCs w:val="24"/>
          <w:lang w:val="ru-RU"/>
        </w:rPr>
        <w:t>-</w:t>
      </w:r>
      <w:r w:rsidRPr="00D83434">
        <w:rPr>
          <w:sz w:val="24"/>
          <w:szCs w:val="24"/>
          <w:lang w:val="ru-RU"/>
        </w:rPr>
        <w:t>воспитательной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работы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с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обучающимся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групп</w:t>
      </w:r>
    </w:p>
    <w:p w14:paraId="74A21646" w14:textId="4A31FDAD" w:rsidR="00817FF5" w:rsidRPr="00D83434" w:rsidRDefault="001D2539" w:rsidP="00817FF5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</w:t>
      </w:r>
      <w:r w:rsidR="00D06B7B" w:rsidRPr="00D83434">
        <w:rPr>
          <w:sz w:val="24"/>
          <w:lang w:val="ru-RU"/>
        </w:rPr>
        <w:t>Д</w:t>
      </w:r>
      <w:r w:rsidRPr="00D83434">
        <w:rPr>
          <w:sz w:val="24"/>
          <w:lang w:val="ru-RU"/>
        </w:rPr>
        <w:t xml:space="preserve">.); </w:t>
      </w:r>
    </w:p>
    <w:p w14:paraId="70F2F5EF" w14:textId="77777777" w:rsidR="00817FF5" w:rsidRPr="00D83434" w:rsidRDefault="001D2539" w:rsidP="00817FF5">
      <w:pPr>
        <w:pStyle w:val="a3"/>
        <w:numPr>
          <w:ilvl w:val="0"/>
          <w:numId w:val="30"/>
        </w:numPr>
        <w:tabs>
          <w:tab w:val="left" w:pos="993"/>
          <w:tab w:val="left" w:pos="1310"/>
        </w:tabs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разработку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реализацию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профилактических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программ</w:t>
      </w:r>
      <w:r w:rsidRPr="00D83434">
        <w:rPr>
          <w:sz w:val="24"/>
          <w:szCs w:val="24"/>
          <w:lang w:val="ru-RU"/>
        </w:rPr>
        <w:t xml:space="preserve">, </w:t>
      </w:r>
      <w:r w:rsidRPr="00D83434">
        <w:rPr>
          <w:sz w:val="24"/>
          <w:szCs w:val="24"/>
          <w:lang w:val="ru-RU"/>
        </w:rPr>
        <w:t>направленных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на</w:t>
      </w:r>
    </w:p>
    <w:p w14:paraId="15865592" w14:textId="0971E1E0" w:rsidR="00817FF5" w:rsidRPr="00D83434" w:rsidRDefault="001D2539" w:rsidP="00817FF5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работу как с девиантными обучающимися, так и с их окружением; организацию межведомственного взаимодействия; </w:t>
      </w:r>
    </w:p>
    <w:p w14:paraId="0E8AB055" w14:textId="77777777" w:rsidR="00817FF5" w:rsidRPr="00D83434" w:rsidRDefault="001D2539" w:rsidP="00817FF5">
      <w:pPr>
        <w:pStyle w:val="a3"/>
        <w:numPr>
          <w:ilvl w:val="0"/>
          <w:numId w:val="30"/>
        </w:numPr>
        <w:tabs>
          <w:tab w:val="left" w:pos="993"/>
          <w:tab w:val="left" w:pos="1310"/>
        </w:tabs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вовлечение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обучающихся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в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воспитательную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деятельность</w:t>
      </w:r>
      <w:r w:rsidRPr="00D83434">
        <w:rPr>
          <w:sz w:val="24"/>
          <w:szCs w:val="24"/>
          <w:lang w:val="ru-RU"/>
        </w:rPr>
        <w:t xml:space="preserve">, </w:t>
      </w:r>
      <w:r w:rsidRPr="00D83434">
        <w:rPr>
          <w:sz w:val="24"/>
          <w:szCs w:val="24"/>
          <w:lang w:val="ru-RU"/>
        </w:rPr>
        <w:t>проекты</w:t>
      </w:r>
      <w:r w:rsidRPr="00D83434">
        <w:rPr>
          <w:sz w:val="24"/>
          <w:szCs w:val="24"/>
          <w:lang w:val="ru-RU"/>
        </w:rPr>
        <w:t>,</w:t>
      </w:r>
    </w:p>
    <w:p w14:paraId="1591C9C2" w14:textId="2616FFB2" w:rsidR="00817FF5" w:rsidRPr="00D83434" w:rsidRDefault="001D2539" w:rsidP="00817FF5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</w:t>
      </w:r>
      <w:r w:rsidR="00D06B7B" w:rsidRPr="00D83434">
        <w:rPr>
          <w:sz w:val="24"/>
          <w:lang w:val="ru-RU"/>
        </w:rPr>
        <w:t>Д</w:t>
      </w:r>
      <w:r w:rsidRPr="00D83434">
        <w:rPr>
          <w:sz w:val="24"/>
          <w:lang w:val="ru-RU"/>
        </w:rPr>
        <w:t xml:space="preserve">.); </w:t>
      </w:r>
    </w:p>
    <w:p w14:paraId="5ABB4F4F" w14:textId="77777777" w:rsidR="00817FF5" w:rsidRPr="00D83434" w:rsidRDefault="001D2539" w:rsidP="00817FF5">
      <w:pPr>
        <w:pStyle w:val="a3"/>
        <w:numPr>
          <w:ilvl w:val="0"/>
          <w:numId w:val="30"/>
        </w:numPr>
        <w:tabs>
          <w:tab w:val="left" w:pos="993"/>
          <w:tab w:val="left" w:pos="1310"/>
        </w:tabs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организацию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превентивной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работы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с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обучающимися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со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сценариями</w:t>
      </w:r>
    </w:p>
    <w:p w14:paraId="37AAFF75" w14:textId="2E24F442" w:rsidR="00817FF5" w:rsidRPr="00D83434" w:rsidRDefault="001D2539" w:rsidP="00817FF5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>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7429EEDA" w14:textId="77777777" w:rsidR="00817FF5" w:rsidRPr="00D83434" w:rsidRDefault="001D2539" w:rsidP="00817FF5">
      <w:pPr>
        <w:pStyle w:val="a3"/>
        <w:numPr>
          <w:ilvl w:val="0"/>
          <w:numId w:val="30"/>
        </w:numPr>
        <w:tabs>
          <w:tab w:val="left" w:pos="993"/>
          <w:tab w:val="left" w:pos="1310"/>
        </w:tabs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профилактику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правонарушений</w:t>
      </w:r>
      <w:r w:rsidRPr="00D83434">
        <w:rPr>
          <w:sz w:val="24"/>
          <w:szCs w:val="24"/>
          <w:lang w:val="ru-RU"/>
        </w:rPr>
        <w:t xml:space="preserve">, </w:t>
      </w:r>
      <w:r w:rsidRPr="00D83434">
        <w:rPr>
          <w:sz w:val="24"/>
          <w:szCs w:val="24"/>
          <w:lang w:val="ru-RU"/>
        </w:rPr>
        <w:t>девиаций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посредством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организации</w:t>
      </w:r>
    </w:p>
    <w:p w14:paraId="49C2C527" w14:textId="77777777" w:rsidR="00B11EE8" w:rsidRPr="00D83434" w:rsidRDefault="001D2539" w:rsidP="00817FF5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религиознодуховной, благотворительной, художественной и др.); </w:t>
      </w:r>
    </w:p>
    <w:p w14:paraId="79CCC8C5" w14:textId="77777777" w:rsidR="00B11EE8" w:rsidRPr="00D83434" w:rsidRDefault="001D2539" w:rsidP="00B11EE8">
      <w:pPr>
        <w:pStyle w:val="a3"/>
        <w:numPr>
          <w:ilvl w:val="0"/>
          <w:numId w:val="30"/>
        </w:numPr>
        <w:tabs>
          <w:tab w:val="left" w:pos="993"/>
          <w:tab w:val="left" w:pos="1310"/>
        </w:tabs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предупреждение</w:t>
      </w:r>
      <w:r w:rsidRPr="00D83434">
        <w:rPr>
          <w:sz w:val="24"/>
          <w:szCs w:val="24"/>
          <w:lang w:val="ru-RU"/>
        </w:rPr>
        <w:t xml:space="preserve">, </w:t>
      </w:r>
      <w:r w:rsidRPr="00D83434">
        <w:rPr>
          <w:sz w:val="24"/>
          <w:szCs w:val="24"/>
          <w:lang w:val="ru-RU"/>
        </w:rPr>
        <w:t>профилактику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целенаправленную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деятельность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в</w:t>
      </w:r>
    </w:p>
    <w:p w14:paraId="289A1C28" w14:textId="102BC261" w:rsidR="00817FF5" w:rsidRPr="00D83434" w:rsidRDefault="001D2539" w:rsidP="00B11EE8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14:paraId="03FE20D5" w14:textId="77777777" w:rsidR="00B11EE8" w:rsidRPr="00D83434" w:rsidRDefault="001D2539" w:rsidP="00B11EE8">
      <w:pPr>
        <w:pStyle w:val="a3"/>
        <w:numPr>
          <w:ilvl w:val="0"/>
          <w:numId w:val="30"/>
        </w:numPr>
        <w:tabs>
          <w:tab w:val="left" w:pos="993"/>
          <w:tab w:val="left" w:pos="1310"/>
        </w:tabs>
        <w:rPr>
          <w:rFonts w:ascii="Times New Roman"/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профилактику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расширения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групп</w:t>
      </w:r>
      <w:r w:rsidRPr="00D83434">
        <w:rPr>
          <w:sz w:val="24"/>
          <w:szCs w:val="24"/>
          <w:lang w:val="ru-RU"/>
        </w:rPr>
        <w:t xml:space="preserve">, </w:t>
      </w:r>
      <w:r w:rsidRPr="00D83434">
        <w:rPr>
          <w:sz w:val="24"/>
          <w:szCs w:val="24"/>
          <w:lang w:val="ru-RU"/>
        </w:rPr>
        <w:t>семей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обучающихся</w:t>
      </w:r>
      <w:r w:rsidRPr="00D83434">
        <w:rPr>
          <w:sz w:val="24"/>
          <w:szCs w:val="24"/>
          <w:lang w:val="ru-RU"/>
        </w:rPr>
        <w:t xml:space="preserve">, </w:t>
      </w:r>
      <w:r w:rsidRPr="00D83434">
        <w:rPr>
          <w:sz w:val="24"/>
          <w:szCs w:val="24"/>
          <w:lang w:val="ru-RU"/>
        </w:rPr>
        <w:t>требующих</w:t>
      </w:r>
    </w:p>
    <w:p w14:paraId="58F8E250" w14:textId="6E036069" w:rsidR="00B11EE8" w:rsidRPr="00D83434" w:rsidRDefault="001D2539" w:rsidP="00B11EE8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>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 w:rsidR="00AC1293">
        <w:rPr>
          <w:sz w:val="24"/>
          <w:lang w:val="ru-RU"/>
        </w:rPr>
        <w:t>п</w:t>
      </w:r>
    </w:p>
    <w:p w14:paraId="33FD4F63" w14:textId="77777777" w:rsidR="00DD53B9" w:rsidRDefault="00DD53B9" w:rsidP="00B11EE8">
      <w:pPr>
        <w:tabs>
          <w:tab w:val="left" w:pos="993"/>
          <w:tab w:val="left" w:pos="1310"/>
        </w:tabs>
        <w:rPr>
          <w:b/>
          <w:bCs/>
          <w:sz w:val="24"/>
          <w:lang w:val="ru-RU"/>
        </w:rPr>
      </w:pPr>
    </w:p>
    <w:p w14:paraId="5E41DCCD" w14:textId="6DCB86BF" w:rsidR="00B11EE8" w:rsidRPr="00D83434" w:rsidRDefault="00B11EE8" w:rsidP="00B11EE8">
      <w:pPr>
        <w:tabs>
          <w:tab w:val="left" w:pos="993"/>
          <w:tab w:val="left" w:pos="1310"/>
        </w:tabs>
        <w:rPr>
          <w:b/>
          <w:bCs/>
          <w:color w:val="000000"/>
          <w:sz w:val="24"/>
          <w:lang w:val="ru-RU"/>
        </w:rPr>
      </w:pPr>
      <w:r w:rsidRPr="00D83434">
        <w:rPr>
          <w:b/>
          <w:bCs/>
          <w:sz w:val="24"/>
          <w:lang w:val="ru-RU"/>
        </w:rPr>
        <w:t>2.2.10.</w:t>
      </w:r>
      <w:r w:rsidRPr="00D83434">
        <w:rPr>
          <w:b/>
          <w:bCs/>
          <w:color w:val="000000"/>
          <w:sz w:val="24"/>
          <w:lang w:val="ru-RU"/>
        </w:rPr>
        <w:t xml:space="preserve"> Модуль </w:t>
      </w:r>
      <w:r w:rsidR="00D06B7B">
        <w:rPr>
          <w:b/>
          <w:bCs/>
          <w:color w:val="000000"/>
          <w:sz w:val="24"/>
          <w:lang w:val="ru-RU"/>
        </w:rPr>
        <w:t>«</w:t>
      </w:r>
      <w:r w:rsidRPr="00D83434">
        <w:rPr>
          <w:b/>
          <w:bCs/>
          <w:color w:val="000000"/>
          <w:sz w:val="24"/>
          <w:lang w:val="ru-RU"/>
        </w:rPr>
        <w:t>Социальное партнерство»</w:t>
      </w:r>
    </w:p>
    <w:p w14:paraId="6CCBA012" w14:textId="77777777" w:rsidR="00386ED4" w:rsidRPr="00D83434" w:rsidRDefault="00B11EE8" w:rsidP="00B11EE8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>Реализация воспитательного потенциала социального партнёрства предусматривает:</w:t>
      </w:r>
    </w:p>
    <w:p w14:paraId="60952AE2" w14:textId="71F3DBAE" w:rsidR="00386ED4" w:rsidRPr="00D83434" w:rsidRDefault="00B11EE8" w:rsidP="00B11EE8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</w:t>
      </w:r>
      <w:r w:rsidRPr="00D83434">
        <w:rPr>
          <w:sz w:val="24"/>
        </w:rPr>
        <w:sym w:font="Symbol" w:char="F02D"/>
      </w:r>
      <w:r w:rsidRPr="00D83434">
        <w:rPr>
          <w:sz w:val="24"/>
          <w:lang w:val="ru-RU"/>
        </w:rP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</w:t>
      </w:r>
      <w:r w:rsidR="00D06B7B" w:rsidRPr="00D83434">
        <w:rPr>
          <w:sz w:val="24"/>
          <w:lang w:val="ru-RU"/>
        </w:rPr>
        <w:t>П</w:t>
      </w:r>
      <w:r w:rsidRPr="00D83434">
        <w:rPr>
          <w:sz w:val="24"/>
          <w:lang w:val="ru-RU"/>
        </w:rPr>
        <w:t xml:space="preserve">.); </w:t>
      </w:r>
    </w:p>
    <w:p w14:paraId="3570845A" w14:textId="77777777" w:rsidR="00386ED4" w:rsidRPr="00D83434" w:rsidRDefault="00B11EE8" w:rsidP="00B11EE8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</w:rPr>
        <w:sym w:font="Symbol" w:char="F02D"/>
      </w:r>
      <w:r w:rsidRPr="00D83434">
        <w:rPr>
          <w:sz w:val="24"/>
          <w:lang w:val="ru-RU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14:paraId="5FCF151A" w14:textId="77777777" w:rsidR="00386ED4" w:rsidRPr="00D83434" w:rsidRDefault="00B11EE8" w:rsidP="00B11EE8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</w:rPr>
        <w:lastRenderedPageBreak/>
        <w:sym w:font="Symbol" w:char="F02D"/>
      </w:r>
      <w:r w:rsidRPr="00D83434">
        <w:rPr>
          <w:sz w:val="24"/>
          <w:lang w:val="ru-RU"/>
        </w:rPr>
        <w:t xml:space="preserve"> 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14:paraId="37CA1236" w14:textId="77777777" w:rsidR="00386ED4" w:rsidRPr="00D83434" w:rsidRDefault="00B11EE8" w:rsidP="00B11EE8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sz w:val="24"/>
        </w:rPr>
        <w:sym w:font="Symbol" w:char="F02D"/>
      </w:r>
      <w:r w:rsidRPr="00D83434">
        <w:rPr>
          <w:sz w:val="24"/>
          <w:lang w:val="ru-RU"/>
        </w:rPr>
        <w:t xml:space="preserve">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06E3FD05" w14:textId="29CB1F54" w:rsidR="00B11EE8" w:rsidRPr="00D83434" w:rsidRDefault="00B11EE8" w:rsidP="00B11EE8">
      <w:pPr>
        <w:tabs>
          <w:tab w:val="left" w:pos="993"/>
          <w:tab w:val="left" w:pos="1310"/>
        </w:tabs>
        <w:rPr>
          <w:b/>
          <w:bCs/>
          <w:sz w:val="24"/>
          <w:lang w:val="ru-RU"/>
        </w:rPr>
      </w:pPr>
      <w:r w:rsidRPr="00D83434">
        <w:rPr>
          <w:sz w:val="24"/>
        </w:rPr>
        <w:sym w:font="Symbol" w:char="F02D"/>
      </w:r>
      <w:r w:rsidRPr="00D83434">
        <w:rPr>
          <w:sz w:val="24"/>
          <w:lang w:val="ru-RU"/>
        </w:rPr>
        <w:t xml:space="preserve">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</w:t>
      </w:r>
      <w:r w:rsidR="00D06B7B" w:rsidRPr="00D83434">
        <w:rPr>
          <w:sz w:val="24"/>
          <w:lang w:val="ru-RU"/>
        </w:rPr>
        <w:t>Д</w:t>
      </w:r>
      <w:r w:rsidRPr="00D83434">
        <w:rPr>
          <w:sz w:val="24"/>
          <w:lang w:val="ru-RU"/>
        </w:rPr>
        <w:t>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5744C0AE" w14:textId="77777777" w:rsidR="00DD53B9" w:rsidRDefault="00DD53B9" w:rsidP="00B11EE8">
      <w:pPr>
        <w:tabs>
          <w:tab w:val="left" w:pos="993"/>
          <w:tab w:val="left" w:pos="1310"/>
        </w:tabs>
        <w:rPr>
          <w:b/>
          <w:iCs/>
          <w:color w:val="000000"/>
          <w:w w:val="0"/>
          <w:sz w:val="24"/>
          <w:lang w:val="ru-RU"/>
        </w:rPr>
      </w:pPr>
    </w:p>
    <w:p w14:paraId="06E0D40F" w14:textId="17DB6880" w:rsidR="00B722D1" w:rsidRPr="00D83434" w:rsidRDefault="001D2539" w:rsidP="00B11EE8">
      <w:pPr>
        <w:tabs>
          <w:tab w:val="left" w:pos="993"/>
          <w:tab w:val="left" w:pos="1310"/>
        </w:tabs>
        <w:rPr>
          <w:sz w:val="24"/>
          <w:lang w:val="ru-RU"/>
        </w:rPr>
      </w:pPr>
      <w:r w:rsidRPr="00D83434">
        <w:rPr>
          <w:b/>
          <w:iCs/>
          <w:color w:val="000000"/>
          <w:w w:val="0"/>
          <w:sz w:val="24"/>
          <w:lang w:val="ru-RU"/>
        </w:rPr>
        <w:t>2.2.1</w:t>
      </w:r>
      <w:r w:rsidR="00B11EE8" w:rsidRPr="00D83434">
        <w:rPr>
          <w:b/>
          <w:iCs/>
          <w:color w:val="000000"/>
          <w:w w:val="0"/>
          <w:sz w:val="24"/>
          <w:lang w:val="ru-RU"/>
        </w:rPr>
        <w:t>1</w:t>
      </w:r>
      <w:r w:rsidRPr="00D83434">
        <w:rPr>
          <w:b/>
          <w:iCs/>
          <w:color w:val="000000"/>
          <w:w w:val="0"/>
          <w:sz w:val="24"/>
          <w:lang w:val="ru-RU"/>
        </w:rPr>
        <w:t xml:space="preserve">. </w:t>
      </w:r>
      <w:r w:rsidR="00B722D1" w:rsidRPr="00D83434">
        <w:rPr>
          <w:b/>
          <w:iCs/>
          <w:color w:val="000000"/>
          <w:w w:val="0"/>
          <w:sz w:val="24"/>
          <w:lang w:val="ru-RU"/>
        </w:rPr>
        <w:t>Модуль «Профориентация»</w:t>
      </w:r>
    </w:p>
    <w:p w14:paraId="0568B639" w14:textId="674D56E8" w:rsidR="00067C5A" w:rsidRPr="00D83434" w:rsidRDefault="002E61B2" w:rsidP="000E321E">
      <w:pPr>
        <w:ind w:firstLine="567"/>
        <w:rPr>
          <w:sz w:val="24"/>
          <w:lang w:val="ru-RU"/>
        </w:rPr>
      </w:pPr>
      <w:r w:rsidRPr="00D83434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</w:p>
    <w:p w14:paraId="6AE05D03" w14:textId="2BA3A322" w:rsidR="00067C5A" w:rsidRPr="00D83434" w:rsidRDefault="00067C5A" w:rsidP="00067C5A">
      <w:pPr>
        <w:ind w:firstLine="540"/>
        <w:rPr>
          <w:sz w:val="24"/>
          <w:u w:val="single"/>
          <w:lang w:val="ru-RU"/>
        </w:rPr>
      </w:pPr>
      <w:r w:rsidRPr="00D83434">
        <w:rPr>
          <w:sz w:val="24"/>
          <w:lang w:val="ru-RU"/>
        </w:rPr>
        <w:t xml:space="preserve">Работа по профориентации в </w:t>
      </w:r>
      <w:r w:rsidR="007A3128">
        <w:rPr>
          <w:sz w:val="24"/>
          <w:lang w:val="ru-RU"/>
        </w:rPr>
        <w:t>С</w:t>
      </w:r>
      <w:r w:rsidRPr="00D83434">
        <w:rPr>
          <w:sz w:val="24"/>
          <w:lang w:val="ru-RU"/>
        </w:rPr>
        <w:t>ОО МАОУ «СОШ 24»  направлена на:</w:t>
      </w:r>
    </w:p>
    <w:p w14:paraId="3C5D333A" w14:textId="77777777" w:rsidR="00067C5A" w:rsidRPr="00D83434" w:rsidRDefault="00067C5A" w:rsidP="00067C5A">
      <w:pPr>
        <w:ind w:firstLine="540"/>
        <w:rPr>
          <w:sz w:val="24"/>
          <w:lang w:val="ru-RU"/>
        </w:rPr>
      </w:pPr>
      <w:r w:rsidRPr="00D83434">
        <w:rPr>
          <w:sz w:val="24"/>
          <w:lang w:val="ru-RU"/>
        </w:rPr>
        <w:t xml:space="preserve">-   повышение социально-психологической компетентности учеников школы и сможет способствовать выбору будущей профессии, планированию и реализации ими собственной профессиональной карьеры; </w:t>
      </w:r>
    </w:p>
    <w:p w14:paraId="5E830AB7" w14:textId="77777777" w:rsidR="00067C5A" w:rsidRPr="00D83434" w:rsidRDefault="00067C5A" w:rsidP="00067C5A">
      <w:pPr>
        <w:ind w:firstLine="540"/>
        <w:rPr>
          <w:sz w:val="24"/>
          <w:lang w:val="ru-RU"/>
        </w:rPr>
      </w:pPr>
      <w:r w:rsidRPr="00D83434">
        <w:rPr>
          <w:sz w:val="24"/>
          <w:lang w:val="ru-RU"/>
        </w:rPr>
        <w:t xml:space="preserve">- актуализацию процесса профессионального самоопределения учеников за счет специальной организации их деятельности, включающей получение знаний о себе, о мире профессионального труда; </w:t>
      </w:r>
    </w:p>
    <w:p w14:paraId="643EF5BB" w14:textId="31A11FCF" w:rsidR="00067C5A" w:rsidRDefault="00067C5A" w:rsidP="00067C5A">
      <w:pPr>
        <w:ind w:firstLine="540"/>
        <w:rPr>
          <w:sz w:val="24"/>
          <w:lang w:val="ru-RU"/>
        </w:rPr>
      </w:pPr>
      <w:r w:rsidRPr="00D83434">
        <w:rPr>
          <w:sz w:val="24"/>
          <w:lang w:val="ru-RU"/>
        </w:rPr>
        <w:t>- развитие у школьников способности к профессиональной адаптации в современных социально-экономических условиях.</w:t>
      </w:r>
    </w:p>
    <w:p w14:paraId="05693A41" w14:textId="77777777" w:rsidR="007A3128" w:rsidRPr="007A3128" w:rsidRDefault="007A3128" w:rsidP="007A3128">
      <w:pPr>
        <w:ind w:firstLine="540"/>
        <w:rPr>
          <w:sz w:val="24"/>
          <w:lang w:val="ru-RU"/>
        </w:rPr>
      </w:pPr>
      <w:r w:rsidRPr="007A3128">
        <w:rPr>
          <w:b/>
          <w:sz w:val="24"/>
          <w:lang w:val="ru-RU"/>
        </w:rPr>
        <w:t>Цель</w:t>
      </w:r>
      <w:r w:rsidRPr="007A3128">
        <w:rPr>
          <w:sz w:val="24"/>
          <w:lang w:val="ru-RU"/>
        </w:rPr>
        <w:t xml:space="preserve"> </w:t>
      </w:r>
      <w:r w:rsidRPr="007A3128">
        <w:rPr>
          <w:b/>
          <w:sz w:val="24"/>
          <w:lang w:val="ru-RU"/>
        </w:rPr>
        <w:t>профориентации</w:t>
      </w:r>
      <w:r w:rsidRPr="007A3128">
        <w:rPr>
          <w:sz w:val="24"/>
          <w:lang w:val="ru-RU"/>
        </w:rPr>
        <w:t xml:space="preserve"> </w:t>
      </w:r>
      <w:r w:rsidRPr="007A3128">
        <w:rPr>
          <w:b/>
          <w:sz w:val="24"/>
          <w:lang w:val="ru-RU"/>
        </w:rPr>
        <w:t>школьников старшего школьного возраста:</w:t>
      </w:r>
      <w:r w:rsidRPr="007A3128">
        <w:rPr>
          <w:sz w:val="24"/>
          <w:lang w:val="ru-RU"/>
        </w:rPr>
        <w:t xml:space="preserve"> оказание профориентационной помощи  в подготовке к выбору профессии.</w:t>
      </w:r>
    </w:p>
    <w:p w14:paraId="30EC826A" w14:textId="77777777" w:rsidR="007A3128" w:rsidRPr="007A3128" w:rsidRDefault="007A3128" w:rsidP="007A3128">
      <w:pPr>
        <w:rPr>
          <w:sz w:val="24"/>
        </w:rPr>
      </w:pPr>
      <w:r w:rsidRPr="007A3128">
        <w:rPr>
          <w:b/>
          <w:sz w:val="24"/>
        </w:rPr>
        <w:t>Задачи</w:t>
      </w:r>
      <w:r w:rsidRPr="007A3128">
        <w:rPr>
          <w:sz w:val="24"/>
        </w:rPr>
        <w:t>:</w:t>
      </w:r>
    </w:p>
    <w:p w14:paraId="7C53FC30" w14:textId="77777777" w:rsidR="007A3128" w:rsidRPr="007A3128" w:rsidRDefault="007A3128" w:rsidP="007A3128">
      <w:pPr>
        <w:widowControl/>
        <w:numPr>
          <w:ilvl w:val="0"/>
          <w:numId w:val="13"/>
        </w:numPr>
        <w:wordWrap/>
        <w:autoSpaceDE/>
        <w:autoSpaceDN/>
        <w:rPr>
          <w:sz w:val="24"/>
          <w:lang w:val="ru-RU"/>
        </w:rPr>
      </w:pPr>
      <w:r w:rsidRPr="007A3128">
        <w:rPr>
          <w:sz w:val="24"/>
          <w:lang w:val="ru-RU"/>
        </w:rPr>
        <w:t>Психолого-педагогическая диагностика по определению склонностей, способностей и особенностей учеников;</w:t>
      </w:r>
    </w:p>
    <w:p w14:paraId="3CFEBBEB" w14:textId="77777777" w:rsidR="007A3128" w:rsidRPr="007A3128" w:rsidRDefault="007A3128" w:rsidP="007A3128">
      <w:pPr>
        <w:widowControl/>
        <w:numPr>
          <w:ilvl w:val="0"/>
          <w:numId w:val="13"/>
        </w:numPr>
        <w:wordWrap/>
        <w:autoSpaceDE/>
        <w:autoSpaceDN/>
        <w:rPr>
          <w:sz w:val="24"/>
          <w:lang w:val="ru-RU"/>
        </w:rPr>
      </w:pPr>
      <w:r w:rsidRPr="007A3128">
        <w:rPr>
          <w:sz w:val="24"/>
          <w:lang w:val="ru-RU"/>
        </w:rPr>
        <w:t>Формирование готовности к самоопределению (конкретизация интересов, склонностей и возможностей);</w:t>
      </w:r>
    </w:p>
    <w:p w14:paraId="137BF13A" w14:textId="77777777" w:rsidR="007A3128" w:rsidRPr="007A3128" w:rsidRDefault="007A3128" w:rsidP="007A3128">
      <w:pPr>
        <w:widowControl/>
        <w:numPr>
          <w:ilvl w:val="0"/>
          <w:numId w:val="13"/>
        </w:numPr>
        <w:wordWrap/>
        <w:autoSpaceDE/>
        <w:autoSpaceDN/>
        <w:rPr>
          <w:sz w:val="24"/>
          <w:lang w:val="ru-RU"/>
        </w:rPr>
      </w:pPr>
      <w:r w:rsidRPr="007A3128">
        <w:rPr>
          <w:sz w:val="24"/>
          <w:lang w:val="ru-RU"/>
        </w:rPr>
        <w:t xml:space="preserve">Формировать представления о профессиях, перспективах профессионального роста и мастерства, правилах выбора профессии, а также умение адекватно оценивать свои личностные возможности в соответствии с требованиями избираемой профессии; </w:t>
      </w:r>
    </w:p>
    <w:p w14:paraId="14E20328" w14:textId="77777777" w:rsidR="007A3128" w:rsidRPr="007A3128" w:rsidRDefault="007A3128" w:rsidP="007A3128">
      <w:pPr>
        <w:widowControl/>
        <w:numPr>
          <w:ilvl w:val="0"/>
          <w:numId w:val="13"/>
        </w:numPr>
        <w:wordWrap/>
        <w:autoSpaceDE/>
        <w:autoSpaceDN/>
        <w:rPr>
          <w:sz w:val="24"/>
          <w:lang w:val="ru-RU"/>
        </w:rPr>
      </w:pPr>
      <w:r w:rsidRPr="007A3128">
        <w:rPr>
          <w:sz w:val="24"/>
          <w:lang w:val="ru-RU"/>
        </w:rPr>
        <w:t>Осуществлять профориентационную деятельность на базе углубленного изучения тех предметов, к которым у них проявляется устойчивый интерес и способности. Знакомить со способами достижения результатов в профессиональной деятельности; самоподготовки к избранной профессии и саморазвития в ней;</w:t>
      </w:r>
    </w:p>
    <w:p w14:paraId="3D9FDB24" w14:textId="77777777" w:rsidR="007A3128" w:rsidRPr="007A3128" w:rsidRDefault="007A3128" w:rsidP="007A3128">
      <w:pPr>
        <w:widowControl/>
        <w:numPr>
          <w:ilvl w:val="0"/>
          <w:numId w:val="13"/>
        </w:numPr>
        <w:wordWrap/>
        <w:autoSpaceDE/>
        <w:autoSpaceDN/>
        <w:rPr>
          <w:sz w:val="24"/>
          <w:lang w:val="ru-RU"/>
        </w:rPr>
      </w:pPr>
      <w:r w:rsidRPr="007A3128">
        <w:rPr>
          <w:sz w:val="24"/>
          <w:lang w:val="ru-RU"/>
        </w:rPr>
        <w:t>Изучение и осознание личностных особенностей, интересов и склонностей;</w:t>
      </w:r>
    </w:p>
    <w:p w14:paraId="70BDF2FB" w14:textId="67D6BF89" w:rsidR="007A3128" w:rsidRPr="007A3128" w:rsidRDefault="007A3128" w:rsidP="007A3128">
      <w:pPr>
        <w:widowControl/>
        <w:numPr>
          <w:ilvl w:val="0"/>
          <w:numId w:val="13"/>
        </w:numPr>
        <w:wordWrap/>
        <w:autoSpaceDE/>
        <w:autoSpaceDN/>
        <w:rPr>
          <w:sz w:val="24"/>
          <w:lang w:val="ru-RU"/>
        </w:rPr>
      </w:pPr>
      <w:r w:rsidRPr="007A3128">
        <w:rPr>
          <w:sz w:val="24"/>
          <w:lang w:val="ru-RU"/>
        </w:rPr>
        <w:t xml:space="preserve">Анализ типичных ошибок и затруднений при выборе профессии. </w:t>
      </w:r>
    </w:p>
    <w:p w14:paraId="421F89B5" w14:textId="77777777" w:rsidR="007A3128" w:rsidRPr="007A3128" w:rsidRDefault="007A3128" w:rsidP="007A3128">
      <w:pPr>
        <w:rPr>
          <w:sz w:val="24"/>
          <w:lang w:val="ru-RU"/>
        </w:rPr>
      </w:pPr>
      <w:r w:rsidRPr="007A3128">
        <w:rPr>
          <w:b/>
          <w:sz w:val="24"/>
          <w:lang w:val="ru-RU"/>
        </w:rPr>
        <w:t>Методы и формы работы</w:t>
      </w:r>
      <w:r w:rsidRPr="007A3128">
        <w:rPr>
          <w:sz w:val="24"/>
          <w:lang w:val="ru-RU"/>
        </w:rPr>
        <w:t xml:space="preserve">: </w:t>
      </w:r>
    </w:p>
    <w:p w14:paraId="4EF2CEC7" w14:textId="77777777" w:rsidR="007A3128" w:rsidRPr="007A3128" w:rsidRDefault="007A3128" w:rsidP="007A3128">
      <w:pPr>
        <w:pStyle w:val="af4"/>
        <w:spacing w:before="0" w:beforeAutospacing="0" w:after="0" w:afterAutospacing="0"/>
        <w:ind w:firstLine="540"/>
        <w:jc w:val="both"/>
      </w:pPr>
      <w:r w:rsidRPr="007A3128">
        <w:t xml:space="preserve"> Основными </w:t>
      </w:r>
      <w:r w:rsidRPr="007A3128">
        <w:rPr>
          <w:b/>
        </w:rPr>
        <w:t xml:space="preserve">методами </w:t>
      </w:r>
      <w:r w:rsidRPr="007A3128">
        <w:t xml:space="preserve"> профессиональной ориентации являются:</w:t>
      </w:r>
    </w:p>
    <w:p w14:paraId="53F382F5" w14:textId="77777777" w:rsidR="007A3128" w:rsidRPr="007A3128" w:rsidRDefault="007A3128" w:rsidP="007A3128">
      <w:pPr>
        <w:pStyle w:val="af4"/>
        <w:numPr>
          <w:ilvl w:val="0"/>
          <w:numId w:val="8"/>
        </w:numPr>
        <w:tabs>
          <w:tab w:val="clear" w:pos="1429"/>
          <w:tab w:val="num" w:pos="-180"/>
        </w:tabs>
        <w:spacing w:before="0" w:beforeAutospacing="0" w:after="0" w:afterAutospacing="0"/>
        <w:ind w:left="0" w:firstLine="540"/>
        <w:jc w:val="both"/>
      </w:pPr>
      <w:r w:rsidRPr="007A3128">
        <w:rPr>
          <w:u w:val="single"/>
        </w:rPr>
        <w:t>диагностические методы</w:t>
      </w:r>
      <w:r w:rsidRPr="007A3128">
        <w:t>: психодиагностические процедуры, наблюдение, педагогический мониторинг, анкетирование, беседы, тестирование;</w:t>
      </w:r>
    </w:p>
    <w:p w14:paraId="3FF3C29A" w14:textId="426684E4" w:rsidR="007A3128" w:rsidRDefault="007A3128" w:rsidP="007A3128">
      <w:pPr>
        <w:pStyle w:val="af4"/>
        <w:numPr>
          <w:ilvl w:val="0"/>
          <w:numId w:val="8"/>
        </w:numPr>
        <w:tabs>
          <w:tab w:val="clear" w:pos="1429"/>
          <w:tab w:val="num" w:pos="-180"/>
        </w:tabs>
        <w:spacing w:before="0" w:beforeAutospacing="0" w:after="0" w:afterAutospacing="0"/>
        <w:ind w:left="0" w:firstLine="540"/>
        <w:jc w:val="both"/>
      </w:pPr>
      <w:r w:rsidRPr="007A3128">
        <w:rPr>
          <w:u w:val="single"/>
        </w:rPr>
        <w:t>методы профессионального просвещения и формирования профессиональной направленности</w:t>
      </w:r>
      <w:r w:rsidRPr="007A3128">
        <w:t>: рассказ, информационный лекторий, беседа, убеждение, метод положительного трудового примера, экскурсия, диспут, игровые методы, профессиография, встречи со специалистами;</w:t>
      </w:r>
    </w:p>
    <w:p w14:paraId="720501A8" w14:textId="619D6B6D" w:rsidR="00812C4D" w:rsidRPr="00812C4D" w:rsidRDefault="00812C4D" w:rsidP="00812C4D">
      <w:pPr>
        <w:rPr>
          <w:rFonts w:eastAsia="№Е"/>
          <w:b/>
          <w:bCs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 xml:space="preserve">                </w:t>
      </w:r>
      <w:r w:rsidRPr="00812C4D">
        <w:rPr>
          <w:rStyle w:val="CharAttribute511"/>
          <w:rFonts w:eastAsia="№Е"/>
          <w:b/>
          <w:bCs/>
          <w:sz w:val="24"/>
          <w:lang w:val="ru-RU"/>
        </w:rPr>
        <w:t xml:space="preserve">  Формы работы</w:t>
      </w:r>
      <w:r w:rsidRPr="00812C4D">
        <w:rPr>
          <w:b/>
          <w:bCs/>
          <w:sz w:val="24"/>
          <w:lang w:val="ru-RU"/>
        </w:rPr>
        <w:t>:</w:t>
      </w:r>
      <w:r w:rsidRPr="00812C4D">
        <w:rPr>
          <w:rStyle w:val="CharAttribute502"/>
          <w:rFonts w:eastAsia="№Е"/>
          <w:b/>
          <w:bCs/>
          <w:i w:val="0"/>
          <w:sz w:val="24"/>
          <w:lang w:val="ru-RU"/>
        </w:rPr>
        <w:t xml:space="preserve"> </w:t>
      </w:r>
    </w:p>
    <w:p w14:paraId="7F4A547C" w14:textId="77777777" w:rsidR="007A3128" w:rsidRPr="00D83434" w:rsidRDefault="007A3128" w:rsidP="007A3128">
      <w:pPr>
        <w:pStyle w:val="a3"/>
        <w:numPr>
          <w:ilvl w:val="0"/>
          <w:numId w:val="8"/>
        </w:numPr>
        <w:tabs>
          <w:tab w:val="left" w:pos="885"/>
        </w:tabs>
        <w:ind w:right="175"/>
        <w:rPr>
          <w:rFonts w:ascii="Times New Roman" w:eastAsia="Calibri"/>
          <w:sz w:val="24"/>
          <w:szCs w:val="24"/>
          <w:lang w:val="ru-RU"/>
        </w:rPr>
      </w:pPr>
      <w:r w:rsidRPr="00D83434">
        <w:rPr>
          <w:rFonts w:ascii="Times New Roman" w:eastAsia="Calibri"/>
          <w:sz w:val="24"/>
          <w:szCs w:val="24"/>
          <w:lang w:val="ru-RU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14:paraId="6198040B" w14:textId="77777777" w:rsidR="007A3128" w:rsidRPr="00D83434" w:rsidRDefault="007A3128" w:rsidP="007A3128">
      <w:pPr>
        <w:pStyle w:val="a3"/>
        <w:numPr>
          <w:ilvl w:val="0"/>
          <w:numId w:val="8"/>
        </w:numPr>
        <w:tabs>
          <w:tab w:val="left" w:pos="885"/>
        </w:tabs>
        <w:ind w:right="175"/>
        <w:rPr>
          <w:rFonts w:ascii="Times New Roman" w:eastAsia="Calibri"/>
          <w:sz w:val="24"/>
          <w:szCs w:val="24"/>
          <w:lang w:val="ru-RU"/>
        </w:rPr>
      </w:pPr>
      <w:r w:rsidRPr="00D83434">
        <w:rPr>
          <w:rFonts w:ascii="Times New Roman" w:eastAsia="Calibri"/>
          <w:sz w:val="24"/>
          <w:szCs w:val="24"/>
          <w:lang w:val="ru-RU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</w:t>
      </w:r>
      <w:r w:rsidRPr="00D83434">
        <w:rPr>
          <w:rFonts w:ascii="Times New Roman" w:eastAsia="Calibri"/>
          <w:sz w:val="24"/>
          <w:szCs w:val="24"/>
          <w:lang w:val="ru-RU"/>
        </w:rPr>
        <w:lastRenderedPageBreak/>
        <w:t>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1FE00286" w14:textId="77777777" w:rsidR="007A3128" w:rsidRPr="00D83434" w:rsidRDefault="007A3128" w:rsidP="007A3128">
      <w:pPr>
        <w:pStyle w:val="a3"/>
        <w:numPr>
          <w:ilvl w:val="0"/>
          <w:numId w:val="8"/>
        </w:numPr>
        <w:tabs>
          <w:tab w:val="left" w:pos="885"/>
        </w:tabs>
        <w:ind w:right="175"/>
        <w:rPr>
          <w:rFonts w:ascii="Times New Roman" w:eastAsia="Calibri"/>
          <w:sz w:val="24"/>
          <w:szCs w:val="24"/>
          <w:lang w:val="ru-RU"/>
        </w:rPr>
      </w:pPr>
      <w:r w:rsidRPr="00D83434">
        <w:rPr>
          <w:rFonts w:ascii="Times New Roman" w:eastAsia="Calibri"/>
          <w:sz w:val="24"/>
          <w:szCs w:val="24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6FCD9110" w14:textId="77777777" w:rsidR="007A3128" w:rsidRPr="00D83434" w:rsidRDefault="007A3128" w:rsidP="007A3128">
      <w:pPr>
        <w:pStyle w:val="a3"/>
        <w:numPr>
          <w:ilvl w:val="0"/>
          <w:numId w:val="8"/>
        </w:numPr>
        <w:tabs>
          <w:tab w:val="left" w:pos="885"/>
        </w:tabs>
        <w:ind w:right="175"/>
        <w:rPr>
          <w:rFonts w:ascii="Times New Roman" w:eastAsia="Calibri"/>
          <w:sz w:val="24"/>
          <w:szCs w:val="24"/>
          <w:lang w:val="ru-RU"/>
        </w:rPr>
      </w:pPr>
      <w:r w:rsidRPr="00D83434">
        <w:rPr>
          <w:rFonts w:ascii="Times New Roman" w:eastAsia="Calibri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3C431078" w14:textId="77777777" w:rsidR="007A3128" w:rsidRPr="00D83434" w:rsidRDefault="007A3128" w:rsidP="007A3128">
      <w:pPr>
        <w:pStyle w:val="a3"/>
        <w:numPr>
          <w:ilvl w:val="0"/>
          <w:numId w:val="8"/>
        </w:numPr>
        <w:tabs>
          <w:tab w:val="left" w:pos="885"/>
        </w:tabs>
        <w:ind w:right="175"/>
        <w:rPr>
          <w:rFonts w:ascii="Times New Roman" w:eastAsia="Calibri"/>
          <w:sz w:val="24"/>
          <w:szCs w:val="24"/>
          <w:lang w:val="ru-RU"/>
        </w:rPr>
      </w:pPr>
      <w:r w:rsidRPr="00D83434">
        <w:rPr>
          <w:rFonts w:ascii="Times New Roman" w:eastAsia="Calibri"/>
          <w:sz w:val="24"/>
          <w:szCs w:val="24"/>
          <w:lang w:val="ru-RU"/>
        </w:rPr>
        <w:t>организация на базе пришкольного детского лагеря отдыха профориентационных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14:paraId="73DB9698" w14:textId="77777777" w:rsidR="007A3128" w:rsidRPr="00D83434" w:rsidRDefault="007A3128" w:rsidP="007A3128">
      <w:pPr>
        <w:pStyle w:val="a3"/>
        <w:numPr>
          <w:ilvl w:val="0"/>
          <w:numId w:val="8"/>
        </w:numPr>
        <w:tabs>
          <w:tab w:val="left" w:pos="885"/>
        </w:tabs>
        <w:ind w:right="175"/>
        <w:rPr>
          <w:rFonts w:ascii="Times New Roman" w:eastAsia="Calibri"/>
          <w:sz w:val="24"/>
          <w:szCs w:val="24"/>
          <w:lang w:val="ru-RU"/>
        </w:rPr>
      </w:pPr>
      <w:r w:rsidRPr="00D83434">
        <w:rPr>
          <w:rFonts w:ascii="Times New Roman" w:eastAsia="Calibri"/>
          <w:sz w:val="24"/>
          <w:szCs w:val="24"/>
          <w:lang w:val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4A2D3E9A" w14:textId="77777777" w:rsidR="007A3128" w:rsidRPr="00D83434" w:rsidRDefault="007A3128" w:rsidP="007A3128">
      <w:pPr>
        <w:pStyle w:val="a3"/>
        <w:numPr>
          <w:ilvl w:val="0"/>
          <w:numId w:val="8"/>
        </w:numPr>
        <w:tabs>
          <w:tab w:val="left" w:pos="885"/>
        </w:tabs>
        <w:ind w:right="175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14:paraId="44C77DAD" w14:textId="77777777" w:rsidR="007A3128" w:rsidRPr="00D83434" w:rsidRDefault="007A3128" w:rsidP="007A3128">
      <w:pPr>
        <w:pStyle w:val="a3"/>
        <w:numPr>
          <w:ilvl w:val="0"/>
          <w:numId w:val="8"/>
        </w:numPr>
        <w:tabs>
          <w:tab w:val="left" w:pos="885"/>
        </w:tabs>
        <w:ind w:right="175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342D269F" w14:textId="77777777" w:rsidR="007A3128" w:rsidRPr="00D83434" w:rsidRDefault="007A3128" w:rsidP="007A3128">
      <w:pPr>
        <w:pStyle w:val="a3"/>
        <w:numPr>
          <w:ilvl w:val="0"/>
          <w:numId w:val="8"/>
        </w:numPr>
        <w:tabs>
          <w:tab w:val="left" w:pos="885"/>
        </w:tabs>
        <w:ind w:right="175"/>
        <w:rPr>
          <w:rFonts w:ascii="Times New Roman"/>
          <w:sz w:val="24"/>
          <w:szCs w:val="24"/>
          <w:lang w:val="ru-RU"/>
        </w:rPr>
      </w:pPr>
      <w:r w:rsidRPr="00D83434">
        <w:rPr>
          <w:rFonts w:ascii="Times New Roman"/>
          <w:sz w:val="24"/>
          <w:szCs w:val="24"/>
          <w:lang w:val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3BA5012F" w14:textId="77777777" w:rsidR="00067C5A" w:rsidRPr="00D83434" w:rsidRDefault="00067C5A" w:rsidP="00E71C07">
      <w:pPr>
        <w:rPr>
          <w:b/>
          <w:sz w:val="24"/>
          <w:lang w:val="ru-RU"/>
        </w:rPr>
      </w:pPr>
    </w:p>
    <w:p w14:paraId="63E9662F" w14:textId="2F8E19AC" w:rsidR="00E71C07" w:rsidRPr="00D83434" w:rsidRDefault="00067C5A" w:rsidP="00E71C07">
      <w:pPr>
        <w:rPr>
          <w:b/>
          <w:sz w:val="24"/>
          <w:lang w:val="ru-RU"/>
        </w:rPr>
      </w:pPr>
      <w:r w:rsidRPr="00D83434">
        <w:rPr>
          <w:b/>
          <w:sz w:val="24"/>
          <w:lang w:val="ru-RU"/>
        </w:rPr>
        <w:t xml:space="preserve">2.2.12. </w:t>
      </w:r>
      <w:r w:rsidR="003C081A" w:rsidRPr="00D83434">
        <w:rPr>
          <w:b/>
          <w:sz w:val="24"/>
          <w:lang w:val="ru-RU"/>
        </w:rPr>
        <w:t xml:space="preserve">Модуль </w:t>
      </w:r>
      <w:r w:rsidR="00E71C07" w:rsidRPr="00D83434">
        <w:rPr>
          <w:b/>
          <w:sz w:val="24"/>
          <w:lang w:val="ru-RU"/>
        </w:rPr>
        <w:t>«Истоки: воспитание вологжанина – гражданина России».</w:t>
      </w:r>
    </w:p>
    <w:p w14:paraId="3C12A9DE" w14:textId="7D38E176" w:rsidR="00287523" w:rsidRPr="00D83434" w:rsidRDefault="00287523" w:rsidP="00E71C07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Реализация данного модуля в МАОУ «СОШ №24» направлена на решение следующих поставленных задач:</w:t>
      </w:r>
    </w:p>
    <w:p w14:paraId="3AB8CE09" w14:textId="77777777" w:rsidR="00287523" w:rsidRPr="00D83434" w:rsidRDefault="00287523" w:rsidP="00E71C07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- создание условий для ценностного самоопределения и социализации обучающихся на основе социокультурных и духовно-нравственных ценностей российского народа, традиций Вологодского края;</w:t>
      </w:r>
    </w:p>
    <w:p w14:paraId="49121C4D" w14:textId="77777777" w:rsidR="00287523" w:rsidRPr="00D83434" w:rsidRDefault="00287523" w:rsidP="00E71C07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- формирование у обучающихся патриотических убеждений и гражданской ответственности за судьбу своей семьи, родного края; уважения к культурному и историческому прошлому многонационального народа России; традициям и культурному наследию Вологодчины; </w:t>
      </w:r>
    </w:p>
    <w:p w14:paraId="14C49E6E" w14:textId="77777777" w:rsidR="00287523" w:rsidRPr="00D83434" w:rsidRDefault="00287523" w:rsidP="00E71C07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приобщение обучающихся к родным истокам в условиях многоконфессиональности и поликультурных контактов современного общества.          </w:t>
      </w:r>
    </w:p>
    <w:p w14:paraId="2A66B2E3" w14:textId="77777777" w:rsidR="00287523" w:rsidRPr="00D83434" w:rsidRDefault="00287523" w:rsidP="00E71C07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Вовлечение обучающегося в активную познавательную деятельность позволит: </w:t>
      </w:r>
    </w:p>
    <w:p w14:paraId="555F00B6" w14:textId="77777777" w:rsidR="00287523" w:rsidRPr="00D83434" w:rsidRDefault="00287523" w:rsidP="00E71C07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формировать нравственные понятия добра, совести, сострадания, милосердия, справедливости, любви на уровне собственного духовно-нравственного и социокультурного опыта; </w:t>
      </w:r>
    </w:p>
    <w:p w14:paraId="1A6B4F5B" w14:textId="77777777" w:rsidR="00287523" w:rsidRPr="00D83434" w:rsidRDefault="00287523" w:rsidP="00E71C07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содействовать принятию обучающимися системы базовых ценностей в процессе формирования целостного миропонимания; </w:t>
      </w:r>
    </w:p>
    <w:p w14:paraId="78D27572" w14:textId="77777777" w:rsidR="00812C4D" w:rsidRDefault="00287523" w:rsidP="00287523">
      <w:pPr>
        <w:rPr>
          <w:sz w:val="24"/>
          <w:lang w:val="ru-RU"/>
        </w:rPr>
      </w:pPr>
      <w:r w:rsidRPr="00D83434">
        <w:rPr>
          <w:sz w:val="24"/>
          <w:lang w:val="ru-RU"/>
        </w:rPr>
        <w:t>- побуждать и мотивировать стремление обучающихся к самопознанию, духовно-нравственному, интеллектуальному самосовершенствованию, самоуправлению; - воспитывать бережное отношение к своему Отечеству и малой Родине.</w:t>
      </w:r>
    </w:p>
    <w:p w14:paraId="490767A3" w14:textId="13804985" w:rsidR="00812C4D" w:rsidRPr="00ED0953" w:rsidRDefault="00812C4D" w:rsidP="00812C4D">
      <w:pPr>
        <w:rPr>
          <w:sz w:val="24"/>
          <w:lang w:val="ru-RU"/>
        </w:rPr>
      </w:pPr>
      <w:r>
        <w:rPr>
          <w:b/>
          <w:bCs/>
          <w:sz w:val="24"/>
          <w:lang w:val="ru-RU"/>
        </w:rPr>
        <w:t xml:space="preserve">        </w:t>
      </w:r>
      <w:r w:rsidRPr="00ED0953">
        <w:rPr>
          <w:b/>
          <w:bCs/>
          <w:sz w:val="24"/>
          <w:lang w:val="ru-RU"/>
        </w:rPr>
        <w:t xml:space="preserve">На уровне </w:t>
      </w:r>
      <w:r>
        <w:rPr>
          <w:b/>
          <w:bCs/>
          <w:sz w:val="24"/>
          <w:lang w:val="ru-RU"/>
        </w:rPr>
        <w:t xml:space="preserve"> среднего</w:t>
      </w:r>
      <w:r w:rsidRPr="00ED0953">
        <w:rPr>
          <w:b/>
          <w:bCs/>
          <w:sz w:val="24"/>
          <w:lang w:val="ru-RU"/>
        </w:rPr>
        <w:t xml:space="preserve"> общего образования</w:t>
      </w:r>
      <w:r w:rsidRPr="00ED0953">
        <w:rPr>
          <w:sz w:val="24"/>
          <w:lang w:val="ru-RU"/>
        </w:rPr>
        <w:t xml:space="preserve"> учащиеся получают представление о главных категориях жизни Отечества, присоединяются к тем устойчивым идеалам, нормам  социокультурной  практики,  которые  веками  придавали  российской цивилизации стабильность, преемственность, уникальность и самобытность.</w:t>
      </w:r>
    </w:p>
    <w:p w14:paraId="7B771332" w14:textId="295A2912" w:rsidR="00812C4D" w:rsidRPr="00D83434" w:rsidRDefault="00812C4D" w:rsidP="00812C4D">
      <w:pPr>
        <w:rPr>
          <w:sz w:val="24"/>
          <w:lang w:val="ru-RU"/>
        </w:rPr>
      </w:pPr>
      <w:r w:rsidRPr="00D83434">
        <w:rPr>
          <w:bCs/>
          <w:iCs/>
          <w:sz w:val="24"/>
          <w:lang w:val="ru-RU"/>
        </w:rPr>
        <w:t xml:space="preserve">       </w:t>
      </w:r>
      <w:r>
        <w:rPr>
          <w:bCs/>
          <w:iCs/>
          <w:sz w:val="24"/>
          <w:lang w:val="ru-RU"/>
        </w:rPr>
        <w:t xml:space="preserve">   </w:t>
      </w:r>
      <w:r w:rsidRPr="00D83434">
        <w:rPr>
          <w:bCs/>
          <w:iCs/>
          <w:sz w:val="24"/>
          <w:lang w:val="ru-RU"/>
        </w:rPr>
        <w:t xml:space="preserve"> </w:t>
      </w:r>
      <w:r w:rsidRPr="00ED0953">
        <w:rPr>
          <w:b/>
          <w:i/>
          <w:sz w:val="24"/>
          <w:lang w:val="ru-RU"/>
        </w:rPr>
        <w:t>В плане личностного развития</w:t>
      </w:r>
      <w:r w:rsidRPr="00D83434">
        <w:rPr>
          <w:sz w:val="24"/>
          <w:lang w:val="ru-RU"/>
        </w:rPr>
        <w:t xml:space="preserve"> обучающихся  учебный  курс  «Истоки» способствует  </w:t>
      </w:r>
      <w:r w:rsidRPr="00D83434">
        <w:rPr>
          <w:sz w:val="24"/>
          <w:lang w:val="ru-RU"/>
        </w:rPr>
        <w:lastRenderedPageBreak/>
        <w:t>формированию  собственного  воззрения  на  служение  Отечеству, воспитанию  патриотизма,  гражданственности,  устойчивой  и  бескорыстной привязанности к Отечеству, малой Родине, семье.</w:t>
      </w:r>
      <w:r>
        <w:rPr>
          <w:sz w:val="24"/>
          <w:lang w:val="ru-RU"/>
        </w:rPr>
        <w:t xml:space="preserve"> </w:t>
      </w:r>
      <w:r w:rsidRPr="00D83434">
        <w:rPr>
          <w:sz w:val="24"/>
          <w:lang w:val="ru-RU"/>
        </w:rPr>
        <w:t xml:space="preserve">Вместе  с  тем,  учебный  курс  «Истоки»  предусматривает  не  только  усвоение </w:t>
      </w:r>
    </w:p>
    <w:p w14:paraId="22287208" w14:textId="77777777" w:rsidR="00812C4D" w:rsidRDefault="00812C4D" w:rsidP="00812C4D">
      <w:pPr>
        <w:rPr>
          <w:sz w:val="24"/>
          <w:lang w:val="ru-RU"/>
        </w:rPr>
      </w:pPr>
      <w:r w:rsidRPr="00D83434">
        <w:rPr>
          <w:sz w:val="24"/>
          <w:lang w:val="ru-RU"/>
        </w:rPr>
        <w:t>содержания  ценностей,  но  и  способствует  развитию  коммуникативной  культуры, управленческих  навыков,  формированию  позитивной  жизненной  мотивации личности школьника.</w:t>
      </w:r>
    </w:p>
    <w:p w14:paraId="6BBB8068" w14:textId="3CA039BD" w:rsidR="00812C4D" w:rsidRPr="00812C4D" w:rsidRDefault="00812C4D" w:rsidP="00812C4D">
      <w:pPr>
        <w:rPr>
          <w:sz w:val="24"/>
          <w:lang w:val="ru-RU"/>
        </w:rPr>
      </w:pPr>
      <w:r>
        <w:rPr>
          <w:sz w:val="24"/>
          <w:lang w:val="ru-RU"/>
        </w:rPr>
        <w:t xml:space="preserve">         </w:t>
      </w:r>
      <w:r w:rsidRPr="00812C4D">
        <w:rPr>
          <w:sz w:val="24"/>
          <w:lang w:val="ru-RU"/>
        </w:rPr>
        <w:t xml:space="preserve">На  основе  программы  «Истоки»  могут разрабатываются  программы  внеурочной </w:t>
      </w:r>
    </w:p>
    <w:p w14:paraId="107D5D76" w14:textId="01E32D24" w:rsidR="00E71C07" w:rsidRPr="00D83434" w:rsidRDefault="00812C4D" w:rsidP="00287523">
      <w:pPr>
        <w:rPr>
          <w:sz w:val="24"/>
          <w:lang w:val="ru-RU"/>
        </w:rPr>
      </w:pPr>
      <w:r w:rsidRPr="00812C4D">
        <w:rPr>
          <w:sz w:val="24"/>
          <w:lang w:val="ru-RU"/>
        </w:rPr>
        <w:t>деятельности  «Истоки.  Служение  Отечеству»  (10  класс) и  «Истоки.  Отечественные традиции служения Отечеству» (11  класс), которые позволяют учащимся осмыслить значение  и  традиции  служения  Отечеству  в  разные  периоды  развития социокультурного  пространства  многовековой  истории  России,  определить  и представить в проектах свое отношение и видение служения Отечеству.</w:t>
      </w:r>
    </w:p>
    <w:p w14:paraId="502A8C22" w14:textId="01D6B8C8" w:rsidR="00E71C07" w:rsidRPr="00D83434" w:rsidRDefault="00287523" w:rsidP="00E71C07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</w:t>
      </w:r>
      <w:r w:rsidR="00E71C07" w:rsidRPr="00D83434">
        <w:rPr>
          <w:sz w:val="24"/>
          <w:lang w:val="ru-RU"/>
        </w:rPr>
        <w:t>Социокультурный  системный  подход  предполагает взаимодействие  детей  и  взрослых.  Поэтому  важным</w:t>
      </w:r>
      <w:r w:rsidR="005A6310" w:rsidRPr="00D83434">
        <w:rPr>
          <w:sz w:val="24"/>
          <w:lang w:val="ru-RU"/>
        </w:rPr>
        <w:t xml:space="preserve">  направлением  является </w:t>
      </w:r>
      <w:r w:rsidR="00E71C07" w:rsidRPr="00D83434">
        <w:rPr>
          <w:sz w:val="24"/>
          <w:lang w:val="ru-RU"/>
        </w:rPr>
        <w:t>взаимодействие  с  родителями  учащихся,  вовлечение</w:t>
      </w:r>
      <w:r w:rsidR="005A6310" w:rsidRPr="00D83434">
        <w:rPr>
          <w:sz w:val="24"/>
          <w:lang w:val="ru-RU"/>
        </w:rPr>
        <w:t xml:space="preserve">  их  в  совместную  с  детьми </w:t>
      </w:r>
      <w:r w:rsidR="00E71C07" w:rsidRPr="00D83434">
        <w:rPr>
          <w:sz w:val="24"/>
          <w:lang w:val="ru-RU"/>
        </w:rPr>
        <w:t>познавательную,  культурную  и  досугов</w:t>
      </w:r>
      <w:r w:rsidR="005A6310" w:rsidRPr="00D83434">
        <w:rPr>
          <w:sz w:val="24"/>
          <w:lang w:val="ru-RU"/>
        </w:rPr>
        <w:t xml:space="preserve">ую  деятельность.  Организация </w:t>
      </w:r>
      <w:r w:rsidR="00E71C07" w:rsidRPr="00D83434">
        <w:rPr>
          <w:sz w:val="24"/>
          <w:lang w:val="ru-RU"/>
        </w:rPr>
        <w:t>взаимодействия  учащихся  и  их  родителей  в  значительной  мере  способствует развитию  единого  контекста  воспитания  в  семье  и</w:t>
      </w:r>
      <w:r w:rsidR="005A6310" w:rsidRPr="00D83434">
        <w:rPr>
          <w:sz w:val="24"/>
          <w:lang w:val="ru-RU"/>
        </w:rPr>
        <w:t xml:space="preserve">  школе,  позволяет  выстроить </w:t>
      </w:r>
      <w:r w:rsidR="00E71C07" w:rsidRPr="00D83434">
        <w:rPr>
          <w:sz w:val="24"/>
          <w:lang w:val="ru-RU"/>
        </w:rPr>
        <w:t>тесное  и  системное  сотрудничество  с  родителями че</w:t>
      </w:r>
      <w:r w:rsidR="005A6310" w:rsidRPr="00D83434">
        <w:rPr>
          <w:sz w:val="24"/>
          <w:lang w:val="ru-RU"/>
        </w:rPr>
        <w:t xml:space="preserve">рез  следующие  виды  и  формы </w:t>
      </w:r>
      <w:r w:rsidR="00E71C07" w:rsidRPr="00D83434">
        <w:rPr>
          <w:sz w:val="24"/>
          <w:lang w:val="ru-RU"/>
        </w:rPr>
        <w:t>взаимодействия:</w:t>
      </w:r>
    </w:p>
    <w:p w14:paraId="34FDDE8F" w14:textId="77777777" w:rsidR="0010357F" w:rsidRPr="00D83434" w:rsidRDefault="0010357F" w:rsidP="00E71C07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общешкольный и классный родительский комитет; </w:t>
      </w:r>
    </w:p>
    <w:p w14:paraId="352349EC" w14:textId="77777777" w:rsidR="0010357F" w:rsidRPr="00D83434" w:rsidRDefault="0010357F" w:rsidP="00E71C07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совместные внеклассные мероприятия; </w:t>
      </w:r>
    </w:p>
    <w:p w14:paraId="5D6207FE" w14:textId="77777777" w:rsidR="0010357F" w:rsidRPr="00D83434" w:rsidRDefault="0010357F" w:rsidP="00E71C07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посещение музеев города Череповца; </w:t>
      </w:r>
    </w:p>
    <w:p w14:paraId="75632BB9" w14:textId="77777777" w:rsidR="0010357F" w:rsidRPr="00D83434" w:rsidRDefault="0010357F" w:rsidP="00E71C07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совместные экскурсии по городам Вологодской области. </w:t>
      </w:r>
    </w:p>
    <w:p w14:paraId="257B900C" w14:textId="6034660B" w:rsidR="0010357F" w:rsidRDefault="0010357F" w:rsidP="00E71C07">
      <w:pPr>
        <w:rPr>
          <w:sz w:val="24"/>
          <w:lang w:val="ru-RU"/>
        </w:rPr>
      </w:pPr>
      <w:r w:rsidRPr="00D83434">
        <w:rPr>
          <w:sz w:val="24"/>
          <w:lang w:val="ru-RU"/>
        </w:rPr>
        <w:t>Формированию социокультурного потенциала способствует социально-культурная деятельность: проведение общешкольных внеклассных мероприятий, участие в мероприятиях муниципального, регионального, всероссийского уровней.</w:t>
      </w:r>
    </w:p>
    <w:p w14:paraId="59AA552C" w14:textId="77777777" w:rsidR="00812C4D" w:rsidRDefault="00812C4D" w:rsidP="00AC362D">
      <w:pPr>
        <w:widowControl/>
        <w:wordWrap/>
        <w:autoSpaceDE/>
        <w:autoSpaceDN/>
        <w:rPr>
          <w:rFonts w:ascii="TimesNewRomanPS-BoldMT" w:hAnsi="TimesNewRomanPS-BoldMT"/>
          <w:b/>
          <w:bCs/>
          <w:color w:val="000000"/>
          <w:kern w:val="0"/>
          <w:sz w:val="24"/>
          <w:szCs w:val="22"/>
          <w:lang w:val="ru-RU" w:eastAsia="ru-RU"/>
        </w:rPr>
      </w:pPr>
    </w:p>
    <w:p w14:paraId="35EAD7AA" w14:textId="02E65728" w:rsidR="00AC1293" w:rsidRPr="00AC1293" w:rsidRDefault="00934AE2" w:rsidP="00AC362D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4"/>
          <w:szCs w:val="22"/>
          <w:lang w:val="ru-RU" w:eastAsia="ru-RU"/>
        </w:rPr>
        <w:t>2.2.13. Модуль «</w:t>
      </w:r>
      <w:r w:rsidR="00AC1293" w:rsidRPr="00AC1293">
        <w:rPr>
          <w:rFonts w:ascii="TimesNewRomanPS-BoldMT" w:hAnsi="TimesNewRomanPS-BoldMT"/>
          <w:b/>
          <w:bCs/>
          <w:color w:val="000000"/>
          <w:kern w:val="0"/>
          <w:sz w:val="24"/>
          <w:szCs w:val="22"/>
          <w:lang w:val="ru-RU" w:eastAsia="ru-RU"/>
        </w:rPr>
        <w:t>Школьный спортивный клуб</w:t>
      </w:r>
      <w:r>
        <w:rPr>
          <w:rFonts w:ascii="TimesNewRomanPS-BoldMT" w:hAnsi="TimesNewRomanPS-BoldMT"/>
          <w:b/>
          <w:bCs/>
          <w:color w:val="000000"/>
          <w:kern w:val="0"/>
          <w:sz w:val="24"/>
          <w:szCs w:val="22"/>
          <w:lang w:val="ru-RU" w:eastAsia="ru-RU"/>
        </w:rPr>
        <w:t>»</w:t>
      </w:r>
      <w:r w:rsidR="00AC1293" w:rsidRPr="00AC1293">
        <w:rPr>
          <w:rFonts w:ascii="TimesNewRomanPS-BoldMT" w:hAnsi="TimesNewRomanPS-BoldMT"/>
          <w:b/>
          <w:bCs/>
          <w:color w:val="000000"/>
          <w:kern w:val="0"/>
          <w:sz w:val="24"/>
          <w:lang w:val="ru-RU" w:eastAsia="ru-RU"/>
        </w:rPr>
        <w:br/>
      </w:r>
      <w:r w:rsidR="00AC362D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 xml:space="preserve">          </w:t>
      </w:r>
      <w:r w:rsidR="00AC1293" w:rsidRPr="00AC1293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 xml:space="preserve">Школьный спортивный клуб </w:t>
      </w:r>
      <w:r w:rsidR="00AC362D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 xml:space="preserve">МАОУ </w:t>
      </w:r>
      <w:r w:rsidR="00AC1293" w:rsidRPr="00AC1293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 xml:space="preserve"> «</w:t>
      </w:r>
      <w:r w:rsidR="00AC362D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 xml:space="preserve">СОШ </w:t>
      </w:r>
      <w:r w:rsidR="00AC1293" w:rsidRPr="00AC1293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>№2</w:t>
      </w:r>
      <w:r w:rsidR="00AC362D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>4</w:t>
      </w:r>
      <w:r w:rsidR="00AC1293" w:rsidRPr="00AC1293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>»  деятельность которого осуществляется в соответствии с</w:t>
      </w:r>
      <w:r w:rsidR="00AC362D">
        <w:rPr>
          <w:rFonts w:ascii="TimesNewRomanPSMT" w:hAnsi="TimesNewRomanPSMT"/>
          <w:color w:val="000000"/>
          <w:kern w:val="0"/>
          <w:sz w:val="24"/>
          <w:lang w:val="ru-RU" w:eastAsia="ru-RU"/>
        </w:rPr>
        <w:t xml:space="preserve"> </w:t>
      </w:r>
      <w:r w:rsidR="00AC1293" w:rsidRPr="00AC1293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>законодательством Российской Федерации, регламентируется локальными актами гимназии, а</w:t>
      </w:r>
      <w:r w:rsidR="00AC362D">
        <w:rPr>
          <w:rFonts w:ascii="TimesNewRomanPSMT" w:hAnsi="TimesNewRomanPSMT"/>
          <w:color w:val="000000"/>
          <w:kern w:val="0"/>
          <w:sz w:val="24"/>
          <w:lang w:val="ru-RU" w:eastAsia="ru-RU"/>
        </w:rPr>
        <w:t xml:space="preserve"> </w:t>
      </w:r>
      <w:r w:rsidR="00AC1293" w:rsidRPr="00AC1293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>также разработанным и утвержденным Положением о Школьном спортивном клубе, и направлена</w:t>
      </w:r>
      <w:r w:rsidR="00AC1293">
        <w:rPr>
          <w:rFonts w:ascii="TimesNewRomanPSMT" w:hAnsi="TimesNewRomanPSMT"/>
          <w:color w:val="000000"/>
          <w:kern w:val="0"/>
          <w:sz w:val="24"/>
          <w:lang w:val="ru-RU" w:eastAsia="ru-RU"/>
        </w:rPr>
        <w:t xml:space="preserve"> </w:t>
      </w:r>
      <w:r w:rsidR="00AC1293" w:rsidRPr="00AC1293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>на вовлечение учащихся в систематические занятия физической культурой, школьным и массовым</w:t>
      </w:r>
      <w:r w:rsidR="00AC1293">
        <w:rPr>
          <w:rFonts w:ascii="TimesNewRomanPSMT" w:hAnsi="TimesNewRomanPSMT"/>
          <w:color w:val="000000"/>
          <w:kern w:val="0"/>
          <w:sz w:val="24"/>
          <w:lang w:val="ru-RU" w:eastAsia="ru-RU"/>
        </w:rPr>
        <w:t xml:space="preserve"> </w:t>
      </w:r>
      <w:r w:rsidR="00AC1293" w:rsidRPr="00AC1293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>спортом, формирование здорового образа жизни, а также развитие и популяризация традиций</w:t>
      </w:r>
      <w:r w:rsidR="00AC1293">
        <w:rPr>
          <w:rFonts w:ascii="TimesNewRomanPSMT" w:hAnsi="TimesNewRomanPSMT"/>
          <w:color w:val="000000"/>
          <w:kern w:val="0"/>
          <w:sz w:val="24"/>
          <w:lang w:val="ru-RU" w:eastAsia="ru-RU"/>
        </w:rPr>
        <w:t xml:space="preserve"> </w:t>
      </w:r>
      <w:r w:rsidR="00AC1293" w:rsidRPr="00AC1293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>региона в области физической культуры и спорта.</w:t>
      </w:r>
      <w:r w:rsidR="00AC1293" w:rsidRPr="00AC1293">
        <w:rPr>
          <w:rFonts w:ascii="TimesNewRomanPSMT" w:hAnsi="TimesNewRomanPSMT"/>
          <w:color w:val="000000"/>
          <w:kern w:val="0"/>
          <w:sz w:val="24"/>
          <w:lang w:val="ru-RU" w:eastAsia="ru-RU"/>
        </w:rPr>
        <w:br/>
      </w:r>
      <w:r w:rsidR="00AC362D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 xml:space="preserve">          </w:t>
      </w:r>
      <w:r w:rsidR="00AC1293" w:rsidRPr="00AC1293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>В сферу деятельности Школьного спортивного клуба входит организация и проведение</w:t>
      </w:r>
      <w:r w:rsidR="00AC1293" w:rsidRPr="00AC1293">
        <w:rPr>
          <w:rFonts w:ascii="TimesNewRomanPSMT" w:hAnsi="TimesNewRomanPSMT"/>
          <w:color w:val="000000"/>
          <w:kern w:val="0"/>
          <w:sz w:val="24"/>
          <w:lang w:val="ru-RU" w:eastAsia="ru-RU"/>
        </w:rPr>
        <w:br/>
      </w:r>
      <w:r w:rsidR="00AC1293" w:rsidRPr="00AC1293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>физкультурно-оздоровительных и спортивно-массовых мероприятий, подготовка и формирование</w:t>
      </w:r>
      <w:r w:rsidR="00AC1293">
        <w:rPr>
          <w:rFonts w:ascii="TimesNewRomanPSMT" w:hAnsi="TimesNewRomanPSMT"/>
          <w:color w:val="000000"/>
          <w:kern w:val="0"/>
          <w:sz w:val="24"/>
          <w:lang w:val="ru-RU" w:eastAsia="ru-RU"/>
        </w:rPr>
        <w:t xml:space="preserve"> </w:t>
      </w:r>
      <w:r w:rsidR="00AC1293" w:rsidRPr="00AC1293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>сборных команд от школы по видам спорта, участие в соревнованиях разных уровней</w:t>
      </w:r>
      <w:r w:rsidR="00AC1293">
        <w:rPr>
          <w:rFonts w:ascii="TimesNewRomanPSMT" w:hAnsi="TimesNewRomanPSMT"/>
          <w:color w:val="000000"/>
          <w:kern w:val="0"/>
          <w:sz w:val="24"/>
          <w:lang w:val="ru-RU" w:eastAsia="ru-RU"/>
        </w:rPr>
        <w:t xml:space="preserve"> (</w:t>
      </w:r>
      <w:r w:rsidR="00AC1293" w:rsidRPr="00AC1293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>муниципального, регионального, всероссийского), пропаганда основных идей физической</w:t>
      </w:r>
      <w:r w:rsidR="00AC1293">
        <w:rPr>
          <w:rFonts w:ascii="TimesNewRomanPSMT" w:hAnsi="TimesNewRomanPSMT"/>
          <w:color w:val="000000"/>
          <w:kern w:val="0"/>
          <w:sz w:val="24"/>
          <w:lang w:val="ru-RU" w:eastAsia="ru-RU"/>
        </w:rPr>
        <w:t xml:space="preserve"> </w:t>
      </w:r>
      <w:r w:rsidR="00AC1293" w:rsidRPr="00AC1293">
        <w:rPr>
          <w:rFonts w:ascii="TimesNewRomanPSMT" w:hAnsi="TimesNewRomanPSMT"/>
          <w:color w:val="000000"/>
          <w:kern w:val="0"/>
          <w:sz w:val="24"/>
          <w:szCs w:val="22"/>
          <w:lang w:val="ru-RU" w:eastAsia="ru-RU"/>
        </w:rPr>
        <w:t>культуры, спорта и здорового образа жизни.</w:t>
      </w:r>
    </w:p>
    <w:p w14:paraId="553BAC8E" w14:textId="610E3B8A" w:rsidR="00AC1293" w:rsidRPr="00AC1293" w:rsidRDefault="00AC1293" w:rsidP="00AC362D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AC1293">
        <w:rPr>
          <w:rFonts w:ascii="TimesNewRomanPSMT" w:hAnsi="TimesNewRomanPSMT"/>
          <w:color w:val="000000"/>
          <w:sz w:val="24"/>
          <w:lang w:val="ru-RU" w:eastAsia="ru-RU"/>
        </w:rPr>
        <w:t>реализация программ</w:t>
      </w:r>
      <w:r>
        <w:rPr>
          <w:rFonts w:ascii="TimesNewRomanPSMT" w:hAnsi="TimesNewRomanPSMT"/>
          <w:color w:val="000000"/>
          <w:sz w:val="24"/>
          <w:szCs w:val="24"/>
          <w:lang w:val="ru-RU" w:eastAsia="ru-RU"/>
        </w:rPr>
        <w:t xml:space="preserve"> </w:t>
      </w:r>
      <w:r w:rsidRPr="00AC1293">
        <w:rPr>
          <w:rFonts w:ascii="TimesNewRomanPSMT" w:hAnsi="TimesNewRomanPSMT"/>
          <w:color w:val="000000"/>
          <w:sz w:val="24"/>
          <w:lang w:val="ru-RU" w:eastAsia="ru-RU"/>
        </w:rPr>
        <w:t>курсов внеурочной</w:t>
      </w:r>
      <w:r>
        <w:rPr>
          <w:rFonts w:ascii="TimesNewRomanPSMT" w:hAnsi="TimesNewRomanPSMT"/>
          <w:color w:val="000000"/>
          <w:sz w:val="24"/>
          <w:szCs w:val="24"/>
          <w:lang w:val="ru-RU" w:eastAsia="ru-RU"/>
        </w:rPr>
        <w:t xml:space="preserve"> </w:t>
      </w:r>
      <w:r w:rsidRPr="00AC1293">
        <w:rPr>
          <w:rFonts w:ascii="TimesNewRomanPSMT" w:hAnsi="TimesNewRomanPSMT"/>
          <w:color w:val="000000"/>
          <w:sz w:val="24"/>
          <w:lang w:val="ru-RU" w:eastAsia="ru-RU"/>
        </w:rPr>
        <w:t>деятельности</w:t>
      </w:r>
      <w:r>
        <w:rPr>
          <w:rFonts w:ascii="TimesNewRomanPSMT" w:hAnsi="TimesNewRomanPSMT"/>
          <w:color w:val="000000"/>
          <w:sz w:val="24"/>
          <w:szCs w:val="24"/>
          <w:lang w:val="ru-RU" w:eastAsia="ru-RU"/>
        </w:rPr>
        <w:t xml:space="preserve"> и </w:t>
      </w:r>
      <w:r w:rsidRPr="00AC1293">
        <w:rPr>
          <w:rFonts w:ascii="TimesNewRomanPSMT" w:hAnsi="TimesNewRomanPSMT"/>
          <w:color w:val="000000"/>
          <w:sz w:val="24"/>
          <w:lang w:val="ru-RU" w:eastAsia="ru-RU"/>
        </w:rPr>
        <w:t>спортивно</w:t>
      </w:r>
      <w:r>
        <w:rPr>
          <w:rFonts w:ascii="TimesNewRomanPSMT" w:hAnsi="TimesNewRomanPSMT"/>
          <w:color w:val="000000"/>
          <w:sz w:val="24"/>
          <w:lang w:val="ru-RU" w:eastAsia="ru-RU"/>
        </w:rPr>
        <w:t>-</w:t>
      </w:r>
      <w:r w:rsidRPr="00AC1293">
        <w:rPr>
          <w:rFonts w:ascii="TimesNewRomanPSMT" w:hAnsi="TimesNewRomanPSMT"/>
          <w:color w:val="000000"/>
          <w:sz w:val="24"/>
          <w:lang w:val="ru-RU" w:eastAsia="ru-RU"/>
        </w:rPr>
        <w:t>оздоровительной</w:t>
      </w:r>
      <w:r w:rsidRPr="00AC1293">
        <w:rPr>
          <w:rFonts w:ascii="TimesNewRomanPSMT" w:hAnsi="TimesNewRomanPSMT"/>
          <w:color w:val="000000"/>
          <w:sz w:val="24"/>
          <w:szCs w:val="24"/>
          <w:lang w:val="ru-RU" w:eastAsia="ru-RU"/>
        </w:rPr>
        <w:br/>
      </w:r>
      <w:r w:rsidRPr="00AC1293">
        <w:rPr>
          <w:rFonts w:ascii="TimesNewRomanPSMT" w:hAnsi="TimesNewRomanPSMT"/>
          <w:color w:val="000000"/>
          <w:sz w:val="24"/>
          <w:lang w:val="ru-RU" w:eastAsia="ru-RU"/>
        </w:rPr>
        <w:t>направленности</w:t>
      </w:r>
      <w:r w:rsidR="00376273">
        <w:rPr>
          <w:rFonts w:ascii="TimesNewRomanPSMT" w:hAnsi="TimesNewRomanPSMT"/>
          <w:color w:val="000000"/>
          <w:sz w:val="24"/>
          <w:lang w:val="ru-RU" w:eastAsia="ru-RU"/>
        </w:rPr>
        <w:t>:</w:t>
      </w:r>
      <w:r w:rsidRPr="00AC1293">
        <w:rPr>
          <w:rFonts w:ascii="TimesNewRomanPSMT" w:eastAsia="Times New Roman" w:hAnsi="TimesNewRomanPSMT"/>
          <w:color w:val="000000"/>
          <w:sz w:val="24"/>
          <w:lang w:val="ru-RU" w:eastAsia="ru-RU"/>
        </w:rPr>
        <w:t xml:space="preserve"> </w:t>
      </w:r>
      <w:r w:rsidR="00376273"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(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«</w:t>
      </w:r>
      <w:r w:rsidRPr="00376273">
        <w:rPr>
          <w:rStyle w:val="CharAttribute501"/>
          <w:rFonts w:eastAsia="№Е"/>
          <w:sz w:val="24"/>
          <w:szCs w:val="24"/>
          <w:u w:val="none"/>
          <w:lang w:val="ru-RU"/>
        </w:rPr>
        <w:t>Общая физическая подготовка»,</w:t>
      </w:r>
      <w:r w:rsidR="00376273">
        <w:rPr>
          <w:rFonts w:ascii="TimesNewRomanPS-ItalicMT" w:eastAsia="Times New Roman" w:hAnsi="TimesNewRomanPS-Italic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i/>
          <w:iCs/>
          <w:sz w:val="24"/>
          <w:szCs w:val="24"/>
          <w:lang w:val="ru-RU"/>
        </w:rPr>
        <w:t>«Школа</w:t>
      </w:r>
      <w:r w:rsidRPr="00376273">
        <w:rPr>
          <w:i/>
          <w:iCs/>
          <w:sz w:val="24"/>
          <w:szCs w:val="24"/>
          <w:lang w:val="ru-RU"/>
        </w:rPr>
        <w:t xml:space="preserve"> </w:t>
      </w:r>
      <w:r w:rsidRPr="00376273">
        <w:rPr>
          <w:i/>
          <w:iCs/>
          <w:sz w:val="24"/>
          <w:szCs w:val="24"/>
          <w:lang w:val="ru-RU"/>
        </w:rPr>
        <w:t>мяча»</w:t>
      </w:r>
      <w:r w:rsidRPr="00376273">
        <w:rPr>
          <w:i/>
          <w:iCs/>
          <w:sz w:val="24"/>
          <w:szCs w:val="24"/>
          <w:lang w:val="ru-RU"/>
        </w:rPr>
        <w:t xml:space="preserve">, </w:t>
      </w:r>
      <w:r w:rsidRPr="00376273">
        <w:rPr>
          <w:i/>
          <w:iCs/>
          <w:sz w:val="24"/>
          <w:szCs w:val="24"/>
          <w:lang w:val="ru-RU"/>
        </w:rPr>
        <w:t>«Школа</w:t>
      </w:r>
      <w:r w:rsidRPr="00376273">
        <w:rPr>
          <w:i/>
          <w:iCs/>
          <w:sz w:val="24"/>
          <w:szCs w:val="24"/>
          <w:lang w:val="ru-RU"/>
        </w:rPr>
        <w:t xml:space="preserve"> </w:t>
      </w:r>
      <w:r w:rsidRPr="00376273">
        <w:rPr>
          <w:i/>
          <w:iCs/>
          <w:sz w:val="24"/>
          <w:szCs w:val="24"/>
          <w:lang w:val="ru-RU"/>
        </w:rPr>
        <w:t>безопасности»</w:t>
      </w:r>
      <w:r w:rsidRPr="00376273">
        <w:rPr>
          <w:rFonts w:asciiTheme="minorHAnsi" w:hAnsiTheme="minorHAnsi"/>
          <w:i/>
          <w:iCs/>
          <w:sz w:val="24"/>
          <w:szCs w:val="24"/>
          <w:lang w:val="ru-RU"/>
        </w:rPr>
        <w:t>, «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Волейбол» «Добрый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мяч»</w:t>
      </w:r>
      <w:r w:rsidR="00376273"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).</w:t>
      </w:r>
    </w:p>
    <w:p w14:paraId="7F4261B0" w14:textId="7370A719" w:rsidR="00AC1293" w:rsidRPr="00376273" w:rsidRDefault="00AC1293" w:rsidP="00AC362D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AC1293">
        <w:rPr>
          <w:rFonts w:ascii="TimesNewRomanPSMT" w:eastAsia="Times New Roman" w:hAnsi="TimesNewRomanPSMT"/>
          <w:color w:val="000000"/>
          <w:sz w:val="24"/>
          <w:lang w:val="ru-RU" w:eastAsia="ru-RU"/>
        </w:rPr>
        <w:t>реализация дополнительных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AC1293">
        <w:rPr>
          <w:rFonts w:ascii="TimesNewRomanPSMT" w:eastAsia="Times New Roman" w:hAnsi="TimesNewRomanPSMT"/>
          <w:color w:val="000000"/>
          <w:sz w:val="24"/>
          <w:lang w:val="ru-RU" w:eastAsia="ru-RU"/>
        </w:rPr>
        <w:t>общеобразовательных</w:t>
      </w:r>
      <w:r w:rsidR="00376273"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AC1293">
        <w:rPr>
          <w:rFonts w:ascii="TimesNewRomanPSMT" w:eastAsia="Times New Roman" w:hAnsi="TimesNewRomanPSMT"/>
          <w:color w:val="000000"/>
          <w:sz w:val="24"/>
          <w:lang w:val="ru-RU" w:eastAsia="ru-RU"/>
        </w:rPr>
        <w:t>общеразвивающих программ</w:t>
      </w:r>
      <w:r w:rsidRPr="00AC1293"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br/>
      </w:r>
      <w:r w:rsidRPr="00AC1293">
        <w:rPr>
          <w:rFonts w:ascii="TimesNewRomanPSMT" w:eastAsia="Times New Roman" w:hAnsi="TimesNewRomanPSMT"/>
          <w:color w:val="000000"/>
          <w:sz w:val="24"/>
          <w:lang w:val="ru-RU" w:eastAsia="ru-RU"/>
        </w:rPr>
        <w:t>физкультурно-спортивного</w:t>
      </w:r>
      <w:r w:rsidR="00376273"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AC1293">
        <w:rPr>
          <w:rFonts w:ascii="TimesNewRomanPSMT" w:eastAsia="Times New Roman" w:hAnsi="TimesNewRomanPSMT"/>
          <w:color w:val="000000"/>
          <w:sz w:val="24"/>
          <w:lang w:val="ru-RU" w:eastAsia="ru-RU"/>
        </w:rPr>
        <w:t>направления</w:t>
      </w:r>
    </w:p>
    <w:p w14:paraId="43C7572D" w14:textId="76A5D060" w:rsidR="00376273" w:rsidRPr="00376273" w:rsidRDefault="00376273" w:rsidP="00AC362D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ru-RU"/>
        </w:rPr>
      </w:pP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- организация и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проведение социально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значимых, спортивно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>-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массовых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мероприятий</w:t>
      </w:r>
      <w:r w:rsidRPr="00376273"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br/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(соревнований,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спартакиад, олимпиад) по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различным видам спорта;</w:t>
      </w:r>
      <w:r w:rsidRPr="00376273"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br/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- подготовка и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формирование команд от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NewRomanPSMT" w:eastAsia="Times New Roman" w:hAnsi="TimesNewRomanPSMT"/>
          <w:color w:val="000000"/>
          <w:sz w:val="24"/>
          <w:lang w:val="ru-RU" w:eastAsia="ru-RU"/>
        </w:rPr>
        <w:t>школы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 xml:space="preserve"> по видам спорта и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обеспечение их участия в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соревнованиях различных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уровней организации;</w:t>
      </w:r>
      <w:r w:rsidRPr="00376273"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br/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- поощрение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учащихся, добившихся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высоких показателей в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области физкультуры и</w:t>
      </w:r>
      <w:r w:rsidRPr="00376273"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br/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 xml:space="preserve">спорта.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(Всероссийские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спортивные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соревнования (игры)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школьников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«Кросс наций»,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br/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«Лыжня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России»,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общешкольные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соревнования по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минифутболу и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волейболу,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br/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ВСОШ по физической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культуре и др.)</w:t>
      </w:r>
    </w:p>
    <w:p w14:paraId="5237E823" w14:textId="017590F9" w:rsidR="00376273" w:rsidRPr="00376273" w:rsidRDefault="00376273" w:rsidP="00AC362D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ru-RU"/>
        </w:rPr>
      </w:pP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lastRenderedPageBreak/>
        <w:t>организация и проведение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конкурсных мероприятий,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Дней спорта, спортивных</w:t>
      </w:r>
      <w:r w:rsidRPr="00376273"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br/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праздников, приуроченных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к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знаменательным датам,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общественно значимым</w:t>
      </w:r>
      <w:r w:rsidRPr="00376273"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br/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спортивным событиям,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включая этнокультурный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компонент</w:t>
      </w:r>
      <w:r>
        <w:rPr>
          <w:rFonts w:ascii="TimesNewRomanPSMT" w:eastAsia="Times New Roman" w:hAnsi="TimesNewRomanPSMT"/>
          <w:color w:val="000000"/>
          <w:sz w:val="24"/>
          <w:lang w:val="ru-RU" w:eastAsia="ru-RU"/>
        </w:rPr>
        <w:t xml:space="preserve"> (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спортивные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праздники и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br/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мероприятия,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спортивно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развлекательные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программы «Зимние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забавы», «Веселые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br/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старты» и др.)</w:t>
      </w:r>
    </w:p>
    <w:p w14:paraId="1647495F" w14:textId="5F0A2319" w:rsidR="00376273" w:rsidRPr="00934AE2" w:rsidRDefault="00376273" w:rsidP="00AC362D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ru-RU"/>
        </w:rPr>
      </w:pP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- популяризация социально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значимых спортивных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мероприятий через раздел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официального сайта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NewRomanPSMT" w:eastAsia="Times New Roman" w:hAnsi="TimesNewRomanPSMT"/>
          <w:color w:val="000000"/>
          <w:sz w:val="24"/>
          <w:lang w:val="ru-RU" w:eastAsia="ru-RU"/>
        </w:rPr>
        <w:t xml:space="preserve">школы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 xml:space="preserve"> и официальной</w:t>
      </w: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color w:val="000000"/>
          <w:sz w:val="24"/>
          <w:lang w:val="ru-RU" w:eastAsia="ru-RU"/>
        </w:rPr>
        <w:t>группы школы ВКонтакте</w:t>
      </w:r>
      <w:r>
        <w:rPr>
          <w:rFonts w:ascii="TimesNewRomanPSMT" w:eastAsia="Times New Roman" w:hAnsi="TimesNewRomanPSMT"/>
          <w:color w:val="000000"/>
          <w:sz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(публикации в сети о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спортивных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достижениях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учащихся и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педагогов,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размещение полезной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информации о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376273"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формировании ЗОЖ)</w:t>
      </w:r>
      <w:r>
        <w:rPr>
          <w:rFonts w:ascii="TimesNewRomanPSMT" w:eastAsia="Times New Roman" w:hAnsi="TimesNewRomanPSMT"/>
          <w:i/>
          <w:iCs/>
          <w:color w:val="000000"/>
          <w:sz w:val="24"/>
          <w:lang w:val="ru-RU" w:eastAsia="ru-RU"/>
        </w:rPr>
        <w:t>.</w:t>
      </w:r>
    </w:p>
    <w:p w14:paraId="22F14E6D" w14:textId="77777777" w:rsidR="00934AE2" w:rsidRPr="00934AE2" w:rsidRDefault="00934AE2" w:rsidP="00934AE2">
      <w:pPr>
        <w:ind w:left="360"/>
        <w:rPr>
          <w:rFonts w:eastAsia="№Е"/>
          <w:i/>
          <w:iCs/>
          <w:sz w:val="24"/>
          <w:lang w:val="ru-RU"/>
        </w:rPr>
      </w:pPr>
    </w:p>
    <w:p w14:paraId="634590ED" w14:textId="1144DA72" w:rsidR="00B506EB" w:rsidRPr="00B506EB" w:rsidRDefault="00934AE2" w:rsidP="00934AE2">
      <w:pPr>
        <w:rPr>
          <w:rFonts w:ascii="TimesNewRomanPS-ItalicMT" w:hAnsi="TimesNewRomanPS-ItalicMT"/>
          <w:b/>
          <w:bCs/>
          <w:i/>
          <w:iCs/>
          <w:color w:val="000000"/>
          <w:sz w:val="24"/>
          <w:lang w:val="ru-RU" w:eastAsia="ru-RU"/>
        </w:rPr>
      </w:pPr>
      <w:r>
        <w:rPr>
          <w:rFonts w:ascii="TimesNewRomanPS-BoldMT" w:hAnsi="TimesNewRomanPS-BoldMT"/>
          <w:b/>
          <w:bCs/>
          <w:color w:val="000000"/>
          <w:sz w:val="24"/>
          <w:lang w:val="ru-RU" w:eastAsia="ru-RU"/>
        </w:rPr>
        <w:t>2.2.14.  Модуль «</w:t>
      </w:r>
      <w:r w:rsidR="00B506EB" w:rsidRPr="00B506EB">
        <w:rPr>
          <w:rFonts w:ascii="TimesNewRomanPS-BoldMT" w:hAnsi="TimesNewRomanPS-BoldMT"/>
          <w:b/>
          <w:bCs/>
          <w:color w:val="000000"/>
          <w:sz w:val="24"/>
          <w:lang w:val="ru-RU" w:eastAsia="ru-RU"/>
        </w:rPr>
        <w:t>Детские общественные объединения</w:t>
      </w:r>
      <w:r>
        <w:rPr>
          <w:rFonts w:ascii="TimesNewRomanPS-BoldMT" w:hAnsi="TimesNewRomanPS-BoldMT"/>
          <w:b/>
          <w:bCs/>
          <w:color w:val="000000"/>
          <w:sz w:val="24"/>
          <w:lang w:val="ru-RU" w:eastAsia="ru-RU"/>
        </w:rPr>
        <w:t>»</w:t>
      </w:r>
      <w:r w:rsidR="00B506EB" w:rsidRPr="00B506EB">
        <w:rPr>
          <w:rFonts w:ascii="TimesNewRomanPS-BoldMT" w:hAnsi="TimesNewRomanPS-BoldMT"/>
          <w:b/>
          <w:bCs/>
          <w:color w:val="000000"/>
          <w:sz w:val="24"/>
          <w:lang w:val="ru-RU" w:eastAsia="ru-RU"/>
        </w:rPr>
        <w:br/>
      </w:r>
      <w:r w:rsidR="00B506EB" w:rsidRPr="00B506EB">
        <w:rPr>
          <w:rFonts w:ascii="TimesNewRomanPS-ItalicMT" w:hAnsi="TimesNewRomanPS-ItalicMT"/>
          <w:b/>
          <w:bCs/>
          <w:i/>
          <w:iCs/>
          <w:color w:val="000000"/>
          <w:sz w:val="24"/>
          <w:lang w:val="ru-RU" w:eastAsia="ru-RU"/>
        </w:rPr>
        <w:t>Российское движение детей и молодежи «Движение первых».</w:t>
      </w:r>
      <w:r w:rsidR="00B506EB" w:rsidRPr="00B506EB">
        <w:rPr>
          <w:rFonts w:ascii="TimesNewRomanPS-ItalicMT" w:hAnsi="TimesNewRomanPS-ItalicMT"/>
          <w:i/>
          <w:iCs/>
          <w:color w:val="000000"/>
          <w:sz w:val="24"/>
          <w:lang w:val="ru-RU" w:eastAsia="ru-RU"/>
        </w:rPr>
        <w:br/>
      </w:r>
      <w:r w:rsidR="00B506EB" w:rsidRPr="00B506EB">
        <w:rPr>
          <w:rFonts w:ascii="TimesNewRomanPSMT" w:hAnsi="TimesNewRomanPSMT"/>
          <w:color w:val="000000"/>
          <w:sz w:val="24"/>
          <w:lang w:val="ru-RU" w:eastAsia="ru-RU"/>
        </w:rPr>
        <w:t xml:space="preserve">В </w:t>
      </w:r>
      <w:r w:rsidR="00B506EB">
        <w:rPr>
          <w:rFonts w:ascii="TimesNewRomanPSMT" w:hAnsi="TimesNewRomanPSMT"/>
          <w:color w:val="000000"/>
          <w:sz w:val="24"/>
          <w:lang w:val="ru-RU" w:eastAsia="ru-RU"/>
        </w:rPr>
        <w:t>феврале</w:t>
      </w:r>
      <w:r w:rsidR="00B506EB" w:rsidRPr="00B506EB">
        <w:rPr>
          <w:rFonts w:ascii="TimesNewRomanPSMT" w:hAnsi="TimesNewRomanPSMT"/>
          <w:color w:val="000000"/>
          <w:sz w:val="24"/>
          <w:lang w:val="ru-RU" w:eastAsia="ru-RU"/>
        </w:rPr>
        <w:t xml:space="preserve"> 20</w:t>
      </w:r>
      <w:r w:rsidR="00B506EB">
        <w:rPr>
          <w:rFonts w:ascii="TimesNewRomanPSMT" w:hAnsi="TimesNewRomanPSMT"/>
          <w:color w:val="000000"/>
          <w:sz w:val="24"/>
          <w:lang w:val="ru-RU" w:eastAsia="ru-RU"/>
        </w:rPr>
        <w:t>23</w:t>
      </w:r>
      <w:r w:rsidR="00B506EB" w:rsidRPr="00B506EB">
        <w:rPr>
          <w:rFonts w:ascii="TimesNewRomanPSMT" w:hAnsi="TimesNewRomanPSMT"/>
          <w:color w:val="000000"/>
          <w:sz w:val="24"/>
          <w:lang w:val="ru-RU" w:eastAsia="ru-RU"/>
        </w:rPr>
        <w:t>г. зарегистрировано первичное отделение Р</w:t>
      </w:r>
      <w:r w:rsidR="00B506EB">
        <w:rPr>
          <w:rFonts w:ascii="TimesNewRomanPSMT" w:hAnsi="TimesNewRomanPSMT"/>
          <w:color w:val="000000"/>
          <w:sz w:val="24"/>
          <w:lang w:val="ru-RU" w:eastAsia="ru-RU"/>
        </w:rPr>
        <w:t>ДДМ.</w:t>
      </w:r>
    </w:p>
    <w:p w14:paraId="4CF0929A" w14:textId="17154E4D" w:rsidR="00B506EB" w:rsidRDefault="00B506EB" w:rsidP="00B506EB">
      <w:pPr>
        <w:ind w:left="360"/>
        <w:rPr>
          <w:rFonts w:ascii="TimesNewRomanPS-ItalicMT" w:hAnsi="TimesNewRomanPS-ItalicMT"/>
          <w:b/>
          <w:bCs/>
          <w:i/>
          <w:iCs/>
          <w:color w:val="000000"/>
          <w:sz w:val="24"/>
          <w:lang w:val="ru-RU" w:eastAsia="ru-RU"/>
        </w:rPr>
      </w:pPr>
      <w:r w:rsidRPr="00B506EB">
        <w:rPr>
          <w:rFonts w:ascii="TimesNewRomanPS-ItalicMT" w:hAnsi="TimesNewRomanPS-ItalicMT"/>
          <w:b/>
          <w:bCs/>
          <w:i/>
          <w:iCs/>
          <w:color w:val="000000"/>
          <w:sz w:val="24"/>
          <w:lang w:val="ru-RU" w:eastAsia="ru-RU"/>
        </w:rPr>
        <w:t>Школьное ученическое самоуправление</w:t>
      </w:r>
      <w:r w:rsidRPr="00B506EB">
        <w:rPr>
          <w:rFonts w:ascii="TimesNewRomanPS-ItalicMT" w:hAnsi="TimesNewRomanPS-ItalicMT"/>
          <w:b/>
          <w:bCs/>
          <w:i/>
          <w:iCs/>
          <w:color w:val="000000"/>
          <w:sz w:val="24"/>
          <w:lang w:val="ru-RU" w:eastAsia="ru-RU"/>
        </w:rPr>
        <w:br/>
        <w:t>Отряд ЮНАРМИЯ</w:t>
      </w:r>
      <w:r w:rsidRPr="00B506EB">
        <w:rPr>
          <w:rFonts w:ascii="TimesNewRomanPS-ItalicMT" w:hAnsi="TimesNewRomanPS-ItalicMT"/>
          <w:i/>
          <w:iCs/>
          <w:color w:val="000000"/>
          <w:sz w:val="24"/>
          <w:lang w:val="ru-RU" w:eastAsia="ru-RU"/>
        </w:rPr>
        <w:br/>
      </w:r>
      <w:r w:rsidRPr="00B506EB">
        <w:rPr>
          <w:rFonts w:ascii="TimesNewRomanPS-ItalicMT" w:hAnsi="TimesNewRomanPS-ItalicMT"/>
          <w:b/>
          <w:bCs/>
          <w:i/>
          <w:iCs/>
          <w:color w:val="000000"/>
          <w:sz w:val="24"/>
          <w:lang w:val="ru-RU" w:eastAsia="ru-RU"/>
        </w:rPr>
        <w:t>Отряд ЮИД</w:t>
      </w:r>
    </w:p>
    <w:p w14:paraId="5D1CE6C7" w14:textId="77777777" w:rsidR="00B506EB" w:rsidRDefault="00B506EB" w:rsidP="00B506EB">
      <w:pPr>
        <w:ind w:left="360"/>
        <w:rPr>
          <w:rFonts w:ascii="TimesNewRomanPS-ItalicMT" w:hAnsi="TimesNewRomanPS-ItalicMT"/>
          <w:i/>
          <w:iCs/>
          <w:color w:val="000000"/>
          <w:sz w:val="24"/>
          <w:lang w:val="ru-RU" w:eastAsia="ru-RU"/>
        </w:rPr>
      </w:pPr>
      <w:r w:rsidRPr="00B506EB">
        <w:rPr>
          <w:rFonts w:ascii="TimesNewRomanPS-ItalicMT" w:hAnsi="TimesNewRomanPS-ItalicMT"/>
          <w:b/>
          <w:bCs/>
          <w:i/>
          <w:iCs/>
          <w:color w:val="000000"/>
          <w:sz w:val="24"/>
          <w:lang w:val="ru-RU" w:eastAsia="ru-RU"/>
        </w:rPr>
        <w:t>Отряд «Юные пожарные»</w:t>
      </w:r>
    </w:p>
    <w:p w14:paraId="57D33C20" w14:textId="1E509335" w:rsidR="00934AE2" w:rsidRDefault="00B506EB" w:rsidP="00B506EB">
      <w:pPr>
        <w:ind w:left="360"/>
        <w:rPr>
          <w:rFonts w:ascii="TimesNewRomanPS-ItalicMT" w:hAnsi="TimesNewRomanPS-ItalicMT"/>
          <w:b/>
          <w:bCs/>
          <w:i/>
          <w:iCs/>
          <w:color w:val="000000"/>
          <w:sz w:val="24"/>
          <w:lang w:val="ru-RU" w:eastAsia="ru-RU"/>
        </w:rPr>
      </w:pPr>
      <w:r w:rsidRPr="00B506EB">
        <w:rPr>
          <w:rFonts w:ascii="TimesNewRomanPS-ItalicMT" w:hAnsi="TimesNewRomanPS-ItalicMT"/>
          <w:b/>
          <w:bCs/>
          <w:i/>
          <w:iCs/>
          <w:color w:val="000000"/>
          <w:sz w:val="24"/>
          <w:lang w:val="ru-RU" w:eastAsia="ru-RU"/>
        </w:rPr>
        <w:t>Волонтерский экологический отряд</w:t>
      </w:r>
    </w:p>
    <w:p w14:paraId="142C0D4E" w14:textId="77777777" w:rsidR="00934AE2" w:rsidRDefault="00934AE2" w:rsidP="00B506EB">
      <w:pPr>
        <w:ind w:left="360"/>
        <w:rPr>
          <w:rFonts w:ascii="TimesNewRomanPS-ItalicMT" w:hAnsi="TimesNewRomanPS-ItalicMT"/>
          <w:b/>
          <w:bCs/>
          <w:i/>
          <w:iCs/>
          <w:color w:val="000000"/>
          <w:sz w:val="24"/>
          <w:lang w:val="ru-RU" w:eastAsia="ru-RU"/>
        </w:rPr>
      </w:pPr>
    </w:p>
    <w:p w14:paraId="0D3036F8" w14:textId="463279B8" w:rsidR="00AC362D" w:rsidRDefault="00934AE2" w:rsidP="00227389">
      <w:pPr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E77DC1">
        <w:rPr>
          <w:rFonts w:ascii="TimesNewRomanPS-ItalicMT" w:hAnsi="TimesNewRomanPS-ItalicMT"/>
          <w:b/>
          <w:bCs/>
          <w:i/>
          <w:iCs/>
          <w:color w:val="000000"/>
          <w:sz w:val="24"/>
          <w:lang w:val="ru-RU" w:eastAsia="ru-RU"/>
        </w:rPr>
        <w:t xml:space="preserve">2.2.15. </w:t>
      </w:r>
      <w:r w:rsidRPr="00E77DC1">
        <w:rPr>
          <w:rFonts w:ascii="TimesNewRomanPS-ItalicMT" w:hAnsi="TimesNewRomanPS-ItalicMT"/>
          <w:b/>
          <w:bCs/>
          <w:color w:val="000000"/>
          <w:sz w:val="24"/>
          <w:lang w:val="ru-RU" w:eastAsia="ru-RU"/>
        </w:rPr>
        <w:t>Модуль</w:t>
      </w:r>
      <w:r w:rsidRPr="00E77DC1">
        <w:rPr>
          <w:rFonts w:ascii="TimesNewRomanPS-ItalicMT" w:hAnsi="TimesNewRomanPS-ItalicMT"/>
          <w:b/>
          <w:bCs/>
          <w:i/>
          <w:iCs/>
          <w:color w:val="000000"/>
          <w:sz w:val="24"/>
          <w:lang w:val="ru-RU" w:eastAsia="ru-RU"/>
        </w:rPr>
        <w:t xml:space="preserve"> «</w:t>
      </w:r>
      <w:r w:rsidR="00B506EB" w:rsidRPr="00E77DC1">
        <w:rPr>
          <w:rFonts w:ascii="TimesNewRomanPS-BoldMT" w:hAnsi="TimesNewRomanPS-BoldMT"/>
          <w:b/>
          <w:bCs/>
          <w:color w:val="000000"/>
          <w:sz w:val="24"/>
          <w:lang w:val="ru-RU" w:eastAsia="ru-RU"/>
        </w:rPr>
        <w:t>Школьное медиа</w:t>
      </w:r>
      <w:r w:rsidRPr="00E77DC1">
        <w:rPr>
          <w:rFonts w:ascii="TimesNewRomanPS-BoldMT" w:hAnsi="TimesNewRomanPS-BoldMT"/>
          <w:b/>
          <w:bCs/>
          <w:color w:val="000000"/>
          <w:sz w:val="24"/>
          <w:lang w:val="ru-RU" w:eastAsia="ru-RU"/>
        </w:rPr>
        <w:t>»</w:t>
      </w:r>
      <w:r w:rsidR="00B506EB" w:rsidRPr="00E77DC1">
        <w:rPr>
          <w:rFonts w:ascii="TimesNewRomanPS-BoldMT" w:hAnsi="TimesNewRomanPS-BoldMT"/>
          <w:b/>
          <w:bCs/>
          <w:color w:val="000000"/>
          <w:sz w:val="24"/>
          <w:lang w:val="ru-RU" w:eastAsia="ru-RU"/>
        </w:rPr>
        <w:br/>
      </w:r>
      <w:r w:rsidR="00B506EB" w:rsidRPr="00E77DC1">
        <w:rPr>
          <w:rFonts w:ascii="TimesNewRomanPSMT" w:hAnsi="TimesNewRomanPSMT"/>
          <w:b/>
          <w:bCs/>
          <w:i/>
          <w:iCs/>
          <w:color w:val="000000"/>
          <w:sz w:val="24"/>
          <w:lang w:val="ru-RU" w:eastAsia="ru-RU"/>
        </w:rPr>
        <w:t>Цель школьных медиа</w:t>
      </w:r>
      <w:r w:rsidR="00B506EB" w:rsidRPr="00E77DC1">
        <w:rPr>
          <w:rFonts w:ascii="TimesNewRomanPSMT" w:hAnsi="TimesNewRomanPSMT"/>
          <w:color w:val="000000"/>
          <w:sz w:val="24"/>
          <w:lang w:val="ru-RU" w:eastAsia="ru-RU"/>
        </w:rPr>
        <w:t xml:space="preserve"> (совместно создаваемых школьниками и педагогами средств</w:t>
      </w:r>
    </w:p>
    <w:p w14:paraId="1FBBD35D" w14:textId="19746116" w:rsidR="00AC362D" w:rsidRDefault="00B506EB" w:rsidP="00227389">
      <w:pPr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E77DC1">
        <w:rPr>
          <w:rFonts w:ascii="TimesNewRomanPSMT" w:hAnsi="TimesNewRomanPSMT"/>
          <w:color w:val="000000"/>
          <w:sz w:val="24"/>
          <w:lang w:val="ru-RU" w:eastAsia="ru-RU"/>
        </w:rPr>
        <w:t xml:space="preserve">распространения текстовой, аудио и видео информации) – развитие коммуникативной </w:t>
      </w:r>
      <w:r w:rsidR="00AC362D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="00E77DC1">
        <w:rPr>
          <w:rFonts w:ascii="TimesNewRomanPSMT" w:hAnsi="TimesNewRomanPSMT"/>
          <w:color w:val="000000"/>
          <w:sz w:val="24"/>
          <w:lang w:val="ru-RU" w:eastAsia="ru-RU"/>
        </w:rPr>
        <w:t>к</w:t>
      </w:r>
      <w:r w:rsidRPr="00E77DC1">
        <w:rPr>
          <w:rFonts w:ascii="TimesNewRomanPSMT" w:hAnsi="TimesNewRomanPSMT"/>
          <w:color w:val="000000"/>
          <w:sz w:val="24"/>
          <w:lang w:val="ru-RU" w:eastAsia="ru-RU"/>
        </w:rPr>
        <w:t xml:space="preserve">ультуры школьников, формирование навыков общения и сотрудничества, поддержка </w:t>
      </w:r>
      <w:r w:rsidR="00AC362D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E77DC1">
        <w:rPr>
          <w:rFonts w:ascii="TimesNewRomanPSMT" w:hAnsi="TimesNewRomanPSMT"/>
          <w:color w:val="000000"/>
          <w:sz w:val="24"/>
          <w:lang w:val="ru-RU" w:eastAsia="ru-RU"/>
        </w:rPr>
        <w:t>творческой</w:t>
      </w:r>
    </w:p>
    <w:p w14:paraId="73325AF2" w14:textId="20BD4948" w:rsidR="00E77DC1" w:rsidRDefault="00B506EB" w:rsidP="00227389">
      <w:pPr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E77DC1">
        <w:rPr>
          <w:rFonts w:ascii="TimesNewRomanPSMT" w:hAnsi="TimesNewRomanPSMT"/>
          <w:color w:val="000000"/>
          <w:sz w:val="24"/>
          <w:lang w:val="ru-RU" w:eastAsia="ru-RU"/>
        </w:rPr>
        <w:t>самореализации учащихся.</w:t>
      </w:r>
    </w:p>
    <w:p w14:paraId="119BB6F9" w14:textId="18B12327" w:rsidR="00E77DC1" w:rsidRDefault="00B506EB" w:rsidP="00227389">
      <w:pPr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E77DC1">
        <w:rPr>
          <w:rFonts w:ascii="TimesNewRomanPSMT" w:hAnsi="TimesNewRomanPSMT"/>
          <w:color w:val="000000"/>
          <w:sz w:val="24"/>
          <w:lang w:val="ru-RU" w:eastAsia="ru-RU"/>
        </w:rPr>
        <w:t>Воспитательный потенциал школьных медиа</w:t>
      </w:r>
      <w:r w:rsidR="00E77DC1">
        <w:rPr>
          <w:rFonts w:ascii="TimesNewRomanPSMT" w:hAnsi="TimesNewRomanPSMT"/>
          <w:color w:val="000000"/>
          <w:sz w:val="24"/>
          <w:szCs w:val="20"/>
          <w:lang w:val="ru-RU" w:eastAsia="ru-RU"/>
        </w:rPr>
        <w:t xml:space="preserve"> </w:t>
      </w:r>
      <w:r w:rsidRPr="00E77DC1">
        <w:rPr>
          <w:rFonts w:ascii="TimesNewRomanPSMT" w:hAnsi="TimesNewRomanPSMT"/>
          <w:color w:val="000000"/>
          <w:sz w:val="24"/>
          <w:lang w:val="ru-RU" w:eastAsia="ru-RU"/>
        </w:rPr>
        <w:t>реализуется в рамках следующих видов и форм</w:t>
      </w:r>
    </w:p>
    <w:p w14:paraId="5E2A67EC" w14:textId="5E9E5A65" w:rsidR="00E77DC1" w:rsidRPr="00E77DC1" w:rsidRDefault="00B506EB" w:rsidP="00227389">
      <w:pPr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E77DC1">
        <w:rPr>
          <w:rFonts w:ascii="TimesNewRomanPSMT" w:hAnsi="TimesNewRomanPSMT"/>
          <w:color w:val="000000"/>
          <w:sz w:val="24"/>
          <w:lang w:val="ru-RU" w:eastAsia="ru-RU"/>
        </w:rPr>
        <w:t>деятельности:</w:t>
      </w:r>
      <w:r w:rsidR="00E77DC1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E77DC1">
        <w:rPr>
          <w:rFonts w:ascii="TimesNewRomanPSMT" w:hAnsi="TimesNewRomanPSMT"/>
          <w:color w:val="000000"/>
          <w:sz w:val="24"/>
          <w:lang w:val="ru-RU" w:eastAsia="ru-RU"/>
        </w:rPr>
        <w:t xml:space="preserve">разновозрастный редакционный </w:t>
      </w:r>
      <w:r w:rsidR="00E77DC1" w:rsidRPr="00E77DC1">
        <w:rPr>
          <w:rFonts w:ascii="TimesNewRomanPSMT" w:hAnsi="TimesNewRomanPSMT"/>
          <w:color w:val="000000"/>
          <w:sz w:val="24"/>
          <w:szCs w:val="20"/>
          <w:lang w:val="ru-RU" w:eastAsia="ru-RU"/>
        </w:rPr>
        <w:t xml:space="preserve"> </w:t>
      </w:r>
      <w:r w:rsidRPr="00E77DC1">
        <w:rPr>
          <w:rFonts w:ascii="TimesNewRomanPSMT" w:hAnsi="TimesNewRomanPSMT"/>
          <w:color w:val="000000"/>
          <w:sz w:val="24"/>
          <w:lang w:val="ru-RU" w:eastAsia="ru-RU"/>
        </w:rPr>
        <w:t>совет подростков, старшеклассников и</w:t>
      </w:r>
    </w:p>
    <w:p w14:paraId="72E55481" w14:textId="7BFEBC9D" w:rsidR="00B506EB" w:rsidRPr="00E77DC1" w:rsidRDefault="00B506EB" w:rsidP="00227389">
      <w:pPr>
        <w:jc w:val="left"/>
        <w:rPr>
          <w:rFonts w:ascii="TimesNewRomanPSMT" w:hAnsi="TimesNewRomanPSMT"/>
          <w:color w:val="000000"/>
          <w:sz w:val="24"/>
          <w:szCs w:val="20"/>
          <w:lang w:val="ru-RU" w:eastAsia="ru-RU"/>
        </w:rPr>
      </w:pPr>
      <w:r w:rsidRPr="00B506EB">
        <w:rPr>
          <w:rFonts w:ascii="TimesNewRomanPSMT" w:hAnsi="TimesNewRomanPSMT"/>
          <w:color w:val="000000"/>
          <w:sz w:val="24"/>
          <w:lang w:val="ru-RU" w:eastAsia="ru-RU"/>
        </w:rPr>
        <w:t>консультирующих их взрослых, целью которого</w:t>
      </w:r>
      <w:r w:rsidR="00E77DC1">
        <w:rPr>
          <w:rFonts w:ascii="TimesNewRomanPSMT" w:hAnsi="TimesNewRomanPSMT"/>
          <w:color w:val="000000"/>
          <w:sz w:val="24"/>
          <w:lang w:val="ru-RU" w:eastAsia="ru-RU"/>
        </w:rPr>
        <w:t>:</w:t>
      </w:r>
    </w:p>
    <w:p w14:paraId="1F707615" w14:textId="50B1A374" w:rsidR="00AC362D" w:rsidRPr="00AC362D" w:rsidRDefault="00B506EB" w:rsidP="00227389">
      <w:pPr>
        <w:pStyle w:val="a3"/>
        <w:numPr>
          <w:ilvl w:val="0"/>
          <w:numId w:val="35"/>
        </w:numPr>
        <w:jc w:val="left"/>
        <w:rPr>
          <w:sz w:val="24"/>
          <w:szCs w:val="24"/>
          <w:lang w:val="ru-RU"/>
        </w:rPr>
      </w:pPr>
      <w:r w:rsidRPr="00B506EB">
        <w:rPr>
          <w:rFonts w:ascii="TimesNewRomanPSMT" w:hAnsi="TimesNewRomanPSMT"/>
          <w:color w:val="000000"/>
          <w:sz w:val="24"/>
          <w:lang w:val="ru-RU" w:eastAsia="ru-RU"/>
        </w:rPr>
        <w:t>является освещение (через школьную газету, школьное радио, телевидение,</w:t>
      </w:r>
      <w:r w:rsidR="00AC362D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AC362D">
        <w:rPr>
          <w:rFonts w:ascii="TimesNewRomanPSMT" w:hAnsi="TimesNewRomanPSMT"/>
          <w:color w:val="000000"/>
          <w:sz w:val="24"/>
          <w:lang w:val="ru-RU" w:eastAsia="ru-RU"/>
        </w:rPr>
        <w:t>школьные</w:t>
      </w:r>
    </w:p>
    <w:p w14:paraId="2FB5A443" w14:textId="7696D0C3" w:rsidR="00AC362D" w:rsidRDefault="00B506EB" w:rsidP="00227389">
      <w:pPr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AC362D">
        <w:rPr>
          <w:rFonts w:ascii="TimesNewRomanPSMT" w:hAnsi="TimesNewRomanPSMT"/>
          <w:color w:val="000000"/>
          <w:sz w:val="24"/>
          <w:lang w:val="ru-RU" w:eastAsia="ru-RU"/>
        </w:rPr>
        <w:t xml:space="preserve">социальные сети) наиболее интересных моментов жизни школы, популяризация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общешкольных ключевых дел, кружков, секций, деятельности органов  ученического самоуправления;</w:t>
      </w:r>
      <w:r w:rsidR="00934AE2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школьная газета для старшеклассников, на страницах которой ими размещаются</w:t>
      </w:r>
      <w:r w:rsidR="00934AE2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материалы о вузах,</w:t>
      </w:r>
    </w:p>
    <w:p w14:paraId="0AA27C13" w14:textId="12D3C141" w:rsidR="00AC362D" w:rsidRDefault="00B506EB" w:rsidP="00227389">
      <w:pPr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934AE2">
        <w:rPr>
          <w:rFonts w:ascii="TimesNewRomanPSMT" w:hAnsi="TimesNewRomanPSMT"/>
          <w:color w:val="000000"/>
          <w:sz w:val="24"/>
          <w:lang w:val="ru-RU" w:eastAsia="ru-RU"/>
        </w:rPr>
        <w:t>колледжах и востребованных рабочих вакансиях, которые могут быть интересны</w:t>
      </w:r>
      <w:r w:rsidR="00934AE2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школьникам;</w:t>
      </w:r>
    </w:p>
    <w:p w14:paraId="3259C262" w14:textId="77777777" w:rsidR="00AC362D" w:rsidRDefault="00B506EB" w:rsidP="00227389">
      <w:pPr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934AE2">
        <w:rPr>
          <w:rFonts w:ascii="TimesNewRomanPSMT" w:hAnsi="TimesNewRomanPSMT"/>
          <w:color w:val="000000"/>
          <w:sz w:val="24"/>
          <w:lang w:val="ru-RU" w:eastAsia="ru-RU"/>
        </w:rPr>
        <w:t>организуются конкурсы рассказов, поэтических произведений, сказок, репортажей и</w:t>
      </w:r>
      <w:r w:rsidR="00934AE2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научно-</w:t>
      </w:r>
    </w:p>
    <w:p w14:paraId="07F6D3B7" w14:textId="60A98A31" w:rsidR="00934AE2" w:rsidRPr="00AC362D" w:rsidRDefault="00B506EB" w:rsidP="00227389">
      <w:pPr>
        <w:jc w:val="left"/>
        <w:rPr>
          <w:rFonts w:ascii="№Е"/>
          <w:sz w:val="24"/>
          <w:lang w:val="ru-RU"/>
        </w:rPr>
      </w:pPr>
      <w:r w:rsidRPr="00934AE2">
        <w:rPr>
          <w:rFonts w:ascii="TimesNewRomanPSMT" w:hAnsi="TimesNewRomanPSMT"/>
          <w:color w:val="000000"/>
          <w:sz w:val="24"/>
          <w:lang w:val="ru-RU" w:eastAsia="ru-RU"/>
        </w:rPr>
        <w:t>популярных статей; проводятся круглые столы с</w:t>
      </w:r>
    </w:p>
    <w:p w14:paraId="7CD52914" w14:textId="77777777" w:rsidR="00934AE2" w:rsidRPr="00934AE2" w:rsidRDefault="00B506EB" w:rsidP="00227389">
      <w:pPr>
        <w:pStyle w:val="a3"/>
        <w:numPr>
          <w:ilvl w:val="0"/>
          <w:numId w:val="35"/>
        </w:numPr>
        <w:jc w:val="left"/>
        <w:rPr>
          <w:sz w:val="24"/>
          <w:szCs w:val="24"/>
          <w:lang w:val="ru-RU"/>
        </w:rPr>
      </w:pPr>
      <w:r w:rsidRPr="00934AE2">
        <w:rPr>
          <w:rFonts w:ascii="TimesNewRomanPSMT" w:hAnsi="TimesNewRomanPSMT"/>
          <w:color w:val="000000"/>
          <w:sz w:val="24"/>
          <w:lang w:val="ru-RU" w:eastAsia="ru-RU"/>
        </w:rPr>
        <w:t>обсуждением значимых учебных,</w:t>
      </w:r>
      <w:r w:rsidR="00934AE2" w:rsidRPr="00934AE2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социальных, нравственных проблем;</w:t>
      </w:r>
    </w:p>
    <w:p w14:paraId="44963F9D" w14:textId="77777777" w:rsidR="00934AE2" w:rsidRPr="00934AE2" w:rsidRDefault="00B506EB" w:rsidP="00227389">
      <w:pPr>
        <w:pStyle w:val="a3"/>
        <w:numPr>
          <w:ilvl w:val="0"/>
          <w:numId w:val="35"/>
        </w:numPr>
        <w:jc w:val="left"/>
        <w:rPr>
          <w:sz w:val="24"/>
          <w:szCs w:val="24"/>
          <w:lang w:val="ru-RU"/>
        </w:rPr>
      </w:pPr>
      <w:r w:rsidRPr="00934AE2">
        <w:rPr>
          <w:rFonts w:ascii="TimesNewRomanPSMT" w:hAnsi="TimesNewRomanPSMT"/>
          <w:color w:val="000000"/>
          <w:sz w:val="24"/>
          <w:lang w:val="ru-RU" w:eastAsia="ru-RU"/>
        </w:rPr>
        <w:t>школьный медиацентр – созданная из заинтересованных добровольцев группа</w:t>
      </w:r>
    </w:p>
    <w:p w14:paraId="2DA4E505" w14:textId="632760C0" w:rsidR="00CB0915" w:rsidRDefault="00B506EB" w:rsidP="00227389">
      <w:pPr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934AE2">
        <w:rPr>
          <w:rFonts w:ascii="TimesNewRomanPSMT" w:hAnsi="TimesNewRomanPSMT"/>
          <w:color w:val="000000"/>
          <w:sz w:val="24"/>
          <w:lang w:val="ru-RU" w:eastAsia="ru-RU"/>
        </w:rPr>
        <w:t>информационно-технической поддержки школьных мероприятий, осуществляющая</w:t>
      </w:r>
    </w:p>
    <w:p w14:paraId="772778AC" w14:textId="78B7959D" w:rsidR="00CB0915" w:rsidRDefault="00B506EB" w:rsidP="00227389">
      <w:pPr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934AE2">
        <w:rPr>
          <w:rFonts w:ascii="TimesNewRomanPSMT" w:hAnsi="TimesNewRomanPSMT"/>
          <w:color w:val="000000"/>
          <w:sz w:val="24"/>
          <w:lang w:val="ru-RU" w:eastAsia="ru-RU"/>
        </w:rPr>
        <w:t>видеосъемку и</w:t>
      </w:r>
      <w:r w:rsidR="00934AE2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мультимедийное сопровождение школьных праздников, фестивалей, конкурсов, спектаклей,</w:t>
      </w:r>
      <w:r w:rsidR="00934AE2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капустников, вечеров, дискотек;</w:t>
      </w:r>
      <w:r w:rsidR="00934AE2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школьная интернет-группа - разновозрастное</w:t>
      </w:r>
    </w:p>
    <w:p w14:paraId="12B126EE" w14:textId="77777777" w:rsidR="00227389" w:rsidRDefault="00B506EB" w:rsidP="00227389">
      <w:pPr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934AE2">
        <w:rPr>
          <w:rFonts w:ascii="TimesNewRomanPSMT" w:hAnsi="TimesNewRomanPSMT"/>
          <w:color w:val="000000"/>
          <w:sz w:val="24"/>
          <w:lang w:val="ru-RU" w:eastAsia="ru-RU"/>
        </w:rPr>
        <w:t>сообщество школьников</w:t>
      </w:r>
      <w:r w:rsidR="00227389">
        <w:rPr>
          <w:rFonts w:ascii="TimesNewRomanPSMT" w:hAnsi="TimesNewRomanPSMT"/>
          <w:color w:val="000000"/>
          <w:sz w:val="24"/>
          <w:lang w:val="ru-RU" w:eastAsia="ru-RU"/>
        </w:rPr>
        <w:t xml:space="preserve">,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педагогов,</w:t>
      </w:r>
      <w:r w:rsidR="00934AE2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поддерживающее интернет</w:t>
      </w:r>
      <w:r w:rsidR="00227389">
        <w:rPr>
          <w:rFonts w:ascii="TimesNewRomanPSMT" w:hAnsi="TimesNewRomanPSMT"/>
          <w:color w:val="000000"/>
          <w:sz w:val="24"/>
          <w:lang w:val="ru-RU" w:eastAsia="ru-RU"/>
        </w:rPr>
        <w:t>-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сайт школы</w:t>
      </w:r>
      <w:r w:rsidR="00227389">
        <w:rPr>
          <w:rFonts w:ascii="TimesNewRomanPSMT" w:hAnsi="TimesNewRomanPSMT"/>
          <w:color w:val="000000"/>
          <w:sz w:val="24"/>
          <w:lang w:val="ru-RU" w:eastAsia="ru-RU"/>
        </w:rPr>
        <w:t xml:space="preserve">,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соответствующ</w:t>
      </w:r>
      <w:r w:rsidR="00227389">
        <w:rPr>
          <w:rFonts w:ascii="TimesNewRomanPSMT" w:hAnsi="TimesNewRomanPSMT"/>
          <w:color w:val="000000"/>
          <w:sz w:val="24"/>
          <w:lang w:val="ru-RU" w:eastAsia="ru-RU"/>
        </w:rPr>
        <w:t>у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ю группу</w:t>
      </w:r>
      <w:r w:rsidR="00227389">
        <w:rPr>
          <w:rFonts w:ascii="TimesNewRomanPSMT" w:hAnsi="TimesNewRomanPSMT"/>
          <w:color w:val="000000"/>
          <w:sz w:val="24"/>
          <w:lang w:val="ru-RU" w:eastAsia="ru-RU"/>
        </w:rPr>
        <w:t xml:space="preserve"> 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 xml:space="preserve"> в социальных сетях с целью</w:t>
      </w:r>
      <w:r w:rsidR="00934AE2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освещения деятельности</w:t>
      </w:r>
      <w:r w:rsidR="00227389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образователь</w:t>
      </w:r>
      <w:r w:rsidR="00AC362D">
        <w:rPr>
          <w:rFonts w:ascii="TimesNewRomanPSMT" w:hAnsi="TimesNewRomanPSMT"/>
          <w:color w:val="000000"/>
          <w:sz w:val="24"/>
          <w:lang w:val="ru-RU" w:eastAsia="ru-RU"/>
        </w:rPr>
        <w:t>н</w:t>
      </w:r>
      <w:r w:rsidR="00E77DC1">
        <w:rPr>
          <w:rFonts w:ascii="TimesNewRomanPSMT" w:hAnsi="TimesNewRomanPSMT"/>
          <w:color w:val="000000"/>
          <w:sz w:val="24"/>
          <w:lang w:val="ru-RU" w:eastAsia="ru-RU"/>
        </w:rPr>
        <w:t>о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й организации в</w:t>
      </w:r>
    </w:p>
    <w:p w14:paraId="390AC177" w14:textId="35F3AF82" w:rsidR="00227389" w:rsidRDefault="00B506EB" w:rsidP="00227389">
      <w:pPr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934AE2">
        <w:rPr>
          <w:rFonts w:ascii="TimesNewRomanPSMT" w:hAnsi="TimesNewRomanPSMT"/>
          <w:color w:val="000000"/>
          <w:sz w:val="24"/>
          <w:lang w:val="ru-RU" w:eastAsia="ru-RU"/>
        </w:rPr>
        <w:t>информационном</w:t>
      </w:r>
      <w:r w:rsidR="00227389">
        <w:rPr>
          <w:rFonts w:ascii="TimesNewRomanPSMT" w:hAnsi="TimesNewRomanPSMT"/>
          <w:color w:val="000000"/>
          <w:sz w:val="24"/>
          <w:lang w:val="ru-RU" w:eastAsia="ru-RU"/>
        </w:rPr>
        <w:t xml:space="preserve"> 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 xml:space="preserve"> пространстве,</w:t>
      </w:r>
      <w:r w:rsidR="00227389">
        <w:rPr>
          <w:rFonts w:ascii="TimesNewRomanPSMT" w:hAnsi="TimesNewRomanPSMT"/>
          <w:color w:val="000000"/>
          <w:sz w:val="24"/>
          <w:lang w:val="ru-RU" w:eastAsia="ru-RU"/>
        </w:rPr>
        <w:t xml:space="preserve">  </w:t>
      </w:r>
      <w:r w:rsidR="00934AE2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 xml:space="preserve">привлечения </w:t>
      </w:r>
      <w:r w:rsidR="00227389">
        <w:rPr>
          <w:rFonts w:ascii="TimesNewRomanPSMT" w:hAnsi="TimesNewRomanPSMT"/>
          <w:color w:val="000000"/>
          <w:sz w:val="24"/>
          <w:lang w:val="ru-RU" w:eastAsia="ru-RU"/>
        </w:rPr>
        <w:t xml:space="preserve">   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 xml:space="preserve">внимания общественности </w:t>
      </w:r>
      <w:r w:rsidR="00227389">
        <w:rPr>
          <w:rFonts w:ascii="TimesNewRomanPSMT" w:hAnsi="TimesNewRomanPSMT"/>
          <w:color w:val="000000"/>
          <w:sz w:val="24"/>
          <w:lang w:val="ru-RU" w:eastAsia="ru-RU"/>
        </w:rPr>
        <w:t xml:space="preserve"> 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к</w:t>
      </w:r>
      <w:r w:rsidR="00227389">
        <w:rPr>
          <w:rFonts w:ascii="TimesNewRomanPSMT" w:hAnsi="TimesNewRomanPSMT"/>
          <w:color w:val="000000"/>
          <w:sz w:val="24"/>
          <w:lang w:val="ru-RU" w:eastAsia="ru-RU"/>
        </w:rPr>
        <w:t xml:space="preserve">  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 xml:space="preserve"> школе,</w:t>
      </w:r>
    </w:p>
    <w:p w14:paraId="24E4A863" w14:textId="60A0D149" w:rsidR="00AC362D" w:rsidRDefault="00B506EB" w:rsidP="00227389">
      <w:pPr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934AE2">
        <w:rPr>
          <w:rFonts w:ascii="TimesNewRomanPSMT" w:hAnsi="TimesNewRomanPSMT"/>
          <w:color w:val="000000"/>
          <w:sz w:val="24"/>
          <w:lang w:val="ru-RU" w:eastAsia="ru-RU"/>
        </w:rPr>
        <w:t>информационного продвижения ценностей школы</w:t>
      </w:r>
      <w:r w:rsidR="00934AE2">
        <w:rPr>
          <w:sz w:val="24"/>
          <w:lang w:val="ru-RU" w:eastAsia="ru-RU"/>
        </w:rPr>
        <w:t xml:space="preserve">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и организации виртуальной диалоговой</w:t>
      </w:r>
    </w:p>
    <w:p w14:paraId="0445197C" w14:textId="1489CD2A" w:rsidR="00AC362D" w:rsidRDefault="00B506EB" w:rsidP="00227389">
      <w:pPr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934AE2">
        <w:rPr>
          <w:rFonts w:ascii="TimesNewRomanPSMT" w:hAnsi="TimesNewRomanPSMT"/>
          <w:color w:val="000000"/>
          <w:sz w:val="24"/>
          <w:lang w:val="ru-RU" w:eastAsia="ru-RU"/>
        </w:rPr>
        <w:t>площадки, на которой детьми, учителями и родителями</w:t>
      </w:r>
      <w:r w:rsidR="00934AE2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могли бы открыто</w:t>
      </w:r>
      <w:r w:rsidR="00AC362D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Pr="00934AE2">
        <w:rPr>
          <w:rFonts w:ascii="TimesNewRomanPSMT" w:hAnsi="TimesNewRomanPSMT"/>
          <w:color w:val="000000"/>
          <w:sz w:val="24"/>
          <w:lang w:val="ru-RU" w:eastAsia="ru-RU"/>
        </w:rPr>
        <w:t>обсуждаться</w:t>
      </w:r>
    </w:p>
    <w:p w14:paraId="34EDB5F6" w14:textId="79065DB0" w:rsidR="00934AE2" w:rsidRDefault="00B506EB" w:rsidP="00227389">
      <w:pPr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934AE2">
        <w:rPr>
          <w:rFonts w:ascii="TimesNewRomanPSMT" w:hAnsi="TimesNewRomanPSMT"/>
          <w:color w:val="000000"/>
          <w:sz w:val="24"/>
          <w:lang w:val="ru-RU" w:eastAsia="ru-RU"/>
        </w:rPr>
        <w:t>значимые для школы вопросы;</w:t>
      </w:r>
    </w:p>
    <w:p w14:paraId="5889F5D7" w14:textId="77777777" w:rsidR="00934AE2" w:rsidRPr="00934AE2" w:rsidRDefault="00B506EB" w:rsidP="00227389">
      <w:pPr>
        <w:pStyle w:val="a3"/>
        <w:numPr>
          <w:ilvl w:val="0"/>
          <w:numId w:val="36"/>
        </w:numPr>
        <w:jc w:val="left"/>
        <w:rPr>
          <w:sz w:val="24"/>
          <w:szCs w:val="24"/>
          <w:lang w:val="ru-RU"/>
        </w:rPr>
      </w:pPr>
      <w:r w:rsidRPr="00934AE2">
        <w:rPr>
          <w:rFonts w:ascii="TimesNewRomanPSMT" w:hAnsi="TimesNewRomanPSMT"/>
          <w:color w:val="000000"/>
          <w:sz w:val="24"/>
          <w:lang w:val="ru-RU" w:eastAsia="ru-RU"/>
        </w:rPr>
        <w:t>школьная киностудия, в рамках которой создаются ролики, клипы, осуществляется</w:t>
      </w:r>
    </w:p>
    <w:p w14:paraId="3D6BEBBD" w14:textId="05909077" w:rsidR="00934AE2" w:rsidRDefault="00B506EB" w:rsidP="00227389">
      <w:pPr>
        <w:jc w:val="left"/>
        <w:rPr>
          <w:rFonts w:ascii="TimesNewRomanPSMT" w:hAnsi="TimesNewRomanPSMT"/>
          <w:color w:val="000000"/>
          <w:sz w:val="24"/>
          <w:lang w:val="ru-RU" w:eastAsia="ru-RU"/>
        </w:rPr>
      </w:pPr>
      <w:r w:rsidRPr="00934AE2">
        <w:rPr>
          <w:rFonts w:ascii="TimesNewRomanPSMT" w:hAnsi="TimesNewRomanPSMT"/>
          <w:color w:val="000000"/>
          <w:sz w:val="24"/>
          <w:lang w:val="ru-RU" w:eastAsia="ru-RU"/>
        </w:rPr>
        <w:t>монтаж познавательных, документальных, анимационных, художественных фильмов, с</w:t>
      </w:r>
    </w:p>
    <w:p w14:paraId="08309E21" w14:textId="1C4CAF77" w:rsidR="00934AE2" w:rsidRPr="00E77DC1" w:rsidRDefault="00E77DC1" w:rsidP="00227389">
      <w:pPr>
        <w:jc w:val="left"/>
        <w:rPr>
          <w:rFonts w:ascii="№Е"/>
          <w:sz w:val="24"/>
          <w:lang w:val="ru-RU"/>
        </w:rPr>
      </w:pPr>
      <w:r w:rsidRPr="00E77DC1">
        <w:rPr>
          <w:rFonts w:ascii="TimesNewRomanPSMT" w:hAnsi="TimesNewRomanPSMT"/>
          <w:color w:val="000000"/>
          <w:sz w:val="24"/>
          <w:lang w:val="ru-RU" w:eastAsia="ru-RU"/>
        </w:rPr>
        <w:t>а</w:t>
      </w:r>
      <w:r w:rsidR="00B506EB" w:rsidRPr="00E77DC1">
        <w:rPr>
          <w:rFonts w:ascii="TimesNewRomanPSMT" w:hAnsi="TimesNewRomanPSMT"/>
          <w:color w:val="000000"/>
          <w:sz w:val="24"/>
          <w:lang w:val="ru-RU" w:eastAsia="ru-RU"/>
        </w:rPr>
        <w:t>кцентом</w:t>
      </w:r>
      <w:r w:rsidR="00934AE2" w:rsidRPr="00E77DC1">
        <w:rPr>
          <w:rFonts w:ascii="TimesNewRomanPSMT" w:hAnsi="TimesNewRomanPSMT"/>
          <w:color w:val="000000"/>
          <w:sz w:val="24"/>
          <w:lang w:val="ru-RU" w:eastAsia="ru-RU"/>
        </w:rPr>
        <w:t xml:space="preserve"> </w:t>
      </w:r>
      <w:r w:rsidR="00B506EB" w:rsidRPr="00E77DC1">
        <w:rPr>
          <w:rFonts w:ascii="TimesNewRomanPSMT" w:hAnsi="TimesNewRomanPSMT"/>
          <w:color w:val="000000"/>
          <w:sz w:val="24"/>
          <w:lang w:val="ru-RU" w:eastAsia="ru-RU"/>
        </w:rPr>
        <w:t>на этическое, эстетическое, патриотическое просвещение аудитории;</w:t>
      </w:r>
    </w:p>
    <w:p w14:paraId="4B4F7447" w14:textId="7692694D" w:rsidR="00B506EB" w:rsidRPr="00812C4D" w:rsidRDefault="00B506EB" w:rsidP="00227389">
      <w:pPr>
        <w:pStyle w:val="a3"/>
        <w:numPr>
          <w:ilvl w:val="0"/>
          <w:numId w:val="36"/>
        </w:numPr>
        <w:jc w:val="left"/>
        <w:rPr>
          <w:sz w:val="24"/>
          <w:szCs w:val="24"/>
          <w:lang w:val="ru-RU"/>
        </w:rPr>
      </w:pPr>
      <w:r w:rsidRPr="00E77DC1">
        <w:rPr>
          <w:rFonts w:ascii="TimesNewRomanPSMT" w:hAnsi="TimesNewRomanPSMT"/>
          <w:color w:val="000000"/>
          <w:sz w:val="24"/>
          <w:lang w:val="ru-RU" w:eastAsia="ru-RU"/>
        </w:rPr>
        <w:t>участие школьников в региональных или всероссийских конкурсах школьных медиа.</w:t>
      </w:r>
      <w:r w:rsidRPr="00E77DC1">
        <w:rPr>
          <w:rFonts w:ascii="TimesNewRomanPSMT" w:hAnsi="TimesNewRomanPSMT"/>
          <w:color w:val="000000"/>
          <w:sz w:val="24"/>
          <w:szCs w:val="24"/>
          <w:lang w:val="ru-RU" w:eastAsia="ru-RU"/>
        </w:rPr>
        <w:br/>
      </w:r>
    </w:p>
    <w:p w14:paraId="69DEAA87" w14:textId="77777777" w:rsidR="00812C4D" w:rsidRPr="00812C4D" w:rsidRDefault="00812C4D" w:rsidP="00227389">
      <w:pPr>
        <w:ind w:left="360"/>
        <w:jc w:val="left"/>
        <w:rPr>
          <w:sz w:val="24"/>
          <w:lang w:val="ru-RU"/>
        </w:rPr>
      </w:pPr>
    </w:p>
    <w:p w14:paraId="2D166536" w14:textId="77777777" w:rsidR="00D06B7B" w:rsidRDefault="00D06B7B" w:rsidP="00227389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bookmarkStart w:id="11" w:name="_Toc109838901"/>
    </w:p>
    <w:p w14:paraId="794032C9" w14:textId="08548246" w:rsidR="00096251" w:rsidRPr="00D83434" w:rsidRDefault="003C081A" w:rsidP="00D06B7B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D83434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lastRenderedPageBreak/>
        <w:t>РАЗДЕЛ 3. ОРГАНИЗАЦИОННЫЙ</w:t>
      </w:r>
      <w:bookmarkEnd w:id="11"/>
    </w:p>
    <w:p w14:paraId="2EE949AC" w14:textId="77777777" w:rsidR="00096251" w:rsidRPr="00D83434" w:rsidRDefault="00096251" w:rsidP="00096251">
      <w:pPr>
        <w:rPr>
          <w:w w:val="0"/>
          <w:sz w:val="24"/>
          <w:lang w:val="ru-RU"/>
        </w:rPr>
      </w:pPr>
    </w:p>
    <w:p w14:paraId="46BC20AE" w14:textId="77777777" w:rsidR="00096251" w:rsidRPr="00D83434" w:rsidRDefault="00B4628E" w:rsidP="00E16520">
      <w:pPr>
        <w:rPr>
          <w:b/>
          <w:iCs/>
          <w:color w:val="000000"/>
          <w:w w:val="0"/>
          <w:sz w:val="24"/>
          <w:lang w:val="ru-RU"/>
        </w:rPr>
      </w:pPr>
      <w:r w:rsidRPr="00D83434">
        <w:rPr>
          <w:b/>
          <w:iCs/>
          <w:color w:val="000000"/>
          <w:w w:val="0"/>
          <w:sz w:val="24"/>
          <w:lang w:val="ru-RU"/>
        </w:rPr>
        <w:t>3.1.</w:t>
      </w:r>
      <w:r w:rsidR="00096251" w:rsidRPr="00D83434">
        <w:rPr>
          <w:b/>
          <w:iCs/>
          <w:color w:val="000000"/>
          <w:w w:val="0"/>
          <w:sz w:val="24"/>
          <w:lang w:val="ru-RU"/>
        </w:rPr>
        <w:t xml:space="preserve"> Кадровое обеспечение</w:t>
      </w:r>
    </w:p>
    <w:p w14:paraId="3A3E7AD8" w14:textId="06229D0F" w:rsidR="00096251" w:rsidRPr="00D83434" w:rsidRDefault="0010357F" w:rsidP="00E16520">
      <w:pPr>
        <w:rPr>
          <w:iCs/>
          <w:color w:val="000000"/>
          <w:w w:val="0"/>
          <w:sz w:val="24"/>
          <w:lang w:val="ru-RU"/>
        </w:rPr>
      </w:pPr>
      <w:r w:rsidRPr="00D83434">
        <w:rPr>
          <w:b/>
          <w:iCs/>
          <w:color w:val="000000"/>
          <w:w w:val="0"/>
          <w:sz w:val="24"/>
          <w:lang w:val="ru-RU"/>
        </w:rPr>
        <w:t xml:space="preserve">        </w:t>
      </w:r>
      <w:r w:rsidR="00FC41B5" w:rsidRPr="00D83434">
        <w:rPr>
          <w:iCs/>
          <w:color w:val="000000"/>
          <w:w w:val="0"/>
          <w:sz w:val="24"/>
          <w:lang w:val="ru-RU"/>
        </w:rPr>
        <w:t>МАОУ «СОШ № 24»  укомплектована педагогическими  кадрами, трудятся 55 педагогов.  В школе 41 класс, у каждого класса свой классный руководитель. Воспитательную работу в школе</w:t>
      </w:r>
      <w:r w:rsidR="00D8521B" w:rsidRPr="00D83434">
        <w:rPr>
          <w:iCs/>
          <w:color w:val="000000"/>
          <w:w w:val="0"/>
          <w:sz w:val="24"/>
          <w:lang w:val="ru-RU"/>
        </w:rPr>
        <w:t xml:space="preserve"> также </w:t>
      </w:r>
      <w:r w:rsidR="00FC41B5" w:rsidRPr="00D83434">
        <w:rPr>
          <w:iCs/>
          <w:color w:val="000000"/>
          <w:w w:val="0"/>
          <w:sz w:val="24"/>
          <w:lang w:val="ru-RU"/>
        </w:rPr>
        <w:t xml:space="preserve"> организуют</w:t>
      </w:r>
      <w:r w:rsidR="00D8521B" w:rsidRPr="00D83434">
        <w:rPr>
          <w:iCs/>
          <w:color w:val="000000"/>
          <w:w w:val="0"/>
          <w:sz w:val="24"/>
          <w:lang w:val="ru-RU"/>
        </w:rPr>
        <w:t xml:space="preserve"> и координируют деятельность обучающихся</w:t>
      </w:r>
      <w:r w:rsidR="003D1E23" w:rsidRPr="00D83434">
        <w:rPr>
          <w:iCs/>
          <w:color w:val="000000"/>
          <w:w w:val="0"/>
          <w:sz w:val="24"/>
          <w:lang w:val="ru-RU"/>
        </w:rPr>
        <w:t>:</w:t>
      </w:r>
      <w:r w:rsidR="00D8521B" w:rsidRPr="00D83434">
        <w:rPr>
          <w:iCs/>
          <w:color w:val="000000"/>
          <w:w w:val="0"/>
          <w:sz w:val="24"/>
          <w:lang w:val="ru-RU"/>
        </w:rPr>
        <w:t xml:space="preserve">  заместитель директора по воспитательной работе, социальный педагог, педагог-психолог, педагог-организатор, 2 советника директора. Психолого-педагогического сопровождения обучающихся, в том числе с ОВЗ и других категорий, организует психолого-педагогический консилиум школы.</w:t>
      </w:r>
    </w:p>
    <w:p w14:paraId="440AED11" w14:textId="77777777" w:rsidR="00312236" w:rsidRPr="00D83434" w:rsidRDefault="0010357F" w:rsidP="00E16520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Для кадрового потенциала школы характерны стабильность состава. Это обеспечивает более качественное и результативное преподавание и воспитание. </w:t>
      </w:r>
      <w:r w:rsidR="00312236" w:rsidRPr="00D83434">
        <w:rPr>
          <w:sz w:val="24"/>
          <w:lang w:val="ru-RU"/>
        </w:rPr>
        <w:t xml:space="preserve">         </w:t>
      </w:r>
    </w:p>
    <w:p w14:paraId="0AC77FFE" w14:textId="0FDC0118" w:rsidR="0010357F" w:rsidRPr="00D83434" w:rsidRDefault="00312236" w:rsidP="00E16520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</w:t>
      </w:r>
      <w:r w:rsidR="0010357F" w:rsidRPr="00D83434">
        <w:rPr>
          <w:sz w:val="24"/>
          <w:lang w:val="ru-RU"/>
        </w:rPr>
        <w:t xml:space="preserve">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</w:t>
      </w:r>
    </w:p>
    <w:p w14:paraId="46D1EEE0" w14:textId="1C8C4763" w:rsidR="00B867F1" w:rsidRPr="00D83434" w:rsidRDefault="00312236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Р</w:t>
      </w:r>
      <w:r w:rsidR="0010357F" w:rsidRPr="00D83434">
        <w:rPr>
          <w:sz w:val="24"/>
          <w:lang w:val="ru-RU"/>
        </w:rPr>
        <w:t>ешающую роль в</w:t>
      </w:r>
      <w:r w:rsidRPr="00D83434">
        <w:rPr>
          <w:sz w:val="24"/>
          <w:lang w:val="ru-RU"/>
        </w:rPr>
        <w:t xml:space="preserve"> </w:t>
      </w:r>
      <w:r w:rsidR="0010357F" w:rsidRPr="00D83434">
        <w:rPr>
          <w:sz w:val="24"/>
          <w:lang w:val="ru-RU"/>
        </w:rPr>
        <w:t>достижении главного результата – качественного образования и воспитания школьников</w:t>
      </w:r>
      <w:r w:rsidRPr="00D83434">
        <w:rPr>
          <w:sz w:val="24"/>
          <w:lang w:val="ru-RU"/>
        </w:rPr>
        <w:t>,</w:t>
      </w:r>
      <w:r w:rsidR="0010357F" w:rsidRPr="00D83434">
        <w:rPr>
          <w:sz w:val="24"/>
          <w:lang w:val="ru-RU"/>
        </w:rPr>
        <w:t xml:space="preserve">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 </w:t>
      </w:r>
    </w:p>
    <w:p w14:paraId="7643A6F4" w14:textId="77777777" w:rsidR="00312236" w:rsidRPr="00D83434" w:rsidRDefault="0010357F" w:rsidP="00312236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совершенствование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системы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подготовки</w:t>
      </w:r>
      <w:r w:rsidRPr="00D83434">
        <w:rPr>
          <w:sz w:val="24"/>
          <w:szCs w:val="24"/>
          <w:lang w:val="ru-RU"/>
        </w:rPr>
        <w:t xml:space="preserve">, </w:t>
      </w:r>
      <w:r w:rsidRPr="00D83434">
        <w:rPr>
          <w:sz w:val="24"/>
          <w:szCs w:val="24"/>
          <w:lang w:val="ru-RU"/>
        </w:rPr>
        <w:t>переподготовки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повышения</w:t>
      </w:r>
    </w:p>
    <w:p w14:paraId="09777FFB" w14:textId="3C57256D" w:rsidR="00B867F1" w:rsidRPr="00D83434" w:rsidRDefault="0010357F" w:rsidP="00312236">
      <w:pPr>
        <w:rPr>
          <w:sz w:val="24"/>
          <w:lang w:val="ru-RU"/>
        </w:rPr>
      </w:pPr>
      <w:r w:rsidRPr="00D83434">
        <w:rPr>
          <w:sz w:val="24"/>
          <w:lang w:val="ru-RU"/>
        </w:rPr>
        <w:t>уровня квалификации и профессионализма педагогических и руководящих работников;</w:t>
      </w:r>
    </w:p>
    <w:p w14:paraId="13A99394" w14:textId="77777777" w:rsidR="00312236" w:rsidRPr="00D83434" w:rsidRDefault="0010357F" w:rsidP="00312236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работа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по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удовлетворению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потребностей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образовательного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учреждения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в</w:t>
      </w:r>
    </w:p>
    <w:p w14:paraId="5F894D8B" w14:textId="656CA2AC" w:rsidR="00B867F1" w:rsidRPr="00D83434" w:rsidRDefault="0010357F" w:rsidP="00312236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высококвалифицированных и творческих кадрах; повышение престижа педагогической профессии. </w:t>
      </w:r>
    </w:p>
    <w:p w14:paraId="539BAD56" w14:textId="77777777" w:rsidR="00312236" w:rsidRPr="00D83434" w:rsidRDefault="00312236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</w:t>
      </w:r>
      <w:r w:rsidR="0010357F" w:rsidRPr="00D83434">
        <w:rPr>
          <w:sz w:val="24"/>
          <w:lang w:val="ru-RU"/>
        </w:rPr>
        <w:t xml:space="preserve">В данном направлении в образовательном учреждении проводятся следующие мероприятия: </w:t>
      </w:r>
    </w:p>
    <w:p w14:paraId="708A65D6" w14:textId="0CCF8C6E" w:rsidR="00312236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312236" w:rsidRPr="00D83434">
        <w:rPr>
          <w:sz w:val="24"/>
          <w:lang w:val="ru-RU"/>
        </w:rPr>
        <w:t xml:space="preserve">  </w:t>
      </w:r>
      <w:r w:rsidRPr="00D83434">
        <w:rPr>
          <w:sz w:val="24"/>
          <w:lang w:val="ru-RU"/>
        </w:rPr>
        <w:t xml:space="preserve">создание комфортных условий для привлечения молодых специалистов; </w:t>
      </w:r>
    </w:p>
    <w:p w14:paraId="06AF3D1D" w14:textId="1B3EDEE9" w:rsidR="00312236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312236" w:rsidRPr="00D83434">
        <w:rPr>
          <w:sz w:val="24"/>
          <w:lang w:val="ru-RU"/>
        </w:rPr>
        <w:t xml:space="preserve">  </w:t>
      </w:r>
      <w:r w:rsidRPr="00D83434">
        <w:rPr>
          <w:sz w:val="24"/>
          <w:lang w:val="ru-RU"/>
        </w:rPr>
        <w:t xml:space="preserve">обеспечение возможности прохождения педагогами переквалификации; </w:t>
      </w:r>
    </w:p>
    <w:p w14:paraId="154861B5" w14:textId="77777777" w:rsidR="00312236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312236" w:rsidRPr="00D83434">
        <w:rPr>
          <w:sz w:val="24"/>
          <w:lang w:val="ru-RU"/>
        </w:rPr>
        <w:t xml:space="preserve"> </w:t>
      </w:r>
      <w:r w:rsidRPr="00D83434">
        <w:rPr>
          <w:sz w:val="24"/>
          <w:lang w:val="ru-RU"/>
        </w:rPr>
        <w:t xml:space="preserve">создание условий самоподготовки педагогов для успешности в прохождении аттестации на более высокую квалификационную категорию; </w:t>
      </w:r>
    </w:p>
    <w:p w14:paraId="6F3C5456" w14:textId="77777777" w:rsidR="00312236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312236" w:rsidRPr="00D83434">
        <w:rPr>
          <w:sz w:val="24"/>
          <w:lang w:val="ru-RU"/>
        </w:rPr>
        <w:t xml:space="preserve">   </w:t>
      </w:r>
      <w:r w:rsidRPr="00D83434">
        <w:rPr>
          <w:sz w:val="24"/>
          <w:lang w:val="ru-RU"/>
        </w:rPr>
        <w:t xml:space="preserve">разработка индивидуальных маршрутов сопровождения педагогов; </w:t>
      </w:r>
    </w:p>
    <w:p w14:paraId="07F49D9F" w14:textId="003CD260" w:rsidR="00312236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312236" w:rsidRPr="00D83434">
        <w:rPr>
          <w:sz w:val="24"/>
          <w:lang w:val="ru-RU"/>
        </w:rPr>
        <w:t xml:space="preserve">   </w:t>
      </w:r>
      <w:r w:rsidRPr="00D83434">
        <w:rPr>
          <w:sz w:val="24"/>
          <w:lang w:val="ru-RU"/>
        </w:rPr>
        <w:t xml:space="preserve">оснащение материально - технической базы; </w:t>
      </w:r>
    </w:p>
    <w:p w14:paraId="5CA82DFA" w14:textId="592073E9" w:rsidR="00312236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312236" w:rsidRPr="00D83434">
        <w:rPr>
          <w:sz w:val="24"/>
          <w:lang w:val="ru-RU"/>
        </w:rPr>
        <w:t xml:space="preserve">   </w:t>
      </w:r>
      <w:r w:rsidRPr="00D83434">
        <w:rPr>
          <w:sz w:val="24"/>
          <w:lang w:val="ru-RU"/>
        </w:rPr>
        <w:t xml:space="preserve">использование рациональных педагогических нагрузок; </w:t>
      </w:r>
    </w:p>
    <w:p w14:paraId="74E9F804" w14:textId="76CAC71B" w:rsidR="00312236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312236" w:rsidRPr="00D83434">
        <w:rPr>
          <w:sz w:val="24"/>
          <w:lang w:val="ru-RU"/>
        </w:rPr>
        <w:t xml:space="preserve">   </w:t>
      </w:r>
      <w:r w:rsidRPr="00D83434">
        <w:rPr>
          <w:sz w:val="24"/>
          <w:lang w:val="ru-RU"/>
        </w:rPr>
        <w:t xml:space="preserve">помощь педагогу в выборе темы самообразования; </w:t>
      </w:r>
    </w:p>
    <w:p w14:paraId="473E7027" w14:textId="77777777" w:rsidR="00312236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сопровождение педагогов по теме самообразования. </w:t>
      </w:r>
    </w:p>
    <w:p w14:paraId="52F935DE" w14:textId="77777777" w:rsidR="00312236" w:rsidRPr="00D83434" w:rsidRDefault="0010357F" w:rsidP="00B867F1">
      <w:pPr>
        <w:rPr>
          <w:sz w:val="24"/>
          <w:lang w:val="ru-RU"/>
        </w:rPr>
      </w:pPr>
      <w:r w:rsidRPr="00D83434">
        <w:rPr>
          <w:b/>
          <w:bCs/>
          <w:i/>
          <w:iCs/>
          <w:sz w:val="24"/>
          <w:lang w:val="ru-RU"/>
        </w:rPr>
        <w:t>Развитие кадрового потенциала.</w:t>
      </w:r>
      <w:r w:rsidRPr="00D83434">
        <w:rPr>
          <w:sz w:val="24"/>
          <w:lang w:val="ru-RU"/>
        </w:rPr>
        <w:t xml:space="preserve"> </w:t>
      </w:r>
    </w:p>
    <w:p w14:paraId="1A68EBBB" w14:textId="77777777" w:rsidR="00312236" w:rsidRPr="00D83434" w:rsidRDefault="00312236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</w:t>
      </w:r>
      <w:r w:rsidR="0010357F" w:rsidRPr="00D83434">
        <w:rPr>
          <w:sz w:val="24"/>
          <w:lang w:val="ru-RU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</w:t>
      </w:r>
      <w:r w:rsidRPr="00D83434">
        <w:rPr>
          <w:sz w:val="24"/>
          <w:lang w:val="ru-RU"/>
        </w:rPr>
        <w:t xml:space="preserve"> </w:t>
      </w:r>
      <w:r w:rsidR="0010357F" w:rsidRPr="00D83434">
        <w:rPr>
          <w:sz w:val="24"/>
          <w:lang w:val="ru-RU"/>
        </w:rPr>
        <w:t xml:space="preserve">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14:paraId="3343DD51" w14:textId="77777777" w:rsidR="00312236" w:rsidRPr="00D83434" w:rsidRDefault="00312236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</w:t>
      </w:r>
      <w:r w:rsidR="0010357F" w:rsidRPr="00D83434">
        <w:rPr>
          <w:sz w:val="24"/>
          <w:lang w:val="ru-RU"/>
        </w:rPr>
        <w:t xml:space="preserve">Ведется планомерная работа по развитию потенциала: </w:t>
      </w:r>
    </w:p>
    <w:p w14:paraId="6707C66A" w14:textId="72A711C0" w:rsidR="00312236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312236" w:rsidRPr="00D83434">
        <w:rPr>
          <w:sz w:val="24"/>
          <w:lang w:val="ru-RU"/>
        </w:rPr>
        <w:t xml:space="preserve">  </w:t>
      </w:r>
      <w:r w:rsidRPr="00D83434">
        <w:rPr>
          <w:sz w:val="24"/>
          <w:lang w:val="ru-RU"/>
        </w:rPr>
        <w:t xml:space="preserve">через регулярное проведение и участие в семинарах, научно-практических конференциях – от школьных до региональных международных; </w:t>
      </w:r>
    </w:p>
    <w:p w14:paraId="3804D002" w14:textId="1CEA3E95" w:rsidR="00312236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312236" w:rsidRPr="00D83434">
        <w:rPr>
          <w:sz w:val="24"/>
          <w:lang w:val="ru-RU"/>
        </w:rPr>
        <w:t xml:space="preserve">  </w:t>
      </w:r>
      <w:r w:rsidRPr="00D83434">
        <w:rPr>
          <w:sz w:val="24"/>
          <w:lang w:val="ru-RU"/>
        </w:rPr>
        <w:t xml:space="preserve">через научно-методические пособия; </w:t>
      </w:r>
      <w:r w:rsidR="00312236" w:rsidRPr="00D83434">
        <w:rPr>
          <w:sz w:val="24"/>
          <w:lang w:val="ru-RU"/>
        </w:rPr>
        <w:t xml:space="preserve"> </w:t>
      </w:r>
    </w:p>
    <w:p w14:paraId="60DBA9D6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>-</w:t>
      </w:r>
      <w:r w:rsidR="00312236" w:rsidRPr="00D83434">
        <w:rPr>
          <w:sz w:val="24"/>
          <w:lang w:val="ru-RU"/>
        </w:rPr>
        <w:t xml:space="preserve">    </w:t>
      </w:r>
      <w:r w:rsidRPr="00D83434">
        <w:rPr>
          <w:sz w:val="24"/>
          <w:lang w:val="ru-RU"/>
        </w:rPr>
        <w:t xml:space="preserve">через знакомство с передовыми научными разработками и российским опытом. </w:t>
      </w:r>
      <w:r w:rsidR="00236BB5" w:rsidRPr="00D83434">
        <w:rPr>
          <w:sz w:val="24"/>
          <w:lang w:val="ru-RU"/>
        </w:rPr>
        <w:t xml:space="preserve">    </w:t>
      </w:r>
    </w:p>
    <w:p w14:paraId="34006097" w14:textId="77777777" w:rsidR="00236BB5" w:rsidRPr="00D83434" w:rsidRDefault="00236BB5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</w:t>
      </w:r>
      <w:r w:rsidR="0010357F" w:rsidRPr="00D83434">
        <w:rPr>
          <w:sz w:val="24"/>
          <w:lang w:val="ru-RU"/>
        </w:rPr>
        <w:t xml:space="preserve">В ходе работы к личности воспитателя, классного руководителя предъявлялись </w:t>
      </w:r>
      <w:r w:rsidR="0010357F" w:rsidRPr="00D83434">
        <w:rPr>
          <w:b/>
          <w:bCs/>
          <w:i/>
          <w:iCs/>
          <w:sz w:val="24"/>
          <w:lang w:val="ru-RU"/>
        </w:rPr>
        <w:t>следующие требования:</w:t>
      </w:r>
      <w:r w:rsidR="0010357F" w:rsidRPr="00D83434">
        <w:rPr>
          <w:sz w:val="24"/>
          <w:lang w:val="ru-RU"/>
        </w:rPr>
        <w:t xml:space="preserve"> </w:t>
      </w:r>
    </w:p>
    <w:p w14:paraId="76B9ABAD" w14:textId="00FC7652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236BB5" w:rsidRPr="00D83434">
        <w:rPr>
          <w:sz w:val="24"/>
          <w:lang w:val="ru-RU"/>
        </w:rPr>
        <w:t xml:space="preserve">  </w:t>
      </w:r>
      <w:r w:rsidRPr="00D83434">
        <w:rPr>
          <w:sz w:val="24"/>
          <w:lang w:val="ru-RU"/>
        </w:rPr>
        <w:t xml:space="preserve">умение анализировать имеющиеся воспитательные ресурсы </w:t>
      </w:r>
    </w:p>
    <w:p w14:paraId="5BC7B49C" w14:textId="23735AD1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236BB5" w:rsidRPr="00D83434">
        <w:rPr>
          <w:sz w:val="24"/>
          <w:lang w:val="ru-RU"/>
        </w:rPr>
        <w:t xml:space="preserve">  </w:t>
      </w:r>
      <w:r w:rsidRPr="00D83434">
        <w:rPr>
          <w:sz w:val="24"/>
          <w:lang w:val="ru-RU"/>
        </w:rPr>
        <w:t xml:space="preserve">умение проектировать, распределять цели; </w:t>
      </w:r>
    </w:p>
    <w:p w14:paraId="2973E9BA" w14:textId="78DDC56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236BB5" w:rsidRPr="00D83434">
        <w:rPr>
          <w:sz w:val="24"/>
          <w:lang w:val="ru-RU"/>
        </w:rPr>
        <w:t xml:space="preserve">  </w:t>
      </w:r>
      <w:r w:rsidRPr="00D83434">
        <w:rPr>
          <w:sz w:val="24"/>
          <w:lang w:val="ru-RU"/>
        </w:rPr>
        <w:t xml:space="preserve">умение организовать и анализировать деятельность; </w:t>
      </w:r>
    </w:p>
    <w:p w14:paraId="34159D0D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236BB5" w:rsidRPr="00D83434">
        <w:rPr>
          <w:sz w:val="24"/>
          <w:lang w:val="ru-RU"/>
        </w:rPr>
        <w:t xml:space="preserve">  </w:t>
      </w:r>
      <w:r w:rsidRPr="00D83434">
        <w:rPr>
          <w:sz w:val="24"/>
          <w:lang w:val="ru-RU"/>
        </w:rPr>
        <w:t xml:space="preserve">умение осваивать свой опыт через рефлексию и выражать его в технологической форме; </w:t>
      </w:r>
    </w:p>
    <w:p w14:paraId="1BC6285A" w14:textId="4CDF1319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236BB5" w:rsidRPr="00D83434">
        <w:rPr>
          <w:sz w:val="24"/>
          <w:lang w:val="ru-RU"/>
        </w:rPr>
        <w:t xml:space="preserve">  </w:t>
      </w:r>
      <w:r w:rsidRPr="00D83434">
        <w:rPr>
          <w:sz w:val="24"/>
          <w:lang w:val="ru-RU"/>
        </w:rPr>
        <w:t xml:space="preserve">умение перестроить устаревшие технологические формы и методы; </w:t>
      </w:r>
    </w:p>
    <w:p w14:paraId="688ADC0E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способность к самовыражению. </w:t>
      </w:r>
    </w:p>
    <w:p w14:paraId="1C3E278D" w14:textId="77777777" w:rsidR="00236BB5" w:rsidRPr="00D83434" w:rsidRDefault="00236BB5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</w:t>
      </w:r>
      <w:r w:rsidR="0010357F" w:rsidRPr="00D83434">
        <w:rPr>
          <w:sz w:val="24"/>
          <w:lang w:val="ru-RU"/>
        </w:rPr>
        <w:t xml:space="preserve">При планировании работы с кадрами мы учитываем: </w:t>
      </w:r>
    </w:p>
    <w:p w14:paraId="28EDD4BF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lastRenderedPageBreak/>
        <w:t xml:space="preserve">- нормативные документы Министерства образования Российской Федерации, определяющие главные направления воспитательной работы; </w:t>
      </w:r>
    </w:p>
    <w:p w14:paraId="036D81FD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проблемы воспитания, стоящие в центре внимания; </w:t>
      </w:r>
    </w:p>
    <w:p w14:paraId="4AB01ADB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основные направления воспитательной работы, сложившиеся в школе, в том числе проблемы, над которыми работает школа; </w:t>
      </w:r>
    </w:p>
    <w:p w14:paraId="51F887CB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реальное состояние воспитательной работы в школе и уровень развития личности воспитанников; </w:t>
      </w:r>
    </w:p>
    <w:p w14:paraId="75AA2A63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возрастные особенности воспитанников и специфические проблемы воспитания школьников, возникающие на каждом этапе формирования личности; </w:t>
      </w:r>
    </w:p>
    <w:p w14:paraId="6E71884C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 </w:t>
      </w:r>
    </w:p>
    <w:p w14:paraId="0DFA3372" w14:textId="77777777" w:rsidR="00236BB5" w:rsidRPr="00D83434" w:rsidRDefault="00236BB5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</w:t>
      </w:r>
      <w:r w:rsidR="0010357F" w:rsidRPr="00D83434">
        <w:rPr>
          <w:sz w:val="24"/>
          <w:lang w:val="ru-RU"/>
        </w:rPr>
        <w:t xml:space="preserve">В работе классных руководителей проходит изучение: </w:t>
      </w:r>
    </w:p>
    <w:p w14:paraId="1D70BF06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нормативных документов; </w:t>
      </w:r>
    </w:p>
    <w:p w14:paraId="4EA352B9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научных разработок по вопросам повышения квалификации педагогических кадров; </w:t>
      </w:r>
    </w:p>
    <w:p w14:paraId="7C5DFE4E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изучение организации и содержания учебно-воспитательного процесса; </w:t>
      </w:r>
    </w:p>
    <w:p w14:paraId="2B69086A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глубокий и всесторонний анализ состояния и результатов воспитательной работы в школе; </w:t>
      </w:r>
    </w:p>
    <w:p w14:paraId="4D0347D8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знание важнейших тенденций развития учебно-воспитательного процесса и качества подготовки учащихся; </w:t>
      </w:r>
    </w:p>
    <w:p w14:paraId="4E4AC55C" w14:textId="77777777" w:rsidR="00236BB5" w:rsidRPr="00D83434" w:rsidRDefault="00236BB5" w:rsidP="00B867F1">
      <w:pPr>
        <w:rPr>
          <w:b/>
          <w:bCs/>
          <w:i/>
          <w:iCs/>
          <w:sz w:val="24"/>
          <w:lang w:val="ru-RU"/>
        </w:rPr>
      </w:pPr>
    </w:p>
    <w:p w14:paraId="0F29A479" w14:textId="20008067" w:rsidR="00236BB5" w:rsidRPr="00D83434" w:rsidRDefault="0010357F" w:rsidP="00B867F1">
      <w:pPr>
        <w:rPr>
          <w:sz w:val="24"/>
          <w:lang w:val="ru-RU"/>
        </w:rPr>
      </w:pPr>
      <w:r w:rsidRPr="00D83434">
        <w:rPr>
          <w:b/>
          <w:bCs/>
          <w:i/>
          <w:iCs/>
          <w:sz w:val="24"/>
          <w:lang w:val="ru-RU"/>
        </w:rPr>
        <w:t>Нормативно-методическое обеспечение</w:t>
      </w:r>
      <w:r w:rsidRPr="00D83434">
        <w:rPr>
          <w:sz w:val="24"/>
          <w:lang w:val="ru-RU"/>
        </w:rPr>
        <w:t xml:space="preserve"> </w:t>
      </w:r>
    </w:p>
    <w:p w14:paraId="206EA9F2" w14:textId="77777777" w:rsidR="00236BB5" w:rsidRPr="00D83434" w:rsidRDefault="00236BB5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</w:t>
      </w:r>
      <w:r w:rsidR="0010357F" w:rsidRPr="00D83434">
        <w:rPr>
          <w:sz w:val="24"/>
          <w:lang w:val="ru-RU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14:paraId="0298CA19" w14:textId="47C64498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236BB5" w:rsidRPr="00D83434">
        <w:rPr>
          <w:sz w:val="24"/>
          <w:lang w:val="ru-RU"/>
        </w:rPr>
        <w:t xml:space="preserve">          </w:t>
      </w:r>
      <w:r w:rsidRPr="00D83434">
        <w:rPr>
          <w:sz w:val="24"/>
          <w:lang w:val="ru-RU"/>
        </w:rPr>
        <w:t xml:space="preserve">Основная общеобразовательная программа образования; </w:t>
      </w:r>
    </w:p>
    <w:p w14:paraId="37098B73" w14:textId="6484EC1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236BB5" w:rsidRPr="00D83434">
        <w:rPr>
          <w:sz w:val="24"/>
          <w:lang w:val="ru-RU"/>
        </w:rPr>
        <w:t xml:space="preserve">          </w:t>
      </w:r>
      <w:r w:rsidRPr="00D83434">
        <w:rPr>
          <w:sz w:val="24"/>
          <w:lang w:val="ru-RU"/>
        </w:rPr>
        <w:t xml:space="preserve">Учебный план; </w:t>
      </w:r>
    </w:p>
    <w:p w14:paraId="5A0D1F7E" w14:textId="3D0264E4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236BB5" w:rsidRPr="00D83434">
        <w:rPr>
          <w:sz w:val="24"/>
          <w:lang w:val="ru-RU"/>
        </w:rPr>
        <w:t xml:space="preserve">   </w:t>
      </w:r>
      <w:r w:rsidRPr="00D83434">
        <w:rPr>
          <w:sz w:val="24"/>
          <w:lang w:val="ru-RU"/>
        </w:rPr>
        <w:t xml:space="preserve">Рабочая программа воспитания как часть основной образовательной программы; </w:t>
      </w:r>
      <w:r w:rsidR="00236BB5" w:rsidRPr="00D83434">
        <w:rPr>
          <w:sz w:val="24"/>
          <w:lang w:val="ru-RU"/>
        </w:rPr>
        <w:t xml:space="preserve"> </w:t>
      </w:r>
    </w:p>
    <w:p w14:paraId="2E7760AB" w14:textId="0FA9BAF0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236BB5" w:rsidRPr="00D83434">
        <w:rPr>
          <w:sz w:val="24"/>
          <w:lang w:val="ru-RU"/>
        </w:rPr>
        <w:t xml:space="preserve">         </w:t>
      </w:r>
      <w:r w:rsidRPr="00D83434">
        <w:rPr>
          <w:sz w:val="24"/>
          <w:lang w:val="ru-RU"/>
        </w:rPr>
        <w:t xml:space="preserve">Рабочие программы педагогов; </w:t>
      </w:r>
    </w:p>
    <w:p w14:paraId="474E1DF3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236BB5" w:rsidRPr="00D83434">
        <w:rPr>
          <w:sz w:val="24"/>
          <w:lang w:val="ru-RU"/>
        </w:rPr>
        <w:t xml:space="preserve">   </w:t>
      </w:r>
      <w:r w:rsidRPr="00D83434">
        <w:rPr>
          <w:sz w:val="24"/>
          <w:lang w:val="ru-RU"/>
        </w:rPr>
        <w:t xml:space="preserve">Должностные инструкции специалистов, отвечающих за организацию воспитательной деятельности; </w:t>
      </w:r>
    </w:p>
    <w:p w14:paraId="6969846F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- </w:t>
      </w:r>
      <w:r w:rsidR="00236BB5" w:rsidRPr="00D83434">
        <w:rPr>
          <w:sz w:val="24"/>
          <w:lang w:val="ru-RU"/>
        </w:rPr>
        <w:t xml:space="preserve">   </w:t>
      </w:r>
      <w:r w:rsidRPr="00D83434">
        <w:rPr>
          <w:sz w:val="24"/>
          <w:lang w:val="ru-RU"/>
        </w:rPr>
        <w:t xml:space="preserve"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 </w:t>
      </w:r>
    </w:p>
    <w:p w14:paraId="1112C962" w14:textId="77777777" w:rsidR="00236BB5" w:rsidRPr="00D83434" w:rsidRDefault="00236BB5" w:rsidP="00B867F1">
      <w:pPr>
        <w:rPr>
          <w:sz w:val="24"/>
          <w:lang w:val="ru-RU"/>
        </w:rPr>
      </w:pPr>
    </w:p>
    <w:p w14:paraId="42F06C65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b/>
          <w:bCs/>
          <w:i/>
          <w:iCs/>
          <w:sz w:val="24"/>
          <w:lang w:val="ru-RU"/>
        </w:rPr>
        <w:t>Требования к условиям работы с детьми с особыми образовательными потребностями</w:t>
      </w:r>
      <w:r w:rsidRPr="00D83434">
        <w:rPr>
          <w:sz w:val="24"/>
          <w:lang w:val="ru-RU"/>
        </w:rPr>
        <w:t xml:space="preserve"> </w:t>
      </w:r>
    </w:p>
    <w:p w14:paraId="652F5C12" w14:textId="77777777" w:rsidR="00236BB5" w:rsidRPr="00D83434" w:rsidRDefault="00236BB5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</w:t>
      </w:r>
      <w:r w:rsidR="0010357F" w:rsidRPr="00D83434">
        <w:rPr>
          <w:sz w:val="24"/>
          <w:lang w:val="ru-RU"/>
        </w:rPr>
        <w:t xml:space="preserve">В школе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 и др.), одарённые дети, дети с  отклоняющимся поведением. </w:t>
      </w:r>
      <w:r w:rsidRPr="00D83434">
        <w:rPr>
          <w:sz w:val="24"/>
          <w:lang w:val="ru-RU"/>
        </w:rPr>
        <w:t xml:space="preserve">  </w:t>
      </w:r>
    </w:p>
    <w:p w14:paraId="665B4CED" w14:textId="77777777" w:rsidR="00236BB5" w:rsidRPr="00D83434" w:rsidRDefault="00236BB5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</w:t>
      </w:r>
      <w:r w:rsidR="0010357F" w:rsidRPr="00D83434">
        <w:rPr>
          <w:sz w:val="24"/>
          <w:lang w:val="ru-RU"/>
        </w:rPr>
        <w:t xml:space="preserve">Особыми задачами воспитания обучающихся с особыми образовательными потребностями являются: </w:t>
      </w:r>
    </w:p>
    <w:p w14:paraId="5ADBA8B4" w14:textId="77777777" w:rsidR="0018708C" w:rsidRPr="00D83434" w:rsidRDefault="0010357F" w:rsidP="0018708C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налаживание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эмоционально</w:t>
      </w:r>
      <w:r w:rsidRPr="00D83434">
        <w:rPr>
          <w:sz w:val="24"/>
          <w:szCs w:val="24"/>
          <w:lang w:val="ru-RU"/>
        </w:rPr>
        <w:t>-</w:t>
      </w:r>
      <w:r w:rsidRPr="00D83434">
        <w:rPr>
          <w:sz w:val="24"/>
          <w:szCs w:val="24"/>
          <w:lang w:val="ru-RU"/>
        </w:rPr>
        <w:t>положительного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взаимодействия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детей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с</w:t>
      </w:r>
    </w:p>
    <w:p w14:paraId="22E81786" w14:textId="59F659B0" w:rsidR="00236BB5" w:rsidRPr="00D83434" w:rsidRDefault="0010357F" w:rsidP="0018708C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окружающими для их успешной социальной адаптации и интеграции в школе; </w:t>
      </w:r>
    </w:p>
    <w:p w14:paraId="2FE07B28" w14:textId="77777777" w:rsidR="0018708C" w:rsidRPr="00D83434" w:rsidRDefault="0010357F" w:rsidP="0018708C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формирование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доброжелательного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отношения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к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детям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их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семьям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со</w:t>
      </w:r>
    </w:p>
    <w:p w14:paraId="420AF739" w14:textId="427F7CB8" w:rsidR="00236BB5" w:rsidRPr="00D83434" w:rsidRDefault="0010357F" w:rsidP="0018708C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стороны всех участников образовательных отношений; </w:t>
      </w:r>
    </w:p>
    <w:p w14:paraId="505A0E8C" w14:textId="77777777" w:rsidR="0018708C" w:rsidRPr="00D83434" w:rsidRDefault="0010357F" w:rsidP="0018708C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построение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воспитательной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деятельности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с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учётом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индивидуальных</w:t>
      </w:r>
    </w:p>
    <w:p w14:paraId="5B7C669B" w14:textId="0837663E" w:rsidR="00236BB5" w:rsidRPr="00D83434" w:rsidRDefault="0010357F" w:rsidP="0018708C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особенностей и возможностей каждого обучающегося; </w:t>
      </w:r>
    </w:p>
    <w:p w14:paraId="71F65FB4" w14:textId="77777777" w:rsidR="0018708C" w:rsidRPr="00D83434" w:rsidRDefault="0010357F" w:rsidP="0018708C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D83434">
        <w:rPr>
          <w:sz w:val="24"/>
          <w:szCs w:val="24"/>
          <w:lang w:val="ru-RU"/>
        </w:rPr>
        <w:t>обеспечение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психолого</w:t>
      </w:r>
      <w:r w:rsidRPr="00D83434">
        <w:rPr>
          <w:sz w:val="24"/>
          <w:szCs w:val="24"/>
          <w:lang w:val="ru-RU"/>
        </w:rPr>
        <w:t>-</w:t>
      </w:r>
      <w:r w:rsidRPr="00D83434">
        <w:rPr>
          <w:sz w:val="24"/>
          <w:szCs w:val="24"/>
          <w:lang w:val="ru-RU"/>
        </w:rPr>
        <w:t>педагогической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поддержки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семей</w:t>
      </w:r>
      <w:r w:rsidRPr="00D83434">
        <w:rPr>
          <w:sz w:val="24"/>
          <w:szCs w:val="24"/>
          <w:lang w:val="ru-RU"/>
        </w:rPr>
        <w:t xml:space="preserve"> </w:t>
      </w:r>
      <w:r w:rsidRPr="00D83434">
        <w:rPr>
          <w:sz w:val="24"/>
          <w:szCs w:val="24"/>
          <w:lang w:val="ru-RU"/>
        </w:rPr>
        <w:t>обучающихся</w:t>
      </w:r>
      <w:r w:rsidRPr="00D83434">
        <w:rPr>
          <w:sz w:val="24"/>
          <w:szCs w:val="24"/>
          <w:lang w:val="ru-RU"/>
        </w:rPr>
        <w:t>,</w:t>
      </w:r>
    </w:p>
    <w:p w14:paraId="1B6FD754" w14:textId="27729622" w:rsidR="00236BB5" w:rsidRPr="00D83434" w:rsidRDefault="0010357F" w:rsidP="0018708C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содействие повышению уровня их педагогической, психологической, медико-социальной компетентности. </w:t>
      </w:r>
    </w:p>
    <w:p w14:paraId="3B7B0229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При организации воспитания детей с особыми образовательными потребностями необходимо ориентироваться на: </w:t>
      </w:r>
    </w:p>
    <w:p w14:paraId="423F9396" w14:textId="77777777" w:rsidR="00236B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lastRenderedPageBreak/>
        <w:t xml:space="preserve"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14:paraId="1F1C8D02" w14:textId="77777777" w:rsidR="0018708C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учителя-логопеда,</w:t>
      </w:r>
    </w:p>
    <w:p w14:paraId="09FB7CD3" w14:textId="060F96E5" w:rsidR="00FC41B5" w:rsidRPr="00D83434" w:rsidRDefault="0010357F" w:rsidP="00B867F1">
      <w:pPr>
        <w:rPr>
          <w:sz w:val="24"/>
          <w:lang w:val="ru-RU"/>
        </w:rPr>
      </w:pPr>
      <w:r w:rsidRPr="00D83434">
        <w:rPr>
          <w:sz w:val="24"/>
          <w:lang w:val="ru-RU"/>
        </w:rPr>
        <w:t>– на личностно-ориентированный подход в организации всех видов детской деятельности</w:t>
      </w:r>
    </w:p>
    <w:p w14:paraId="24212D60" w14:textId="77777777" w:rsidR="00AC362D" w:rsidRDefault="00AC362D" w:rsidP="00E16520">
      <w:pPr>
        <w:rPr>
          <w:b/>
          <w:kern w:val="32"/>
          <w:sz w:val="24"/>
          <w:lang w:val="ru-RU"/>
        </w:rPr>
      </w:pPr>
    </w:p>
    <w:p w14:paraId="0FF061A7" w14:textId="379682B5" w:rsidR="0046600B" w:rsidRPr="00D83434" w:rsidRDefault="00D8521B" w:rsidP="00E16520">
      <w:pPr>
        <w:rPr>
          <w:b/>
          <w:kern w:val="32"/>
          <w:sz w:val="24"/>
          <w:lang w:val="ru-RU"/>
        </w:rPr>
      </w:pPr>
      <w:r w:rsidRPr="00D83434">
        <w:rPr>
          <w:b/>
          <w:kern w:val="32"/>
          <w:sz w:val="24"/>
          <w:lang w:val="ru-RU"/>
        </w:rPr>
        <w:t xml:space="preserve">3.2. </w:t>
      </w:r>
      <w:r w:rsidR="00B4628E" w:rsidRPr="00D83434">
        <w:rPr>
          <w:b/>
          <w:kern w:val="32"/>
          <w:sz w:val="24"/>
          <w:lang w:val="ru-RU"/>
        </w:rPr>
        <w:t>Система поощрения социальной успешности и проявлений активной жизненной позиции обучающихся</w:t>
      </w:r>
    </w:p>
    <w:p w14:paraId="13DF0396" w14:textId="77777777" w:rsidR="00E16520" w:rsidRPr="00D83434" w:rsidRDefault="00E16520" w:rsidP="00E16520">
      <w:pPr>
        <w:rPr>
          <w:iCs/>
          <w:color w:val="000000"/>
          <w:w w:val="0"/>
          <w:sz w:val="24"/>
          <w:lang w:val="ru-RU"/>
        </w:rPr>
      </w:pPr>
    </w:p>
    <w:p w14:paraId="6D9942A5" w14:textId="77777777" w:rsidR="00B4628E" w:rsidRPr="00D83434" w:rsidRDefault="00B4628E" w:rsidP="00E16520">
      <w:pPr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14:paraId="2B9E93C7" w14:textId="77777777" w:rsidR="00B4628E" w:rsidRPr="00D83434" w:rsidRDefault="00B4628E" w:rsidP="00B4628E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 </w:t>
      </w:r>
      <w:r w:rsidRPr="00D83434">
        <w:rPr>
          <w:sz w:val="24"/>
        </w:rPr>
        <w:sym w:font="Symbol" w:char="F02D"/>
      </w:r>
      <w:r w:rsidRPr="00D83434">
        <w:rPr>
          <w:sz w:val="24"/>
          <w:lang w:val="ru-RU"/>
        </w:rP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7D97F90E" w14:textId="77777777" w:rsidR="00B4628E" w:rsidRPr="00D83434" w:rsidRDefault="00B4628E" w:rsidP="00B4628E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</w:t>
      </w:r>
      <w:r w:rsidRPr="00D83434">
        <w:rPr>
          <w:sz w:val="24"/>
        </w:rPr>
        <w:sym w:font="Symbol" w:char="F02D"/>
      </w:r>
      <w:r w:rsidRPr="00D83434">
        <w:rPr>
          <w:sz w:val="24"/>
          <w:lang w:val="ru-RU"/>
        </w:rPr>
        <w:t xml:space="preserve">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4A3A7E07" w14:textId="77777777" w:rsidR="00B4628E" w:rsidRPr="00D83434" w:rsidRDefault="00B4628E" w:rsidP="00B4628E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</w:t>
      </w:r>
      <w:r w:rsidRPr="00D83434">
        <w:rPr>
          <w:sz w:val="24"/>
        </w:rPr>
        <w:sym w:font="Symbol" w:char="F02D"/>
      </w:r>
      <w:r w:rsidRPr="00D83434">
        <w:rPr>
          <w:sz w:val="24"/>
          <w:lang w:val="ru-RU"/>
        </w:rPr>
        <w:t xml:space="preserve">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14:paraId="4101BAC5" w14:textId="77777777" w:rsidR="00B4628E" w:rsidRPr="00D83434" w:rsidRDefault="00B4628E" w:rsidP="00B4628E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</w:t>
      </w:r>
      <w:r w:rsidRPr="00D83434">
        <w:rPr>
          <w:sz w:val="24"/>
        </w:rPr>
        <w:sym w:font="Symbol" w:char="F02D"/>
      </w:r>
      <w:r w:rsidRPr="00D83434">
        <w:rPr>
          <w:sz w:val="24"/>
          <w:lang w:val="ru-RU"/>
        </w:rPr>
        <w:t xml:space="preserve"> регулирования частоты награждений (недопущение избыточности в поощрениях, чрезмерно больших групп поощряемых и т. п.); </w:t>
      </w:r>
    </w:p>
    <w:p w14:paraId="7A66E471" w14:textId="77777777" w:rsidR="00B4628E" w:rsidRPr="00D83434" w:rsidRDefault="00B4628E" w:rsidP="00B4628E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</w:t>
      </w:r>
      <w:r w:rsidRPr="00D83434">
        <w:rPr>
          <w:sz w:val="24"/>
        </w:rPr>
        <w:sym w:font="Symbol" w:char="F02D"/>
      </w:r>
      <w:r w:rsidRPr="00D83434">
        <w:rPr>
          <w:sz w:val="24"/>
          <w:lang w:val="ru-RU"/>
        </w:rPr>
        <w:t xml:space="preserve"> сочетания индивидуального и коллективного поощрения (использование индивидуальных и коллективных наград даѐт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5856AAD3" w14:textId="77777777" w:rsidR="00B4628E" w:rsidRPr="00D83434" w:rsidRDefault="00B4628E" w:rsidP="00B4628E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</w:t>
      </w:r>
      <w:r w:rsidRPr="00D83434">
        <w:rPr>
          <w:sz w:val="24"/>
        </w:rPr>
        <w:sym w:font="Symbol" w:char="F02D"/>
      </w:r>
      <w:r w:rsidRPr="00D83434">
        <w:rPr>
          <w:sz w:val="24"/>
          <w:lang w:val="ru-RU"/>
        </w:rPr>
        <w:t xml:space="preserve">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учѐтом наличия ученического самоуправления), сторонних организаций, их статусных представителей; </w:t>
      </w:r>
    </w:p>
    <w:p w14:paraId="0FE45086" w14:textId="77777777" w:rsidR="00B4628E" w:rsidRPr="00D83434" w:rsidRDefault="00B4628E" w:rsidP="00B4628E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</w:t>
      </w:r>
      <w:r w:rsidRPr="00D83434">
        <w:rPr>
          <w:sz w:val="24"/>
        </w:rPr>
        <w:sym w:font="Symbol" w:char="F02D"/>
      </w:r>
      <w:r w:rsidRPr="00D83434">
        <w:rPr>
          <w:sz w:val="24"/>
          <w:lang w:val="ru-RU"/>
        </w:rPr>
        <w:t xml:space="preserve"> дифференцированности поощрений (наличие уровней и типов наград позволяет продлить стимулирующее действие системы поощрения). </w:t>
      </w:r>
    </w:p>
    <w:p w14:paraId="44F1DF6C" w14:textId="77777777" w:rsidR="00E16520" w:rsidRPr="00D83434" w:rsidRDefault="00B4628E" w:rsidP="00B4628E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К формам поощрения проявлений активной жизненной позиции и социальной успешности учащихся школы относятся: </w:t>
      </w:r>
    </w:p>
    <w:p w14:paraId="0E151BA9" w14:textId="77777777" w:rsidR="00E16520" w:rsidRPr="00D83434" w:rsidRDefault="00B4628E" w:rsidP="00B4628E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- похвальный лист «За отличные успехи в учении»; </w:t>
      </w:r>
    </w:p>
    <w:p w14:paraId="5AD2EBAC" w14:textId="77777777" w:rsidR="00E16520" w:rsidRPr="00D83434" w:rsidRDefault="00B4628E" w:rsidP="00B4628E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>- похвальная грамота «За особые успехи в изучении отдельных предметов»</w:t>
      </w:r>
      <w:r w:rsidR="00E16520" w:rsidRPr="00D83434">
        <w:rPr>
          <w:sz w:val="24"/>
          <w:lang w:val="ru-RU"/>
        </w:rPr>
        <w:t xml:space="preserve"> </w:t>
      </w:r>
    </w:p>
    <w:p w14:paraId="68A8180C" w14:textId="77777777" w:rsidR="00E16520" w:rsidRPr="00D83434" w:rsidRDefault="00B4628E" w:rsidP="00B4628E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- формы поощрения, связанные с символами школьной жизни (почетное право выноса школьного флага на торжественных церемониях и особого значимых школьных событиях, почетное право подачи первого и последнего звонка);</w:t>
      </w:r>
    </w:p>
    <w:p w14:paraId="13AF7A26" w14:textId="77777777" w:rsidR="00E16520" w:rsidRPr="00D83434" w:rsidRDefault="00B4628E" w:rsidP="00B4628E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- награждение благодарностями за активное участие в школьных делах и/или в конкретных проявлениях активной жизненной позиции (за ответственное отношение к порученному делу, волю к победе); </w:t>
      </w:r>
    </w:p>
    <w:p w14:paraId="4DEDCBF6" w14:textId="77777777" w:rsidR="00E16520" w:rsidRPr="00D83434" w:rsidRDefault="00B4628E" w:rsidP="00B4628E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14:paraId="36B67323" w14:textId="77777777" w:rsidR="00E16520" w:rsidRPr="00D83434" w:rsidRDefault="00B4628E" w:rsidP="00B4628E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- награждение родителей (законных представителей) обучающихся благодарственными письмами за хорошее воспитание детей; </w:t>
      </w:r>
    </w:p>
    <w:p w14:paraId="106BC63B" w14:textId="77777777" w:rsidR="00B4628E" w:rsidRPr="00D83434" w:rsidRDefault="00B4628E" w:rsidP="00B4628E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>- публикации о достижениях учащихся в официальных аккаунтах школы в социальных сетях.</w:t>
      </w:r>
    </w:p>
    <w:p w14:paraId="11A087F9" w14:textId="77777777" w:rsidR="00E16520" w:rsidRPr="00D83434" w:rsidRDefault="00E16520" w:rsidP="00E16520">
      <w:pPr>
        <w:keepNext/>
        <w:keepLines/>
        <w:spacing w:line="360" w:lineRule="auto"/>
        <w:outlineLvl w:val="0"/>
        <w:rPr>
          <w:b/>
          <w:sz w:val="24"/>
          <w:lang w:val="ru-RU"/>
        </w:rPr>
      </w:pPr>
    </w:p>
    <w:p w14:paraId="568D1A52" w14:textId="77777777" w:rsidR="00E16520" w:rsidRPr="00D83434" w:rsidRDefault="003D1E23" w:rsidP="00E16520">
      <w:pPr>
        <w:keepNext/>
        <w:keepLines/>
        <w:spacing w:line="360" w:lineRule="auto"/>
        <w:outlineLvl w:val="0"/>
        <w:rPr>
          <w:b/>
          <w:sz w:val="24"/>
          <w:lang w:val="ru-RU"/>
        </w:rPr>
      </w:pPr>
      <w:r w:rsidRPr="00D83434">
        <w:rPr>
          <w:b/>
          <w:sz w:val="24"/>
          <w:lang w:val="ru-RU"/>
        </w:rPr>
        <w:t>3.3</w:t>
      </w:r>
      <w:r w:rsidR="00E16520" w:rsidRPr="00D83434">
        <w:rPr>
          <w:b/>
          <w:sz w:val="24"/>
          <w:lang w:val="ru-RU"/>
        </w:rPr>
        <w:t>. Анализ воспитательного процесса</w:t>
      </w:r>
    </w:p>
    <w:p w14:paraId="7E37A4D6" w14:textId="77777777" w:rsidR="00E16520" w:rsidRPr="00D83434" w:rsidRDefault="00E16520" w:rsidP="00E16520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37BB98E8" w14:textId="77777777" w:rsidR="00B4628E" w:rsidRPr="00D83434" w:rsidRDefault="00E16520" w:rsidP="00E16520">
      <w:pPr>
        <w:tabs>
          <w:tab w:val="left" w:pos="567"/>
        </w:tabs>
        <w:rPr>
          <w:sz w:val="24"/>
          <w:lang w:val="ru-RU"/>
        </w:rPr>
      </w:pPr>
      <w:r w:rsidRPr="00D83434">
        <w:rPr>
          <w:sz w:val="24"/>
          <w:lang w:val="ru-RU"/>
        </w:rPr>
        <w:t xml:space="preserve">      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32E5DD2A" w14:textId="77777777" w:rsidR="00C62986" w:rsidRPr="00D83434" w:rsidRDefault="001A1FDD" w:rsidP="00AC3959">
      <w:pPr>
        <w:adjustRightInd w:val="0"/>
        <w:ind w:right="-1" w:firstLine="567"/>
        <w:rPr>
          <w:sz w:val="24"/>
          <w:lang w:val="ru-RU"/>
        </w:rPr>
      </w:pPr>
      <w:r w:rsidRPr="00D83434">
        <w:rPr>
          <w:sz w:val="24"/>
          <w:lang w:val="ru-RU"/>
        </w:rPr>
        <w:t>Самоа</w:t>
      </w:r>
      <w:r w:rsidR="00AD387A" w:rsidRPr="00D83434">
        <w:rPr>
          <w:sz w:val="24"/>
          <w:lang w:val="ru-RU"/>
        </w:rPr>
        <w:t>нализ организуемо</w:t>
      </w:r>
      <w:r w:rsidR="00A60822" w:rsidRPr="00D83434">
        <w:rPr>
          <w:sz w:val="24"/>
          <w:lang w:val="ru-RU"/>
        </w:rPr>
        <w:t>й</w:t>
      </w:r>
      <w:r w:rsidR="00AD387A" w:rsidRPr="00D83434">
        <w:rPr>
          <w:sz w:val="24"/>
          <w:lang w:val="ru-RU"/>
        </w:rPr>
        <w:t xml:space="preserve"> в школе воспитательно</w:t>
      </w:r>
      <w:r w:rsidR="00A60822" w:rsidRPr="00D83434">
        <w:rPr>
          <w:sz w:val="24"/>
          <w:lang w:val="ru-RU"/>
        </w:rPr>
        <w:t>й работы</w:t>
      </w:r>
      <w:r w:rsidR="00AD387A" w:rsidRPr="00D83434">
        <w:rPr>
          <w:sz w:val="24"/>
          <w:lang w:val="ru-RU"/>
        </w:rPr>
        <w:t xml:space="preserve"> </w:t>
      </w:r>
      <w:r w:rsidRPr="00D83434">
        <w:rPr>
          <w:sz w:val="24"/>
          <w:lang w:val="ru-RU"/>
        </w:rPr>
        <w:t xml:space="preserve">осуществляется по выбранным самой школой направлениям и </w:t>
      </w:r>
      <w:r w:rsidR="00AD387A" w:rsidRPr="00D83434">
        <w:rPr>
          <w:sz w:val="24"/>
          <w:lang w:val="ru-RU"/>
        </w:rPr>
        <w:t xml:space="preserve">проводится с целью выявления основных проблем школьного воспитания и последующего их решения. </w:t>
      </w:r>
    </w:p>
    <w:p w14:paraId="376268C7" w14:textId="77777777" w:rsidR="00AD387A" w:rsidRPr="00D83434" w:rsidRDefault="00A60822" w:rsidP="00AC3959">
      <w:pPr>
        <w:adjustRightInd w:val="0"/>
        <w:ind w:right="-1" w:firstLine="567"/>
        <w:rPr>
          <w:sz w:val="24"/>
          <w:lang w:val="ru-RU"/>
        </w:rPr>
      </w:pPr>
      <w:r w:rsidRPr="00D83434">
        <w:rPr>
          <w:sz w:val="24"/>
          <w:lang w:val="ru-RU"/>
        </w:rPr>
        <w:t>Самоа</w:t>
      </w:r>
      <w:r w:rsidR="00C62986" w:rsidRPr="00D83434">
        <w:rPr>
          <w:sz w:val="24"/>
          <w:lang w:val="ru-RU"/>
        </w:rPr>
        <w:t xml:space="preserve">нализ осуществляется </w:t>
      </w:r>
      <w:r w:rsidR="00E87E36" w:rsidRPr="00D83434">
        <w:rPr>
          <w:sz w:val="24"/>
          <w:lang w:val="ru-RU"/>
        </w:rPr>
        <w:t xml:space="preserve">ежегодно </w:t>
      </w:r>
      <w:r w:rsidR="00C62986" w:rsidRPr="00D83434">
        <w:rPr>
          <w:sz w:val="24"/>
          <w:lang w:val="ru-RU"/>
        </w:rPr>
        <w:t xml:space="preserve">силами самой образовательной организации с привлечением (при необходимости и по </w:t>
      </w:r>
      <w:r w:rsidR="001A1FDD" w:rsidRPr="00D83434">
        <w:rPr>
          <w:sz w:val="24"/>
          <w:lang w:val="ru-RU"/>
        </w:rPr>
        <w:t xml:space="preserve">самостоятельному </w:t>
      </w:r>
      <w:r w:rsidR="00C62986" w:rsidRPr="00D83434">
        <w:rPr>
          <w:sz w:val="24"/>
          <w:lang w:val="ru-RU"/>
        </w:rPr>
        <w:t xml:space="preserve">решению администрации образовательной организации) внешних экспертов. </w:t>
      </w:r>
    </w:p>
    <w:p w14:paraId="555A6FEF" w14:textId="77777777" w:rsidR="00AD387A" w:rsidRPr="00D83434" w:rsidRDefault="00C62986" w:rsidP="00AC3959">
      <w:pPr>
        <w:adjustRightInd w:val="0"/>
        <w:ind w:right="-1" w:firstLine="567"/>
        <w:rPr>
          <w:sz w:val="24"/>
          <w:lang w:val="ru-RU"/>
        </w:rPr>
      </w:pPr>
      <w:r w:rsidRPr="00D83434">
        <w:rPr>
          <w:sz w:val="24"/>
          <w:lang w:val="ru-RU"/>
        </w:rPr>
        <w:t>О</w:t>
      </w:r>
      <w:r w:rsidR="00AD387A" w:rsidRPr="00D83434">
        <w:rPr>
          <w:sz w:val="24"/>
          <w:lang w:val="ru-RU"/>
        </w:rPr>
        <w:t>сновными принципами, на основе которых осуществля</w:t>
      </w:r>
      <w:r w:rsidRPr="00D83434">
        <w:rPr>
          <w:sz w:val="24"/>
          <w:lang w:val="ru-RU"/>
        </w:rPr>
        <w:t xml:space="preserve">ется </w:t>
      </w:r>
      <w:r w:rsidR="00A60822" w:rsidRPr="00D83434">
        <w:rPr>
          <w:sz w:val="24"/>
          <w:lang w:val="ru-RU"/>
        </w:rPr>
        <w:t>само</w:t>
      </w:r>
      <w:r w:rsidRPr="00D83434">
        <w:rPr>
          <w:sz w:val="24"/>
          <w:lang w:val="ru-RU"/>
        </w:rPr>
        <w:t>анализ</w:t>
      </w:r>
      <w:r w:rsidR="00AD387A" w:rsidRPr="00D83434">
        <w:rPr>
          <w:sz w:val="24"/>
          <w:lang w:val="ru-RU"/>
        </w:rPr>
        <w:t xml:space="preserve"> </w:t>
      </w:r>
      <w:r w:rsidRPr="00D83434">
        <w:rPr>
          <w:sz w:val="24"/>
          <w:lang w:val="ru-RU"/>
        </w:rPr>
        <w:t>воспитательно</w:t>
      </w:r>
      <w:r w:rsidR="00A60822" w:rsidRPr="00D83434">
        <w:rPr>
          <w:sz w:val="24"/>
          <w:lang w:val="ru-RU"/>
        </w:rPr>
        <w:t xml:space="preserve">й работы </w:t>
      </w:r>
      <w:r w:rsidRPr="00D83434">
        <w:rPr>
          <w:sz w:val="24"/>
          <w:lang w:val="ru-RU"/>
        </w:rPr>
        <w:t>в школе</w:t>
      </w:r>
      <w:r w:rsidR="00C543CD" w:rsidRPr="00D83434">
        <w:rPr>
          <w:sz w:val="24"/>
          <w:lang w:val="ru-RU"/>
        </w:rPr>
        <w:t>,</w:t>
      </w:r>
      <w:r w:rsidRPr="00D83434">
        <w:rPr>
          <w:sz w:val="24"/>
          <w:lang w:val="ru-RU"/>
        </w:rPr>
        <w:t xml:space="preserve"> </w:t>
      </w:r>
      <w:r w:rsidR="00AD387A" w:rsidRPr="00D83434">
        <w:rPr>
          <w:sz w:val="24"/>
          <w:lang w:val="ru-RU"/>
        </w:rPr>
        <w:t>являются:</w:t>
      </w:r>
    </w:p>
    <w:p w14:paraId="09851545" w14:textId="77777777" w:rsidR="009D7FE6" w:rsidRPr="00D83434" w:rsidRDefault="009D7FE6" w:rsidP="00AC3959">
      <w:pPr>
        <w:adjustRightInd w:val="0"/>
        <w:ind w:right="-1" w:firstLine="567"/>
        <w:rPr>
          <w:sz w:val="24"/>
          <w:lang w:val="ru-RU"/>
        </w:rPr>
      </w:pPr>
      <w:r w:rsidRPr="00D83434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</w:t>
      </w:r>
      <w:r w:rsidR="00895886" w:rsidRPr="00D83434">
        <w:rPr>
          <w:sz w:val="24"/>
          <w:lang w:val="ru-RU"/>
        </w:rPr>
        <w:t>реализующим</w:t>
      </w:r>
      <w:r w:rsidRPr="00D83434">
        <w:rPr>
          <w:sz w:val="24"/>
          <w:lang w:val="ru-RU"/>
        </w:rPr>
        <w:t xml:space="preserve"> воспитательный процесс; </w:t>
      </w:r>
    </w:p>
    <w:p w14:paraId="518DABB1" w14:textId="77777777" w:rsidR="00AE0C24" w:rsidRPr="00D83434" w:rsidRDefault="00AE0C24" w:rsidP="00AC3959">
      <w:pPr>
        <w:adjustRightInd w:val="0"/>
        <w:ind w:right="-1" w:firstLine="567"/>
        <w:rPr>
          <w:sz w:val="24"/>
          <w:lang w:val="ru-RU"/>
        </w:rPr>
      </w:pPr>
      <w:r w:rsidRPr="00D83434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</w:t>
      </w:r>
      <w:r w:rsidR="0070150B" w:rsidRPr="00D83434">
        <w:rPr>
          <w:sz w:val="24"/>
          <w:lang w:val="ru-RU"/>
        </w:rPr>
        <w:t xml:space="preserve">количественных </w:t>
      </w:r>
      <w:r w:rsidRPr="00D83434">
        <w:rPr>
          <w:sz w:val="24"/>
          <w:lang w:val="ru-RU"/>
        </w:rPr>
        <w:t xml:space="preserve">его </w:t>
      </w:r>
      <w:r w:rsidR="0070150B" w:rsidRPr="00D83434">
        <w:rPr>
          <w:sz w:val="24"/>
          <w:lang w:val="ru-RU"/>
        </w:rPr>
        <w:t>показателей</w:t>
      </w:r>
      <w:r w:rsidRPr="00D83434">
        <w:rPr>
          <w:sz w:val="24"/>
          <w:lang w:val="ru-RU"/>
        </w:rPr>
        <w:t xml:space="preserve">, а </w:t>
      </w:r>
      <w:r w:rsidR="0070150B" w:rsidRPr="00D83434">
        <w:rPr>
          <w:sz w:val="24"/>
          <w:lang w:val="ru-RU"/>
        </w:rPr>
        <w:t>качественных</w:t>
      </w:r>
      <w:r w:rsidRPr="00D83434">
        <w:rPr>
          <w:sz w:val="24"/>
          <w:lang w:val="ru-RU"/>
        </w:rPr>
        <w:t xml:space="preserve"> </w:t>
      </w:r>
      <w:r w:rsidR="00185071" w:rsidRPr="00D83434">
        <w:rPr>
          <w:sz w:val="24"/>
          <w:lang w:val="ru-RU"/>
        </w:rPr>
        <w:t xml:space="preserve">– таких как </w:t>
      </w:r>
      <w:r w:rsidRPr="00D83434">
        <w:rPr>
          <w:sz w:val="24"/>
          <w:lang w:val="ru-RU"/>
        </w:rPr>
        <w:t xml:space="preserve">содержание и разнообразие деятельности, характер общения и отношений между школьниками и педагогами;  </w:t>
      </w:r>
    </w:p>
    <w:p w14:paraId="430084E9" w14:textId="77777777" w:rsidR="00C62986" w:rsidRPr="00D83434" w:rsidRDefault="00C62986" w:rsidP="00AC3959">
      <w:pPr>
        <w:adjustRightInd w:val="0"/>
        <w:ind w:right="-1" w:firstLine="567"/>
        <w:rPr>
          <w:sz w:val="24"/>
          <w:lang w:val="ru-RU"/>
        </w:rPr>
      </w:pPr>
      <w:r w:rsidRPr="00D83434">
        <w:rPr>
          <w:sz w:val="24"/>
          <w:lang w:val="ru-RU"/>
        </w:rPr>
        <w:t>- п</w:t>
      </w:r>
      <w:r w:rsidR="00AD387A" w:rsidRPr="00D83434">
        <w:rPr>
          <w:sz w:val="24"/>
          <w:lang w:val="ru-RU"/>
        </w:rPr>
        <w:t xml:space="preserve">ринцип развивающего характера </w:t>
      </w:r>
      <w:r w:rsidR="009D7FE6" w:rsidRPr="00D83434">
        <w:rPr>
          <w:sz w:val="24"/>
          <w:lang w:val="ru-RU"/>
        </w:rPr>
        <w:t xml:space="preserve">осуществляемого </w:t>
      </w:r>
      <w:r w:rsidRPr="00D83434">
        <w:rPr>
          <w:sz w:val="24"/>
          <w:lang w:val="ru-RU"/>
        </w:rPr>
        <w:t xml:space="preserve">анализа, </w:t>
      </w:r>
      <w:r w:rsidR="00185071" w:rsidRPr="00D83434">
        <w:rPr>
          <w:sz w:val="24"/>
          <w:lang w:val="ru-RU"/>
        </w:rPr>
        <w:t xml:space="preserve">ориентирующий экспертов на </w:t>
      </w:r>
      <w:r w:rsidRPr="00D83434">
        <w:rPr>
          <w:sz w:val="24"/>
          <w:lang w:val="ru-RU"/>
        </w:rPr>
        <w:t>использован</w:t>
      </w:r>
      <w:r w:rsidR="00185071" w:rsidRPr="00D83434">
        <w:rPr>
          <w:sz w:val="24"/>
          <w:lang w:val="ru-RU"/>
        </w:rPr>
        <w:t xml:space="preserve">ие его результатов </w:t>
      </w:r>
      <w:r w:rsidRPr="00D83434">
        <w:rPr>
          <w:sz w:val="24"/>
          <w:lang w:val="ru-RU"/>
        </w:rPr>
        <w:t xml:space="preserve">для совершенствования воспитательной деятельности педагогов: </w:t>
      </w:r>
      <w:r w:rsidR="00E834CD" w:rsidRPr="00D83434">
        <w:rPr>
          <w:sz w:val="24"/>
          <w:lang w:val="ru-RU"/>
        </w:rPr>
        <w:t xml:space="preserve">грамотной постановки </w:t>
      </w:r>
      <w:r w:rsidR="00C543CD" w:rsidRPr="00D83434">
        <w:rPr>
          <w:sz w:val="24"/>
          <w:lang w:val="ru-RU"/>
        </w:rPr>
        <w:t xml:space="preserve">ими </w:t>
      </w:r>
      <w:r w:rsidR="00E834CD" w:rsidRPr="00D83434">
        <w:rPr>
          <w:sz w:val="24"/>
          <w:lang w:val="ru-RU"/>
        </w:rPr>
        <w:t>цели и задач воспитания, умелого</w:t>
      </w:r>
      <w:r w:rsidRPr="00D83434">
        <w:rPr>
          <w:sz w:val="24"/>
          <w:lang w:val="ru-RU"/>
        </w:rPr>
        <w:t xml:space="preserve"> планирования </w:t>
      </w:r>
      <w:r w:rsidR="00E834CD" w:rsidRPr="00D83434">
        <w:rPr>
          <w:sz w:val="24"/>
          <w:lang w:val="ru-RU"/>
        </w:rPr>
        <w:t>своей</w:t>
      </w:r>
      <w:r w:rsidRPr="00D83434">
        <w:rPr>
          <w:sz w:val="24"/>
          <w:lang w:val="ru-RU"/>
        </w:rPr>
        <w:t xml:space="preserve"> воспитательной работы, адекватного подбора видов</w:t>
      </w:r>
      <w:r w:rsidR="00E834CD" w:rsidRPr="00D83434">
        <w:rPr>
          <w:sz w:val="24"/>
          <w:lang w:val="ru-RU"/>
        </w:rPr>
        <w:t>,</w:t>
      </w:r>
      <w:r w:rsidRPr="00D83434">
        <w:rPr>
          <w:sz w:val="24"/>
          <w:lang w:val="ru-RU"/>
        </w:rPr>
        <w:t xml:space="preserve"> форм и содержания </w:t>
      </w:r>
      <w:r w:rsidR="00E834CD" w:rsidRPr="00D83434">
        <w:rPr>
          <w:sz w:val="24"/>
          <w:lang w:val="ru-RU"/>
        </w:rPr>
        <w:t xml:space="preserve">их </w:t>
      </w:r>
      <w:r w:rsidRPr="00D83434">
        <w:rPr>
          <w:sz w:val="24"/>
          <w:lang w:val="ru-RU"/>
        </w:rPr>
        <w:t>совместной с детьми деятельности</w:t>
      </w:r>
      <w:r w:rsidR="00E834CD" w:rsidRPr="00D83434">
        <w:rPr>
          <w:sz w:val="24"/>
          <w:lang w:val="ru-RU"/>
        </w:rPr>
        <w:t>;</w:t>
      </w:r>
    </w:p>
    <w:p w14:paraId="05F7AFCC" w14:textId="77777777" w:rsidR="00E834CD" w:rsidRPr="00D83434" w:rsidRDefault="00E834CD" w:rsidP="00AC3959">
      <w:pPr>
        <w:adjustRightInd w:val="0"/>
        <w:ind w:right="-1" w:firstLine="567"/>
        <w:rPr>
          <w:sz w:val="24"/>
          <w:lang w:val="ru-RU"/>
        </w:rPr>
      </w:pPr>
      <w:r w:rsidRPr="00D83434">
        <w:rPr>
          <w:sz w:val="24"/>
          <w:lang w:val="ru-RU"/>
        </w:rPr>
        <w:t xml:space="preserve">- принцип разделенной ответственности за результаты личностного развития школьников, </w:t>
      </w:r>
      <w:r w:rsidR="00022084" w:rsidRPr="00D83434">
        <w:rPr>
          <w:sz w:val="24"/>
          <w:lang w:val="ru-RU"/>
        </w:rPr>
        <w:t xml:space="preserve">ориентирующий </w:t>
      </w:r>
      <w:r w:rsidR="009D7FE6" w:rsidRPr="00D83434">
        <w:rPr>
          <w:sz w:val="24"/>
          <w:lang w:val="ru-RU"/>
        </w:rPr>
        <w:t xml:space="preserve">экспертов </w:t>
      </w:r>
      <w:r w:rsidR="00022084" w:rsidRPr="00D83434">
        <w:rPr>
          <w:sz w:val="24"/>
          <w:lang w:val="ru-RU"/>
        </w:rPr>
        <w:t xml:space="preserve">на понимание того, что личностное развитие школьников – это результат </w:t>
      </w:r>
      <w:r w:rsidR="009D7FE6" w:rsidRPr="00D83434">
        <w:rPr>
          <w:sz w:val="24"/>
          <w:lang w:val="ru-RU"/>
        </w:rPr>
        <w:t xml:space="preserve">как </w:t>
      </w:r>
      <w:r w:rsidR="00022084" w:rsidRPr="00D83434">
        <w:rPr>
          <w:sz w:val="24"/>
          <w:lang w:val="ru-RU"/>
        </w:rPr>
        <w:t>социального воспитания</w:t>
      </w:r>
      <w:r w:rsidR="00185071" w:rsidRPr="00D83434">
        <w:rPr>
          <w:sz w:val="24"/>
          <w:lang w:val="ru-RU"/>
        </w:rPr>
        <w:t xml:space="preserve"> (</w:t>
      </w:r>
      <w:r w:rsidR="00022084" w:rsidRPr="00D83434">
        <w:rPr>
          <w:sz w:val="24"/>
          <w:lang w:val="ru-RU"/>
        </w:rPr>
        <w:t>в котором школа участвует наряду с другими социальными институтами</w:t>
      </w:r>
      <w:r w:rsidR="009D7FE6" w:rsidRPr="00D83434">
        <w:rPr>
          <w:sz w:val="24"/>
          <w:lang w:val="ru-RU"/>
        </w:rPr>
        <w:t>), так и стихийной социализации и саморазвития детей</w:t>
      </w:r>
      <w:r w:rsidR="00AE0C24" w:rsidRPr="00D83434">
        <w:rPr>
          <w:sz w:val="24"/>
          <w:lang w:val="ru-RU"/>
        </w:rPr>
        <w:t>.</w:t>
      </w:r>
    </w:p>
    <w:p w14:paraId="0A1FCDB9" w14:textId="77777777" w:rsidR="0005567B" w:rsidRPr="00D83434" w:rsidRDefault="00AE0C24" w:rsidP="00AC3959">
      <w:pPr>
        <w:adjustRightInd w:val="0"/>
        <w:ind w:right="-1" w:firstLine="567"/>
        <w:rPr>
          <w:iCs/>
          <w:sz w:val="24"/>
          <w:lang w:val="ru-RU"/>
        </w:rPr>
      </w:pPr>
      <w:r w:rsidRPr="00D83434">
        <w:rPr>
          <w:sz w:val="24"/>
          <w:lang w:val="ru-RU" w:eastAsia="ru-RU"/>
        </w:rPr>
        <w:t xml:space="preserve">Основными направлениями анализа </w:t>
      </w:r>
      <w:r w:rsidRPr="00D83434">
        <w:rPr>
          <w:sz w:val="24"/>
          <w:lang w:val="ru-RU"/>
        </w:rPr>
        <w:t xml:space="preserve">организуемого в школе воспитательного процесса </w:t>
      </w:r>
      <w:r w:rsidR="001A1FDD" w:rsidRPr="00D83434">
        <w:rPr>
          <w:sz w:val="24"/>
          <w:lang w:val="ru-RU"/>
        </w:rPr>
        <w:t>могут быть</w:t>
      </w:r>
      <w:r w:rsidR="006C0FBE" w:rsidRPr="00D83434">
        <w:rPr>
          <w:sz w:val="24"/>
          <w:lang w:val="ru-RU"/>
        </w:rPr>
        <w:t xml:space="preserve"> следующие</w:t>
      </w:r>
      <w:r w:rsidR="006C0FBE" w:rsidRPr="00D83434">
        <w:rPr>
          <w:i/>
          <w:sz w:val="24"/>
          <w:lang w:val="ru-RU"/>
        </w:rPr>
        <w:t>.</w:t>
      </w:r>
      <w:r w:rsidR="0005567B" w:rsidRPr="00D83434">
        <w:rPr>
          <w:iCs/>
          <w:sz w:val="24"/>
          <w:lang w:val="ru-RU"/>
        </w:rPr>
        <w:t xml:space="preserve"> </w:t>
      </w:r>
    </w:p>
    <w:p w14:paraId="0123F6EC" w14:textId="77777777" w:rsidR="005636A3" w:rsidRPr="00D83434" w:rsidRDefault="0005567B" w:rsidP="00AC3959">
      <w:pPr>
        <w:adjustRightInd w:val="0"/>
        <w:ind w:right="-1" w:firstLine="567"/>
        <w:rPr>
          <w:b/>
          <w:bCs/>
          <w:i/>
          <w:sz w:val="24"/>
          <w:lang w:val="ru-RU"/>
        </w:rPr>
      </w:pPr>
      <w:r w:rsidRPr="00D83434">
        <w:rPr>
          <w:b/>
          <w:bCs/>
          <w:i/>
          <w:sz w:val="24"/>
          <w:lang w:val="ru-RU"/>
        </w:rPr>
        <w:t xml:space="preserve">1. </w:t>
      </w:r>
      <w:r w:rsidR="00E87E36" w:rsidRPr="00D83434">
        <w:rPr>
          <w:b/>
          <w:bCs/>
          <w:i/>
          <w:sz w:val="24"/>
          <w:lang w:val="ru-RU"/>
        </w:rPr>
        <w:t>Результаты воспитания, социализации и саморазвития школьников</w:t>
      </w:r>
      <w:r w:rsidR="001A1FDD" w:rsidRPr="00D83434">
        <w:rPr>
          <w:b/>
          <w:bCs/>
          <w:i/>
          <w:sz w:val="24"/>
          <w:lang w:val="ru-RU"/>
        </w:rPr>
        <w:t xml:space="preserve">. </w:t>
      </w:r>
    </w:p>
    <w:p w14:paraId="5BC45E80" w14:textId="77777777" w:rsidR="005636A3" w:rsidRPr="00D83434" w:rsidRDefault="001A1FDD" w:rsidP="00AC3959">
      <w:pPr>
        <w:adjustRightInd w:val="0"/>
        <w:ind w:right="-1" w:firstLine="567"/>
        <w:rPr>
          <w:iCs/>
          <w:sz w:val="24"/>
          <w:lang w:val="ru-RU"/>
        </w:rPr>
      </w:pPr>
      <w:r w:rsidRPr="00D83434">
        <w:rPr>
          <w:iCs/>
          <w:sz w:val="24"/>
          <w:lang w:val="ru-RU"/>
        </w:rPr>
        <w:t xml:space="preserve">Критерием, на основе которого осуществляется </w:t>
      </w:r>
      <w:r w:rsidR="002F7BFD" w:rsidRPr="00D83434">
        <w:rPr>
          <w:iCs/>
          <w:sz w:val="24"/>
          <w:lang w:val="ru-RU"/>
        </w:rPr>
        <w:t xml:space="preserve">данный </w:t>
      </w:r>
      <w:r w:rsidRPr="00D83434">
        <w:rPr>
          <w:iCs/>
          <w:sz w:val="24"/>
          <w:lang w:val="ru-RU"/>
        </w:rPr>
        <w:t xml:space="preserve">анализ, является динамика личностного развития школьников каждого класса. </w:t>
      </w:r>
    </w:p>
    <w:p w14:paraId="176A3922" w14:textId="77777777" w:rsidR="00AB5761" w:rsidRPr="00D83434" w:rsidRDefault="00AB5761" w:rsidP="00AC3959">
      <w:pPr>
        <w:adjustRightInd w:val="0"/>
        <w:ind w:right="-1" w:firstLine="567"/>
        <w:rPr>
          <w:iCs/>
          <w:sz w:val="24"/>
          <w:lang w:val="ru-RU"/>
        </w:rPr>
      </w:pPr>
      <w:r w:rsidRPr="00D83434">
        <w:rPr>
          <w:iCs/>
          <w:sz w:val="24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</w:t>
      </w:r>
      <w:r w:rsidR="00DF5213" w:rsidRPr="00D83434">
        <w:rPr>
          <w:iCs/>
          <w:sz w:val="24"/>
          <w:lang w:val="ru-RU"/>
        </w:rPr>
        <w:t xml:space="preserve">его результатов </w:t>
      </w:r>
      <w:r w:rsidRPr="00D83434">
        <w:rPr>
          <w:iCs/>
          <w:sz w:val="24"/>
          <w:lang w:val="ru-RU"/>
        </w:rPr>
        <w:t>на заседании методического объединения классных руководителей или педагогическом совете</w:t>
      </w:r>
      <w:r w:rsidR="00DF5213" w:rsidRPr="00D83434">
        <w:rPr>
          <w:iCs/>
          <w:sz w:val="24"/>
          <w:lang w:val="ru-RU"/>
        </w:rPr>
        <w:t xml:space="preserve"> школы</w:t>
      </w:r>
      <w:r w:rsidRPr="00D83434">
        <w:rPr>
          <w:iCs/>
          <w:sz w:val="24"/>
          <w:lang w:val="ru-RU"/>
        </w:rPr>
        <w:t>.</w:t>
      </w:r>
    </w:p>
    <w:p w14:paraId="611E8A1E" w14:textId="77777777" w:rsidR="002F7BFD" w:rsidRPr="00D83434" w:rsidRDefault="002F7BFD" w:rsidP="00AC3959">
      <w:pPr>
        <w:adjustRightInd w:val="0"/>
        <w:ind w:right="-1" w:firstLine="567"/>
        <w:rPr>
          <w:iCs/>
          <w:sz w:val="24"/>
          <w:lang w:val="ru-RU"/>
        </w:rPr>
      </w:pPr>
      <w:r w:rsidRPr="00D83434"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14:paraId="6BA586A6" w14:textId="77777777" w:rsidR="00AC3959" w:rsidRPr="00D83434" w:rsidRDefault="005636A3" w:rsidP="00AC3959">
      <w:pPr>
        <w:adjustRightInd w:val="0"/>
        <w:ind w:right="-1" w:firstLine="567"/>
        <w:rPr>
          <w:iCs/>
          <w:sz w:val="24"/>
          <w:lang w:val="ru-RU"/>
        </w:rPr>
      </w:pPr>
      <w:r w:rsidRPr="00D83434">
        <w:rPr>
          <w:iCs/>
          <w:sz w:val="24"/>
          <w:lang w:val="ru-RU"/>
        </w:rPr>
        <w:t>Внимание педагогов сосредотачивается на следующих вопросах:</w:t>
      </w:r>
      <w:r w:rsidR="001A1FDD" w:rsidRPr="00D83434">
        <w:rPr>
          <w:iCs/>
          <w:sz w:val="24"/>
          <w:lang w:val="ru-RU"/>
        </w:rPr>
        <w:t xml:space="preserve"> какие прежде существовавшие проблемы личностного развития школьников удалось решить за </w:t>
      </w:r>
      <w:r w:rsidRPr="00D83434">
        <w:rPr>
          <w:iCs/>
          <w:sz w:val="24"/>
          <w:lang w:val="ru-RU"/>
        </w:rPr>
        <w:t xml:space="preserve">минувший </w:t>
      </w:r>
      <w:r w:rsidR="001A1FDD" w:rsidRPr="00D83434">
        <w:rPr>
          <w:iCs/>
          <w:sz w:val="24"/>
          <w:lang w:val="ru-RU"/>
        </w:rPr>
        <w:t>учебный год; какие проблемы решить не удалось и почему; какие новые проблемы появились, над чем далее предстоит работать</w:t>
      </w:r>
      <w:r w:rsidRPr="00D83434">
        <w:rPr>
          <w:iCs/>
          <w:sz w:val="24"/>
          <w:lang w:val="ru-RU"/>
        </w:rPr>
        <w:t xml:space="preserve"> педагогическому коллективу.</w:t>
      </w:r>
    </w:p>
    <w:p w14:paraId="482B81C5" w14:textId="77777777" w:rsidR="00D613DA" w:rsidRPr="00D83434" w:rsidRDefault="0005567B" w:rsidP="00D613DA">
      <w:pPr>
        <w:adjustRightInd w:val="0"/>
        <w:ind w:right="-1" w:firstLine="567"/>
        <w:rPr>
          <w:b/>
          <w:bCs/>
          <w:i/>
          <w:sz w:val="24"/>
          <w:lang w:val="ru-RU"/>
        </w:rPr>
      </w:pPr>
      <w:r w:rsidRPr="00D83434">
        <w:rPr>
          <w:b/>
          <w:bCs/>
          <w:i/>
          <w:sz w:val="24"/>
          <w:lang w:val="ru-RU"/>
        </w:rPr>
        <w:t xml:space="preserve">2. </w:t>
      </w:r>
      <w:r w:rsidR="00D613DA" w:rsidRPr="00D83434">
        <w:rPr>
          <w:b/>
          <w:bCs/>
          <w:i/>
          <w:sz w:val="24"/>
          <w:lang w:val="ru-RU"/>
        </w:rPr>
        <w:t>Состояние организуемой в школе совместной деятельности детей и взрослых.</w:t>
      </w:r>
    </w:p>
    <w:p w14:paraId="481E38F5" w14:textId="77777777" w:rsidR="00D164BD" w:rsidRPr="00D83434" w:rsidRDefault="00D164BD" w:rsidP="00D164BD">
      <w:pPr>
        <w:adjustRightInd w:val="0"/>
        <w:ind w:firstLine="567"/>
        <w:rPr>
          <w:iCs/>
          <w:color w:val="000000"/>
          <w:sz w:val="24"/>
          <w:lang w:val="ru-RU"/>
        </w:rPr>
      </w:pPr>
      <w:r w:rsidRPr="00D83434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D83434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D83434">
        <w:rPr>
          <w:iCs/>
          <w:sz w:val="24"/>
          <w:lang w:val="ru-RU"/>
        </w:rPr>
        <w:t xml:space="preserve"> совместной деятельности детей и взрослых</w:t>
      </w:r>
      <w:r w:rsidRPr="00D83434">
        <w:rPr>
          <w:iCs/>
          <w:color w:val="000000"/>
          <w:sz w:val="24"/>
          <w:lang w:val="ru-RU"/>
        </w:rPr>
        <w:t xml:space="preserve">. </w:t>
      </w:r>
    </w:p>
    <w:p w14:paraId="4A7BF967" w14:textId="77777777" w:rsidR="00CB4D1B" w:rsidRPr="00D83434" w:rsidRDefault="00D164BD" w:rsidP="00CB4D1B">
      <w:pPr>
        <w:adjustRightInd w:val="0"/>
        <w:ind w:right="-1" w:firstLine="567"/>
        <w:rPr>
          <w:iCs/>
          <w:sz w:val="24"/>
          <w:lang w:val="ru-RU"/>
        </w:rPr>
      </w:pPr>
      <w:r w:rsidRPr="00D83434">
        <w:rPr>
          <w:iCs/>
          <w:sz w:val="24"/>
          <w:lang w:val="ru-RU"/>
        </w:rPr>
        <w:t>Способами</w:t>
      </w:r>
      <w:r w:rsidRPr="00D83434">
        <w:rPr>
          <w:i/>
          <w:sz w:val="24"/>
          <w:lang w:val="ru-RU"/>
        </w:rPr>
        <w:t xml:space="preserve"> </w:t>
      </w:r>
      <w:r w:rsidRPr="00D83434">
        <w:rPr>
          <w:iCs/>
          <w:sz w:val="24"/>
          <w:lang w:val="ru-RU"/>
        </w:rPr>
        <w:t xml:space="preserve">получения информации о состоянии организуемой в школе совместной </w:t>
      </w:r>
      <w:r w:rsidRPr="00D83434">
        <w:rPr>
          <w:iCs/>
          <w:sz w:val="24"/>
          <w:lang w:val="ru-RU"/>
        </w:rPr>
        <w:lastRenderedPageBreak/>
        <w:t>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 w:rsidR="00CB4D1B" w:rsidRPr="00D83434">
        <w:rPr>
          <w:iCs/>
          <w:sz w:val="24"/>
          <w:lang w:val="ru-RU"/>
        </w:rPr>
        <w:t xml:space="preserve">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111BBB90" w14:textId="77777777" w:rsidR="00CB4D1B" w:rsidRPr="00D83434" w:rsidRDefault="00D164BD" w:rsidP="00CB4D1B">
      <w:pPr>
        <w:adjustRightInd w:val="0"/>
        <w:ind w:right="-1" w:firstLine="567"/>
        <w:rPr>
          <w:i/>
          <w:sz w:val="24"/>
          <w:lang w:val="ru-RU"/>
        </w:rPr>
      </w:pPr>
      <w:r w:rsidRPr="00D83434">
        <w:rPr>
          <w:iCs/>
          <w:sz w:val="24"/>
          <w:lang w:val="ru-RU"/>
        </w:rPr>
        <w:t>Внимание при этом сосредотачивается на вопросах</w:t>
      </w:r>
      <w:r w:rsidR="00CB4D1B" w:rsidRPr="00D83434">
        <w:rPr>
          <w:iCs/>
          <w:sz w:val="24"/>
          <w:lang w:val="ru-RU"/>
        </w:rPr>
        <w:t xml:space="preserve">, связанных с </w:t>
      </w:r>
      <w:r w:rsidR="00CB4D1B" w:rsidRPr="00D83434">
        <w:rPr>
          <w:i/>
          <w:sz w:val="24"/>
          <w:lang w:val="ru-RU"/>
        </w:rPr>
        <w:t>:</w:t>
      </w:r>
    </w:p>
    <w:p w14:paraId="6FF7404D" w14:textId="77777777" w:rsidR="00CB4D1B" w:rsidRPr="00D83434" w:rsidRDefault="00CB4D1B" w:rsidP="00CB4D1B">
      <w:pPr>
        <w:adjustRightInd w:val="0"/>
        <w:ind w:right="-1" w:firstLine="567"/>
        <w:rPr>
          <w:i/>
          <w:sz w:val="24"/>
          <w:lang w:val="ru-RU"/>
        </w:rPr>
      </w:pPr>
      <w:r w:rsidRPr="00D83434">
        <w:rPr>
          <w:iCs/>
          <w:sz w:val="24"/>
          <w:lang w:val="ru-RU"/>
        </w:rPr>
        <w:t xml:space="preserve">- качеством проводимых </w:t>
      </w:r>
      <w:r w:rsidRPr="00D83434">
        <w:rPr>
          <w:sz w:val="24"/>
          <w:lang w:val="ru-RU"/>
        </w:rPr>
        <w:t>о</w:t>
      </w:r>
      <w:r w:rsidRPr="00D83434">
        <w:rPr>
          <w:color w:val="000000"/>
          <w:w w:val="0"/>
          <w:sz w:val="24"/>
          <w:lang w:val="ru-RU"/>
        </w:rPr>
        <w:t xml:space="preserve">бщешкольных ключевых </w:t>
      </w:r>
      <w:r w:rsidRPr="00D83434">
        <w:rPr>
          <w:sz w:val="24"/>
          <w:lang w:val="ru-RU"/>
        </w:rPr>
        <w:t>дел;</w:t>
      </w:r>
    </w:p>
    <w:p w14:paraId="7B6AC4A1" w14:textId="77777777" w:rsidR="00CB4D1B" w:rsidRPr="00D83434" w:rsidRDefault="00CB4D1B" w:rsidP="00CB4D1B">
      <w:pPr>
        <w:adjustRightInd w:val="0"/>
        <w:ind w:right="-1" w:firstLine="567"/>
        <w:rPr>
          <w:i/>
          <w:sz w:val="24"/>
          <w:lang w:val="ru-RU"/>
        </w:rPr>
      </w:pPr>
      <w:r w:rsidRPr="00D83434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14:paraId="4A063BAA" w14:textId="77777777" w:rsidR="00CB4D1B" w:rsidRPr="00D83434" w:rsidRDefault="00CB4D1B" w:rsidP="00CB4D1B">
      <w:pPr>
        <w:adjustRightInd w:val="0"/>
        <w:ind w:right="-1" w:firstLine="567"/>
        <w:rPr>
          <w:iCs/>
          <w:sz w:val="24"/>
          <w:lang w:val="ru-RU"/>
        </w:rPr>
      </w:pPr>
      <w:r w:rsidRPr="00D83434">
        <w:rPr>
          <w:iCs/>
          <w:sz w:val="24"/>
          <w:lang w:val="ru-RU"/>
        </w:rPr>
        <w:t>- качеством организуемой в школе</w:t>
      </w:r>
      <w:r w:rsidRPr="00D83434">
        <w:rPr>
          <w:sz w:val="24"/>
          <w:lang w:val="ru-RU"/>
        </w:rPr>
        <w:t xml:space="preserve"> внеурочной деятельности;</w:t>
      </w:r>
    </w:p>
    <w:p w14:paraId="6C2BC73D" w14:textId="77777777" w:rsidR="00CB4D1B" w:rsidRPr="00D83434" w:rsidRDefault="00CB4D1B" w:rsidP="00CB4D1B">
      <w:pPr>
        <w:adjustRightInd w:val="0"/>
        <w:ind w:right="-1" w:firstLine="567"/>
        <w:rPr>
          <w:iCs/>
          <w:sz w:val="24"/>
          <w:lang w:val="ru-RU"/>
        </w:rPr>
      </w:pPr>
      <w:r w:rsidRPr="00D83434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14:paraId="6687713C" w14:textId="77777777" w:rsidR="00CB4D1B" w:rsidRPr="00D83434" w:rsidRDefault="00CB4D1B" w:rsidP="00CB4D1B">
      <w:pPr>
        <w:adjustRightInd w:val="0"/>
        <w:ind w:right="-1" w:firstLine="567"/>
        <w:rPr>
          <w:iCs/>
          <w:sz w:val="24"/>
          <w:lang w:val="ru-RU"/>
        </w:rPr>
      </w:pPr>
      <w:r w:rsidRPr="00D83434">
        <w:rPr>
          <w:iCs/>
          <w:sz w:val="24"/>
          <w:lang w:val="ru-RU"/>
        </w:rPr>
        <w:t xml:space="preserve">- качеством существующего в школе </w:t>
      </w:r>
      <w:r w:rsidRPr="00D83434">
        <w:rPr>
          <w:sz w:val="24"/>
          <w:lang w:val="ru-RU"/>
        </w:rPr>
        <w:t>ученического самоуправления;</w:t>
      </w:r>
    </w:p>
    <w:p w14:paraId="750FF139" w14:textId="77777777" w:rsidR="00CB4D1B" w:rsidRPr="00D83434" w:rsidRDefault="00CB4D1B" w:rsidP="00CB4D1B">
      <w:pPr>
        <w:adjustRightInd w:val="0"/>
        <w:ind w:right="-1" w:firstLine="567"/>
        <w:rPr>
          <w:iCs/>
          <w:sz w:val="24"/>
          <w:lang w:val="ru-RU"/>
        </w:rPr>
      </w:pPr>
      <w:r w:rsidRPr="00D83434">
        <w:rPr>
          <w:iCs/>
          <w:sz w:val="24"/>
          <w:lang w:val="ru-RU"/>
        </w:rPr>
        <w:t>- качеством</w:t>
      </w:r>
      <w:r w:rsidRPr="00D83434">
        <w:rPr>
          <w:sz w:val="24"/>
          <w:lang w:val="ru-RU"/>
        </w:rPr>
        <w:t xml:space="preserve"> функционирующих на базе школы д</w:t>
      </w:r>
      <w:r w:rsidRPr="00D83434">
        <w:rPr>
          <w:color w:val="000000"/>
          <w:w w:val="0"/>
          <w:sz w:val="24"/>
          <w:lang w:val="ru-RU"/>
        </w:rPr>
        <w:t>етских общественных объединений;</w:t>
      </w:r>
    </w:p>
    <w:p w14:paraId="7FA5FD28" w14:textId="77777777" w:rsidR="00CB4D1B" w:rsidRPr="00D83434" w:rsidRDefault="00CB4D1B" w:rsidP="00CB4D1B">
      <w:pPr>
        <w:adjustRightInd w:val="0"/>
        <w:ind w:right="-1" w:firstLine="567"/>
        <w:rPr>
          <w:iCs/>
          <w:sz w:val="24"/>
          <w:lang w:val="ru-RU"/>
        </w:rPr>
      </w:pPr>
      <w:r w:rsidRPr="00D83434">
        <w:rPr>
          <w:iCs/>
          <w:sz w:val="24"/>
          <w:lang w:val="ru-RU"/>
        </w:rPr>
        <w:t>- качеством</w:t>
      </w:r>
      <w:r w:rsidRPr="00D83434">
        <w:rPr>
          <w:color w:val="000000"/>
          <w:w w:val="0"/>
          <w:sz w:val="24"/>
          <w:lang w:val="ru-RU"/>
        </w:rPr>
        <w:t xml:space="preserve"> проводимых в школе экскурсий, экспедиций, походов; </w:t>
      </w:r>
    </w:p>
    <w:p w14:paraId="1DEDE5A3" w14:textId="77777777" w:rsidR="00CB4D1B" w:rsidRPr="00D83434" w:rsidRDefault="00CB4D1B" w:rsidP="00CB4D1B">
      <w:pPr>
        <w:adjustRightInd w:val="0"/>
        <w:ind w:right="-1" w:firstLine="567"/>
        <w:rPr>
          <w:iCs/>
          <w:sz w:val="24"/>
          <w:lang w:val="ru-RU"/>
        </w:rPr>
      </w:pPr>
      <w:r w:rsidRPr="00D83434">
        <w:rPr>
          <w:iCs/>
          <w:sz w:val="24"/>
          <w:lang w:val="ru-RU"/>
        </w:rPr>
        <w:t>- качеством</w:t>
      </w:r>
      <w:r w:rsidRPr="00D83434">
        <w:rPr>
          <w:rStyle w:val="CharAttribute484"/>
          <w:rFonts w:eastAsia="№Е"/>
          <w:i w:val="0"/>
          <w:sz w:val="24"/>
          <w:lang w:val="ru-RU"/>
        </w:rPr>
        <w:t xml:space="preserve"> профориентационной работы школы;</w:t>
      </w:r>
    </w:p>
    <w:p w14:paraId="4A8F6CAA" w14:textId="77777777" w:rsidR="00CB4D1B" w:rsidRPr="00D83434" w:rsidRDefault="00CB4D1B" w:rsidP="00CB4D1B">
      <w:pPr>
        <w:adjustRightInd w:val="0"/>
        <w:ind w:right="-1" w:firstLine="567"/>
        <w:rPr>
          <w:iCs/>
          <w:sz w:val="24"/>
          <w:lang w:val="ru-RU"/>
        </w:rPr>
      </w:pPr>
      <w:r w:rsidRPr="00D83434">
        <w:rPr>
          <w:iCs/>
          <w:sz w:val="24"/>
          <w:lang w:val="ru-RU"/>
        </w:rPr>
        <w:t>- качеством</w:t>
      </w:r>
      <w:r w:rsidRPr="00D83434">
        <w:rPr>
          <w:color w:val="000000"/>
          <w:w w:val="0"/>
          <w:sz w:val="24"/>
          <w:lang w:val="ru-RU"/>
        </w:rPr>
        <w:t xml:space="preserve"> организации </w:t>
      </w:r>
      <w:r w:rsidR="000573A4" w:rsidRPr="00D83434">
        <w:rPr>
          <w:color w:val="000000"/>
          <w:w w:val="0"/>
          <w:sz w:val="24"/>
          <w:lang w:val="ru-RU"/>
        </w:rPr>
        <w:t xml:space="preserve">комфортной эколого – развивающей </w:t>
      </w:r>
      <w:r w:rsidRPr="00D83434">
        <w:rPr>
          <w:color w:val="000000"/>
          <w:w w:val="0"/>
          <w:sz w:val="24"/>
          <w:lang w:val="ru-RU"/>
        </w:rPr>
        <w:t>среды школы;</w:t>
      </w:r>
    </w:p>
    <w:p w14:paraId="7B489669" w14:textId="77777777" w:rsidR="00CB4D1B" w:rsidRPr="00D83434" w:rsidRDefault="00CB4D1B" w:rsidP="00CB4D1B">
      <w:pPr>
        <w:adjustRightInd w:val="0"/>
        <w:ind w:right="-1" w:firstLine="567"/>
        <w:rPr>
          <w:iCs/>
          <w:sz w:val="24"/>
          <w:lang w:val="ru-RU"/>
        </w:rPr>
      </w:pPr>
      <w:r w:rsidRPr="00D83434">
        <w:rPr>
          <w:iCs/>
          <w:sz w:val="24"/>
          <w:lang w:val="ru-RU"/>
        </w:rPr>
        <w:t>- качеством взаимодействия школы и семей школьников.</w:t>
      </w:r>
    </w:p>
    <w:p w14:paraId="2ABF467D" w14:textId="77777777" w:rsidR="00D164BD" w:rsidRPr="00D83434" w:rsidRDefault="00D164BD" w:rsidP="00D164BD">
      <w:pPr>
        <w:adjustRightInd w:val="0"/>
        <w:ind w:right="-1" w:firstLine="567"/>
        <w:rPr>
          <w:sz w:val="24"/>
          <w:lang w:val="ru-RU"/>
        </w:rPr>
      </w:pPr>
      <w:r w:rsidRPr="00D83434">
        <w:rPr>
          <w:iCs/>
          <w:sz w:val="24"/>
          <w:lang w:val="ru-RU"/>
        </w:rPr>
        <w:t xml:space="preserve">Итогом самоанализа </w:t>
      </w:r>
      <w:r w:rsidRPr="00D83434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06FFE522" w14:textId="77777777" w:rsidR="00D6079B" w:rsidRPr="00D83434" w:rsidRDefault="00D6079B" w:rsidP="00D164BD">
      <w:pPr>
        <w:adjustRightInd w:val="0"/>
        <w:ind w:right="-1" w:firstLine="567"/>
        <w:rPr>
          <w:sz w:val="24"/>
          <w:lang w:val="ru-RU"/>
        </w:rPr>
      </w:pPr>
    </w:p>
    <w:p w14:paraId="2205F3EA" w14:textId="77777777" w:rsidR="00D6079B" w:rsidRPr="00D83434" w:rsidRDefault="00D6079B" w:rsidP="00D164BD">
      <w:pPr>
        <w:adjustRightInd w:val="0"/>
        <w:ind w:right="-1" w:firstLine="567"/>
        <w:rPr>
          <w:sz w:val="24"/>
          <w:lang w:val="ru-RU"/>
        </w:rPr>
      </w:pPr>
    </w:p>
    <w:p w14:paraId="596B1213" w14:textId="77777777" w:rsidR="00D6079B" w:rsidRPr="00D83434" w:rsidRDefault="00D6079B" w:rsidP="00D164BD">
      <w:pPr>
        <w:adjustRightInd w:val="0"/>
        <w:ind w:right="-1" w:firstLine="567"/>
        <w:rPr>
          <w:sz w:val="24"/>
          <w:lang w:val="ru-RU"/>
        </w:rPr>
      </w:pPr>
    </w:p>
    <w:p w14:paraId="7BA15A56" w14:textId="77777777" w:rsidR="00D6079B" w:rsidRPr="00D83434" w:rsidRDefault="00D6079B" w:rsidP="00D164BD">
      <w:pPr>
        <w:adjustRightInd w:val="0"/>
        <w:ind w:right="-1" w:firstLine="567"/>
        <w:rPr>
          <w:sz w:val="24"/>
          <w:lang w:val="ru-RU"/>
        </w:rPr>
      </w:pPr>
    </w:p>
    <w:p w14:paraId="7813839C" w14:textId="77777777" w:rsidR="005808E9" w:rsidRPr="00D83434" w:rsidRDefault="005808E9" w:rsidP="00D164BD">
      <w:pPr>
        <w:adjustRightInd w:val="0"/>
        <w:ind w:right="-1" w:firstLine="567"/>
        <w:rPr>
          <w:sz w:val="24"/>
          <w:lang w:val="ru-RU"/>
        </w:rPr>
      </w:pPr>
    </w:p>
    <w:p w14:paraId="1FACE6F1" w14:textId="77777777" w:rsidR="005808E9" w:rsidRPr="00D83434" w:rsidRDefault="005808E9" w:rsidP="00D164BD">
      <w:pPr>
        <w:adjustRightInd w:val="0"/>
        <w:ind w:right="-1" w:firstLine="567"/>
        <w:rPr>
          <w:sz w:val="24"/>
          <w:lang w:val="ru-RU"/>
        </w:rPr>
      </w:pPr>
    </w:p>
    <w:p w14:paraId="47247B59" w14:textId="77777777" w:rsidR="005808E9" w:rsidRPr="00D83434" w:rsidRDefault="005808E9" w:rsidP="00D164BD">
      <w:pPr>
        <w:adjustRightInd w:val="0"/>
        <w:ind w:right="-1" w:firstLine="567"/>
        <w:rPr>
          <w:sz w:val="24"/>
          <w:lang w:val="ru-RU"/>
        </w:rPr>
      </w:pPr>
    </w:p>
    <w:sectPr w:rsidR="005808E9" w:rsidRPr="00D83434" w:rsidSect="00AC362D">
      <w:footerReference w:type="default" r:id="rId8"/>
      <w:endnotePr>
        <w:numFmt w:val="decimal"/>
      </w:endnotePr>
      <w:type w:val="continuous"/>
      <w:pgSz w:w="11907" w:h="16839" w:code="9"/>
      <w:pgMar w:top="851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5927" w14:textId="77777777" w:rsidR="001168C9" w:rsidRDefault="001168C9" w:rsidP="00C55F35">
      <w:r>
        <w:separator/>
      </w:r>
    </w:p>
  </w:endnote>
  <w:endnote w:type="continuationSeparator" w:id="0">
    <w:p w14:paraId="2540FB6F" w14:textId="77777777" w:rsidR="001168C9" w:rsidRDefault="001168C9" w:rsidP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variable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CC"/>
    <w:family w:val="auto"/>
    <w:pitch w:val="variable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CECC" w14:textId="77777777" w:rsidR="00FC41B5" w:rsidRPr="00BD5383" w:rsidRDefault="00D1750E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FC41B5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1D5C9E" w:rsidRPr="001D5C9E">
      <w:rPr>
        <w:rFonts w:ascii="Century Gothic" w:hAnsi="Century Gothic"/>
        <w:noProof/>
        <w:sz w:val="16"/>
        <w:szCs w:val="16"/>
        <w:lang w:val="ru-RU"/>
      </w:rPr>
      <w:t>9</w:t>
    </w:r>
    <w:r w:rsidRPr="00BD5383">
      <w:rPr>
        <w:rFonts w:ascii="Century Gothic" w:hAnsi="Century Gothic"/>
        <w:sz w:val="16"/>
        <w:szCs w:val="16"/>
      </w:rPr>
      <w:fldChar w:fldCharType="end"/>
    </w:r>
  </w:p>
  <w:p w14:paraId="5FBB5607" w14:textId="77777777" w:rsidR="00FC41B5" w:rsidRDefault="00FC41B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B57E" w14:textId="77777777" w:rsidR="001168C9" w:rsidRDefault="001168C9" w:rsidP="00C55F35">
      <w:r>
        <w:separator/>
      </w:r>
    </w:p>
  </w:footnote>
  <w:footnote w:type="continuationSeparator" w:id="0">
    <w:p w14:paraId="52856091" w14:textId="77777777" w:rsidR="001168C9" w:rsidRDefault="001168C9" w:rsidP="00C5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326CA37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D2D38AE"/>
    <w:multiLevelType w:val="hybridMultilevel"/>
    <w:tmpl w:val="442A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59B0"/>
    <w:multiLevelType w:val="hybridMultilevel"/>
    <w:tmpl w:val="2BB40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4C1684"/>
    <w:multiLevelType w:val="hybridMultilevel"/>
    <w:tmpl w:val="10F611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5F0D59"/>
    <w:multiLevelType w:val="hybridMultilevel"/>
    <w:tmpl w:val="9102848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ADF0932"/>
    <w:multiLevelType w:val="hybridMultilevel"/>
    <w:tmpl w:val="07B6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C0E95"/>
    <w:multiLevelType w:val="hybridMultilevel"/>
    <w:tmpl w:val="1438F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C22B1"/>
    <w:multiLevelType w:val="hybridMultilevel"/>
    <w:tmpl w:val="1364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2" w15:restartNumberingAfterBreak="0">
    <w:nsid w:val="1FFC3661"/>
    <w:multiLevelType w:val="hybridMultilevel"/>
    <w:tmpl w:val="7D78F0A2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3" w15:restartNumberingAfterBreak="0">
    <w:nsid w:val="248B15DC"/>
    <w:multiLevelType w:val="hybridMultilevel"/>
    <w:tmpl w:val="5D7A9962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4" w15:restartNumberingAfterBreak="0">
    <w:nsid w:val="2C0205C5"/>
    <w:multiLevelType w:val="hybridMultilevel"/>
    <w:tmpl w:val="9640BAA6"/>
    <w:lvl w:ilvl="0" w:tplc="1116F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21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E8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22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26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41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A7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6A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4D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9D6AF9"/>
    <w:multiLevelType w:val="hybridMultilevel"/>
    <w:tmpl w:val="658639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EF226D9"/>
    <w:multiLevelType w:val="hybridMultilevel"/>
    <w:tmpl w:val="F8C42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C40CF6"/>
    <w:multiLevelType w:val="hybridMultilevel"/>
    <w:tmpl w:val="718C8D4E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641159F"/>
    <w:multiLevelType w:val="hybridMultilevel"/>
    <w:tmpl w:val="EF542B94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0" w15:restartNumberingAfterBreak="0">
    <w:nsid w:val="36FA40DC"/>
    <w:multiLevelType w:val="hybridMultilevel"/>
    <w:tmpl w:val="1C5689E2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1" w15:restartNumberingAfterBreak="0">
    <w:nsid w:val="37C542F9"/>
    <w:multiLevelType w:val="hybridMultilevel"/>
    <w:tmpl w:val="E3640C0A"/>
    <w:lvl w:ilvl="0" w:tplc="1116F0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B4480"/>
    <w:multiLevelType w:val="hybridMultilevel"/>
    <w:tmpl w:val="EBCEC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860E5"/>
    <w:multiLevelType w:val="hybridMultilevel"/>
    <w:tmpl w:val="1B2CC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E1566D"/>
    <w:multiLevelType w:val="hybridMultilevel"/>
    <w:tmpl w:val="1ADEFE50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45F46FC0"/>
    <w:multiLevelType w:val="hybridMultilevel"/>
    <w:tmpl w:val="F6E0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2002D"/>
    <w:multiLevelType w:val="hybridMultilevel"/>
    <w:tmpl w:val="1C5EA24E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7" w15:restartNumberingAfterBreak="0">
    <w:nsid w:val="511B4D3F"/>
    <w:multiLevelType w:val="hybridMultilevel"/>
    <w:tmpl w:val="7CD80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F82E71"/>
    <w:multiLevelType w:val="hybridMultilevel"/>
    <w:tmpl w:val="A9CA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80541"/>
    <w:multiLevelType w:val="hybridMultilevel"/>
    <w:tmpl w:val="D6D6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B2247"/>
    <w:multiLevelType w:val="hybridMultilevel"/>
    <w:tmpl w:val="E290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D0FDA"/>
    <w:multiLevelType w:val="hybridMultilevel"/>
    <w:tmpl w:val="BB22ADA2"/>
    <w:lvl w:ilvl="0" w:tplc="1116F0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F4D61"/>
    <w:multiLevelType w:val="hybridMultilevel"/>
    <w:tmpl w:val="9D566F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7881DBB"/>
    <w:multiLevelType w:val="hybridMultilevel"/>
    <w:tmpl w:val="78BA0032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39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46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53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0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7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75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2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9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9665" w:hanging="360"/>
      </w:pPr>
      <w:rPr>
        <w:rFonts w:ascii="Wingdings" w:hAnsi="Wingdings"/>
      </w:rPr>
    </w:lvl>
  </w:abstractNum>
  <w:abstractNum w:abstractNumId="36" w15:restartNumberingAfterBreak="0">
    <w:nsid w:val="6CBA6E66"/>
    <w:multiLevelType w:val="hybridMultilevel"/>
    <w:tmpl w:val="F942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54E94"/>
    <w:multiLevelType w:val="hybridMultilevel"/>
    <w:tmpl w:val="081C761E"/>
    <w:lvl w:ilvl="0" w:tplc="1116F0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7BC2D0B"/>
    <w:multiLevelType w:val="multilevel"/>
    <w:tmpl w:val="96827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89F3342"/>
    <w:multiLevelType w:val="hybridMultilevel"/>
    <w:tmpl w:val="E626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356DB"/>
    <w:multiLevelType w:val="hybridMultilevel"/>
    <w:tmpl w:val="D2F0BB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803737682">
    <w:abstractNumId w:val="11"/>
  </w:num>
  <w:num w:numId="2" w16cid:durableId="490367752">
    <w:abstractNumId w:val="6"/>
  </w:num>
  <w:num w:numId="3" w16cid:durableId="2085295734">
    <w:abstractNumId w:val="17"/>
  </w:num>
  <w:num w:numId="4" w16cid:durableId="616957024">
    <w:abstractNumId w:val="40"/>
  </w:num>
  <w:num w:numId="5" w16cid:durableId="422606125">
    <w:abstractNumId w:val="38"/>
  </w:num>
  <w:num w:numId="6" w16cid:durableId="90005213">
    <w:abstractNumId w:val="39"/>
  </w:num>
  <w:num w:numId="7" w16cid:durableId="554392631">
    <w:abstractNumId w:val="28"/>
  </w:num>
  <w:num w:numId="8" w16cid:durableId="1470325711">
    <w:abstractNumId w:val="7"/>
  </w:num>
  <w:num w:numId="9" w16cid:durableId="1720595251">
    <w:abstractNumId w:val="24"/>
  </w:num>
  <w:num w:numId="10" w16cid:durableId="1912807425">
    <w:abstractNumId w:val="43"/>
  </w:num>
  <w:num w:numId="11" w16cid:durableId="532429293">
    <w:abstractNumId w:val="23"/>
  </w:num>
  <w:num w:numId="12" w16cid:durableId="590898313">
    <w:abstractNumId w:val="8"/>
  </w:num>
  <w:num w:numId="13" w16cid:durableId="1812365196">
    <w:abstractNumId w:val="27"/>
  </w:num>
  <w:num w:numId="14" w16cid:durableId="97411696">
    <w:abstractNumId w:val="41"/>
  </w:num>
  <w:num w:numId="15" w16cid:durableId="364797535">
    <w:abstractNumId w:val="0"/>
  </w:num>
  <w:num w:numId="16" w16cid:durableId="1719470883">
    <w:abstractNumId w:val="1"/>
  </w:num>
  <w:num w:numId="17" w16cid:durableId="889150757">
    <w:abstractNumId w:val="14"/>
  </w:num>
  <w:num w:numId="18" w16cid:durableId="1886023811">
    <w:abstractNumId w:val="35"/>
  </w:num>
  <w:num w:numId="19" w16cid:durableId="37819530">
    <w:abstractNumId w:val="42"/>
  </w:num>
  <w:num w:numId="20" w16cid:durableId="1300377463">
    <w:abstractNumId w:val="10"/>
  </w:num>
  <w:num w:numId="21" w16cid:durableId="1155293755">
    <w:abstractNumId w:val="26"/>
  </w:num>
  <w:num w:numId="22" w16cid:durableId="153420106">
    <w:abstractNumId w:val="12"/>
  </w:num>
  <w:num w:numId="23" w16cid:durableId="1691250953">
    <w:abstractNumId w:val="20"/>
  </w:num>
  <w:num w:numId="24" w16cid:durableId="753009556">
    <w:abstractNumId w:val="34"/>
  </w:num>
  <w:num w:numId="25" w16cid:durableId="212497667">
    <w:abstractNumId w:val="19"/>
  </w:num>
  <w:num w:numId="26" w16cid:durableId="1771198003">
    <w:abstractNumId w:val="13"/>
  </w:num>
  <w:num w:numId="27" w16cid:durableId="1670256021">
    <w:abstractNumId w:val="18"/>
  </w:num>
  <w:num w:numId="28" w16cid:durableId="1813936251">
    <w:abstractNumId w:val="32"/>
  </w:num>
  <w:num w:numId="29" w16cid:durableId="1325087251">
    <w:abstractNumId w:val="21"/>
  </w:num>
  <w:num w:numId="30" w16cid:durableId="1586190034">
    <w:abstractNumId w:val="37"/>
  </w:num>
  <w:num w:numId="31" w16cid:durableId="1489663659">
    <w:abstractNumId w:val="29"/>
  </w:num>
  <w:num w:numId="32" w16cid:durableId="958100368">
    <w:abstractNumId w:val="15"/>
  </w:num>
  <w:num w:numId="33" w16cid:durableId="1591424112">
    <w:abstractNumId w:val="36"/>
  </w:num>
  <w:num w:numId="34" w16cid:durableId="129634953">
    <w:abstractNumId w:val="22"/>
  </w:num>
  <w:num w:numId="35" w16cid:durableId="1205020962">
    <w:abstractNumId w:val="16"/>
  </w:num>
  <w:num w:numId="36" w16cid:durableId="335109672">
    <w:abstractNumId w:val="31"/>
  </w:num>
  <w:num w:numId="37" w16cid:durableId="145829892">
    <w:abstractNumId w:val="25"/>
  </w:num>
  <w:num w:numId="38" w16cid:durableId="918758844">
    <w:abstractNumId w:val="33"/>
  </w:num>
  <w:num w:numId="39" w16cid:durableId="1348142100">
    <w:abstractNumId w:val="9"/>
  </w:num>
  <w:num w:numId="40" w16cid:durableId="1381978234">
    <w:abstractNumId w:val="5"/>
  </w:num>
  <w:num w:numId="41" w16cid:durableId="916330782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6B"/>
    <w:rsid w:val="00000B73"/>
    <w:rsid w:val="00002A77"/>
    <w:rsid w:val="00002E97"/>
    <w:rsid w:val="000033AF"/>
    <w:rsid w:val="0000398C"/>
    <w:rsid w:val="000068D2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30967"/>
    <w:rsid w:val="00030D90"/>
    <w:rsid w:val="000315A1"/>
    <w:rsid w:val="00032649"/>
    <w:rsid w:val="00032B60"/>
    <w:rsid w:val="00034D88"/>
    <w:rsid w:val="00040E2F"/>
    <w:rsid w:val="000419AD"/>
    <w:rsid w:val="0004521F"/>
    <w:rsid w:val="00050B8E"/>
    <w:rsid w:val="00051A91"/>
    <w:rsid w:val="000521B0"/>
    <w:rsid w:val="00052416"/>
    <w:rsid w:val="00053667"/>
    <w:rsid w:val="00054343"/>
    <w:rsid w:val="0005567B"/>
    <w:rsid w:val="000573A4"/>
    <w:rsid w:val="00057EC6"/>
    <w:rsid w:val="00060618"/>
    <w:rsid w:val="00060DAB"/>
    <w:rsid w:val="00065524"/>
    <w:rsid w:val="00066B27"/>
    <w:rsid w:val="00067C5A"/>
    <w:rsid w:val="0007065C"/>
    <w:rsid w:val="00070B64"/>
    <w:rsid w:val="000720AC"/>
    <w:rsid w:val="00072168"/>
    <w:rsid w:val="00074496"/>
    <w:rsid w:val="00074DA3"/>
    <w:rsid w:val="000757D5"/>
    <w:rsid w:val="000769B3"/>
    <w:rsid w:val="000769BA"/>
    <w:rsid w:val="00076F77"/>
    <w:rsid w:val="00080F52"/>
    <w:rsid w:val="00082554"/>
    <w:rsid w:val="00085CA1"/>
    <w:rsid w:val="00092FF1"/>
    <w:rsid w:val="00096251"/>
    <w:rsid w:val="00097A6D"/>
    <w:rsid w:val="000A3106"/>
    <w:rsid w:val="000A319D"/>
    <w:rsid w:val="000B0F7E"/>
    <w:rsid w:val="000B2EED"/>
    <w:rsid w:val="000C1B25"/>
    <w:rsid w:val="000C3516"/>
    <w:rsid w:val="000C36D7"/>
    <w:rsid w:val="000C4839"/>
    <w:rsid w:val="000C55B9"/>
    <w:rsid w:val="000C704F"/>
    <w:rsid w:val="000C7CA3"/>
    <w:rsid w:val="000D0003"/>
    <w:rsid w:val="000D30E6"/>
    <w:rsid w:val="000D5612"/>
    <w:rsid w:val="000D68A8"/>
    <w:rsid w:val="000D6F56"/>
    <w:rsid w:val="000E1212"/>
    <w:rsid w:val="000E1871"/>
    <w:rsid w:val="000E321E"/>
    <w:rsid w:val="000E3CB4"/>
    <w:rsid w:val="000E45D5"/>
    <w:rsid w:val="000E6C64"/>
    <w:rsid w:val="000F2499"/>
    <w:rsid w:val="000F46D7"/>
    <w:rsid w:val="000F6C56"/>
    <w:rsid w:val="000F77AC"/>
    <w:rsid w:val="000F7B12"/>
    <w:rsid w:val="0010064C"/>
    <w:rsid w:val="001029E0"/>
    <w:rsid w:val="0010357F"/>
    <w:rsid w:val="001063F1"/>
    <w:rsid w:val="00110695"/>
    <w:rsid w:val="00116500"/>
    <w:rsid w:val="001168C9"/>
    <w:rsid w:val="001171DD"/>
    <w:rsid w:val="00117338"/>
    <w:rsid w:val="001252B9"/>
    <w:rsid w:val="00126FD3"/>
    <w:rsid w:val="0013177E"/>
    <w:rsid w:val="001332AE"/>
    <w:rsid w:val="00133CBC"/>
    <w:rsid w:val="001343FC"/>
    <w:rsid w:val="00135D95"/>
    <w:rsid w:val="00137E10"/>
    <w:rsid w:val="00140147"/>
    <w:rsid w:val="00141468"/>
    <w:rsid w:val="00142391"/>
    <w:rsid w:val="00142F57"/>
    <w:rsid w:val="00143274"/>
    <w:rsid w:val="00147B7D"/>
    <w:rsid w:val="0015647B"/>
    <w:rsid w:val="001573B2"/>
    <w:rsid w:val="001608F6"/>
    <w:rsid w:val="001611CB"/>
    <w:rsid w:val="001615D4"/>
    <w:rsid w:val="00163412"/>
    <w:rsid w:val="001654E3"/>
    <w:rsid w:val="0017102C"/>
    <w:rsid w:val="00171686"/>
    <w:rsid w:val="0017200C"/>
    <w:rsid w:val="00174CA7"/>
    <w:rsid w:val="00176B54"/>
    <w:rsid w:val="001835E8"/>
    <w:rsid w:val="001839EE"/>
    <w:rsid w:val="001844CB"/>
    <w:rsid w:val="00184B84"/>
    <w:rsid w:val="00185071"/>
    <w:rsid w:val="0018690C"/>
    <w:rsid w:val="00186D49"/>
    <w:rsid w:val="0018708C"/>
    <w:rsid w:val="001928B7"/>
    <w:rsid w:val="0019375A"/>
    <w:rsid w:val="00195A5D"/>
    <w:rsid w:val="00195C37"/>
    <w:rsid w:val="001974F5"/>
    <w:rsid w:val="00197AC4"/>
    <w:rsid w:val="001A08DD"/>
    <w:rsid w:val="001A13F4"/>
    <w:rsid w:val="001A1FDD"/>
    <w:rsid w:val="001A3171"/>
    <w:rsid w:val="001A5B09"/>
    <w:rsid w:val="001A64B8"/>
    <w:rsid w:val="001A79F2"/>
    <w:rsid w:val="001B0121"/>
    <w:rsid w:val="001B0EF6"/>
    <w:rsid w:val="001B460A"/>
    <w:rsid w:val="001B4A68"/>
    <w:rsid w:val="001B5779"/>
    <w:rsid w:val="001C1546"/>
    <w:rsid w:val="001C3EB0"/>
    <w:rsid w:val="001C640D"/>
    <w:rsid w:val="001C6C37"/>
    <w:rsid w:val="001C781F"/>
    <w:rsid w:val="001D0DC3"/>
    <w:rsid w:val="001D2539"/>
    <w:rsid w:val="001D26AC"/>
    <w:rsid w:val="001D5C9E"/>
    <w:rsid w:val="001D6647"/>
    <w:rsid w:val="001E3326"/>
    <w:rsid w:val="001E33D2"/>
    <w:rsid w:val="001E67E1"/>
    <w:rsid w:val="001F09D1"/>
    <w:rsid w:val="001F1580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5CE4"/>
    <w:rsid w:val="0020609F"/>
    <w:rsid w:val="002066B9"/>
    <w:rsid w:val="00207854"/>
    <w:rsid w:val="00210568"/>
    <w:rsid w:val="00211E1E"/>
    <w:rsid w:val="00213A77"/>
    <w:rsid w:val="00216107"/>
    <w:rsid w:val="00221AF4"/>
    <w:rsid w:val="00222D69"/>
    <w:rsid w:val="00224FB2"/>
    <w:rsid w:val="00227389"/>
    <w:rsid w:val="002303CA"/>
    <w:rsid w:val="00230D1F"/>
    <w:rsid w:val="00232155"/>
    <w:rsid w:val="00234F41"/>
    <w:rsid w:val="00235904"/>
    <w:rsid w:val="00236BB5"/>
    <w:rsid w:val="002373A0"/>
    <w:rsid w:val="00244DBB"/>
    <w:rsid w:val="0024600A"/>
    <w:rsid w:val="00246AE0"/>
    <w:rsid w:val="00246DBF"/>
    <w:rsid w:val="00246DF2"/>
    <w:rsid w:val="002548E4"/>
    <w:rsid w:val="00256222"/>
    <w:rsid w:val="00256E94"/>
    <w:rsid w:val="0026149A"/>
    <w:rsid w:val="00262B34"/>
    <w:rsid w:val="00263AAE"/>
    <w:rsid w:val="00271D15"/>
    <w:rsid w:val="00275438"/>
    <w:rsid w:val="00280443"/>
    <w:rsid w:val="00280D2C"/>
    <w:rsid w:val="002822C5"/>
    <w:rsid w:val="002836BC"/>
    <w:rsid w:val="00283702"/>
    <w:rsid w:val="00283DEF"/>
    <w:rsid w:val="00286515"/>
    <w:rsid w:val="00287523"/>
    <w:rsid w:val="00290AEE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B0B9C"/>
    <w:rsid w:val="002B6EF0"/>
    <w:rsid w:val="002C38F3"/>
    <w:rsid w:val="002C423F"/>
    <w:rsid w:val="002D0A9B"/>
    <w:rsid w:val="002D5CB5"/>
    <w:rsid w:val="002E0F22"/>
    <w:rsid w:val="002E61B2"/>
    <w:rsid w:val="002E6326"/>
    <w:rsid w:val="002E7218"/>
    <w:rsid w:val="002E7504"/>
    <w:rsid w:val="002F05A0"/>
    <w:rsid w:val="002F379B"/>
    <w:rsid w:val="002F544D"/>
    <w:rsid w:val="002F69D1"/>
    <w:rsid w:val="002F753C"/>
    <w:rsid w:val="002F7BFD"/>
    <w:rsid w:val="002F7EE4"/>
    <w:rsid w:val="00301D14"/>
    <w:rsid w:val="003020B2"/>
    <w:rsid w:val="00302C6A"/>
    <w:rsid w:val="003055CA"/>
    <w:rsid w:val="00305B7A"/>
    <w:rsid w:val="0030683A"/>
    <w:rsid w:val="00306CCA"/>
    <w:rsid w:val="00306EA8"/>
    <w:rsid w:val="00307ACC"/>
    <w:rsid w:val="003112D2"/>
    <w:rsid w:val="0031158A"/>
    <w:rsid w:val="00312236"/>
    <w:rsid w:val="00315215"/>
    <w:rsid w:val="00315910"/>
    <w:rsid w:val="003170BB"/>
    <w:rsid w:val="0032064F"/>
    <w:rsid w:val="00321800"/>
    <w:rsid w:val="00321909"/>
    <w:rsid w:val="00321930"/>
    <w:rsid w:val="0032522B"/>
    <w:rsid w:val="00325F78"/>
    <w:rsid w:val="0032693B"/>
    <w:rsid w:val="00332A85"/>
    <w:rsid w:val="00334B77"/>
    <w:rsid w:val="00337478"/>
    <w:rsid w:val="00341744"/>
    <w:rsid w:val="00341D15"/>
    <w:rsid w:val="00345329"/>
    <w:rsid w:val="003477DA"/>
    <w:rsid w:val="00350B5C"/>
    <w:rsid w:val="00354802"/>
    <w:rsid w:val="003659EE"/>
    <w:rsid w:val="00366AD3"/>
    <w:rsid w:val="00366FCB"/>
    <w:rsid w:val="00371D57"/>
    <w:rsid w:val="0037220D"/>
    <w:rsid w:val="0037567E"/>
    <w:rsid w:val="00376273"/>
    <w:rsid w:val="00383141"/>
    <w:rsid w:val="003833A8"/>
    <w:rsid w:val="00384BE0"/>
    <w:rsid w:val="0038650D"/>
    <w:rsid w:val="003866AA"/>
    <w:rsid w:val="00386ED4"/>
    <w:rsid w:val="00391170"/>
    <w:rsid w:val="00391D57"/>
    <w:rsid w:val="003927E5"/>
    <w:rsid w:val="00394DAF"/>
    <w:rsid w:val="00397A8E"/>
    <w:rsid w:val="003A142C"/>
    <w:rsid w:val="003A258A"/>
    <w:rsid w:val="003A621A"/>
    <w:rsid w:val="003A6871"/>
    <w:rsid w:val="003B4D82"/>
    <w:rsid w:val="003B69BE"/>
    <w:rsid w:val="003B6F94"/>
    <w:rsid w:val="003B728E"/>
    <w:rsid w:val="003C081A"/>
    <w:rsid w:val="003C2367"/>
    <w:rsid w:val="003C31B3"/>
    <w:rsid w:val="003C507A"/>
    <w:rsid w:val="003C56AB"/>
    <w:rsid w:val="003D1E23"/>
    <w:rsid w:val="003D1EDF"/>
    <w:rsid w:val="003D2EAC"/>
    <w:rsid w:val="003D37B9"/>
    <w:rsid w:val="003D63FC"/>
    <w:rsid w:val="003E51F5"/>
    <w:rsid w:val="003E54B1"/>
    <w:rsid w:val="003E5884"/>
    <w:rsid w:val="003F14C5"/>
    <w:rsid w:val="003F2E51"/>
    <w:rsid w:val="003F2E5A"/>
    <w:rsid w:val="003F4A43"/>
    <w:rsid w:val="003F62A6"/>
    <w:rsid w:val="00401E4E"/>
    <w:rsid w:val="00404C18"/>
    <w:rsid w:val="004062E6"/>
    <w:rsid w:val="0041218B"/>
    <w:rsid w:val="00412770"/>
    <w:rsid w:val="00414A59"/>
    <w:rsid w:val="0041757B"/>
    <w:rsid w:val="00420BF0"/>
    <w:rsid w:val="00422E4C"/>
    <w:rsid w:val="00424B31"/>
    <w:rsid w:val="00426755"/>
    <w:rsid w:val="00426EC9"/>
    <w:rsid w:val="004308B0"/>
    <w:rsid w:val="004313EB"/>
    <w:rsid w:val="00432518"/>
    <w:rsid w:val="004369B5"/>
    <w:rsid w:val="004411C0"/>
    <w:rsid w:val="004430DA"/>
    <w:rsid w:val="00443891"/>
    <w:rsid w:val="00445387"/>
    <w:rsid w:val="00451887"/>
    <w:rsid w:val="00455E64"/>
    <w:rsid w:val="004616E3"/>
    <w:rsid w:val="00461CF5"/>
    <w:rsid w:val="00462D91"/>
    <w:rsid w:val="00463C1E"/>
    <w:rsid w:val="0046600B"/>
    <w:rsid w:val="00466698"/>
    <w:rsid w:val="00466EB2"/>
    <w:rsid w:val="004740D5"/>
    <w:rsid w:val="004764E0"/>
    <w:rsid w:val="00477893"/>
    <w:rsid w:val="004779B2"/>
    <w:rsid w:val="004814C9"/>
    <w:rsid w:val="0048355D"/>
    <w:rsid w:val="004843C7"/>
    <w:rsid w:val="0048444A"/>
    <w:rsid w:val="00493DB3"/>
    <w:rsid w:val="00493FA2"/>
    <w:rsid w:val="004A15FD"/>
    <w:rsid w:val="004A3CC7"/>
    <w:rsid w:val="004A40B9"/>
    <w:rsid w:val="004A74F6"/>
    <w:rsid w:val="004A7CC4"/>
    <w:rsid w:val="004A7DEE"/>
    <w:rsid w:val="004B410E"/>
    <w:rsid w:val="004B6F9E"/>
    <w:rsid w:val="004C1AF9"/>
    <w:rsid w:val="004C271D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610C"/>
    <w:rsid w:val="004D6C90"/>
    <w:rsid w:val="004D6D3F"/>
    <w:rsid w:val="004E1120"/>
    <w:rsid w:val="004E123B"/>
    <w:rsid w:val="004E496C"/>
    <w:rsid w:val="004E4FCA"/>
    <w:rsid w:val="004E509D"/>
    <w:rsid w:val="004F012D"/>
    <w:rsid w:val="004F02F9"/>
    <w:rsid w:val="004F5E0D"/>
    <w:rsid w:val="00506121"/>
    <w:rsid w:val="00512288"/>
    <w:rsid w:val="00512A05"/>
    <w:rsid w:val="00512B2B"/>
    <w:rsid w:val="0051599B"/>
    <w:rsid w:val="005168BC"/>
    <w:rsid w:val="00517B42"/>
    <w:rsid w:val="005202B5"/>
    <w:rsid w:val="00522D88"/>
    <w:rsid w:val="00525B55"/>
    <w:rsid w:val="00527619"/>
    <w:rsid w:val="00533CFD"/>
    <w:rsid w:val="0053416B"/>
    <w:rsid w:val="00537699"/>
    <w:rsid w:val="005378AE"/>
    <w:rsid w:val="00537A3C"/>
    <w:rsid w:val="00541C2D"/>
    <w:rsid w:val="00543431"/>
    <w:rsid w:val="00544249"/>
    <w:rsid w:val="005459C3"/>
    <w:rsid w:val="00547898"/>
    <w:rsid w:val="00550A63"/>
    <w:rsid w:val="00552A1C"/>
    <w:rsid w:val="005545BF"/>
    <w:rsid w:val="0055470E"/>
    <w:rsid w:val="00557246"/>
    <w:rsid w:val="00557AD0"/>
    <w:rsid w:val="0056026B"/>
    <w:rsid w:val="005610B9"/>
    <w:rsid w:val="005624D1"/>
    <w:rsid w:val="005630A3"/>
    <w:rsid w:val="005636A3"/>
    <w:rsid w:val="005642E5"/>
    <w:rsid w:val="00564659"/>
    <w:rsid w:val="00566FDE"/>
    <w:rsid w:val="0056711A"/>
    <w:rsid w:val="00571377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1EA2"/>
    <w:rsid w:val="0059252C"/>
    <w:rsid w:val="00595A97"/>
    <w:rsid w:val="00595DE0"/>
    <w:rsid w:val="00596552"/>
    <w:rsid w:val="005A02A3"/>
    <w:rsid w:val="005A49D7"/>
    <w:rsid w:val="005A6310"/>
    <w:rsid w:val="005A7B26"/>
    <w:rsid w:val="005B11AF"/>
    <w:rsid w:val="005B168B"/>
    <w:rsid w:val="005B235B"/>
    <w:rsid w:val="005B6914"/>
    <w:rsid w:val="005C18A8"/>
    <w:rsid w:val="005C255A"/>
    <w:rsid w:val="005C72F3"/>
    <w:rsid w:val="005D2097"/>
    <w:rsid w:val="005D33A5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4E47"/>
    <w:rsid w:val="0060584C"/>
    <w:rsid w:val="00605907"/>
    <w:rsid w:val="00605997"/>
    <w:rsid w:val="00605BF0"/>
    <w:rsid w:val="006067E4"/>
    <w:rsid w:val="00611009"/>
    <w:rsid w:val="00611F02"/>
    <w:rsid w:val="0061286A"/>
    <w:rsid w:val="00612925"/>
    <w:rsid w:val="00613BA6"/>
    <w:rsid w:val="00614AE0"/>
    <w:rsid w:val="00615B4A"/>
    <w:rsid w:val="00616274"/>
    <w:rsid w:val="00622250"/>
    <w:rsid w:val="00624221"/>
    <w:rsid w:val="006255E1"/>
    <w:rsid w:val="00632723"/>
    <w:rsid w:val="00633987"/>
    <w:rsid w:val="00634AE0"/>
    <w:rsid w:val="006404E4"/>
    <w:rsid w:val="00641286"/>
    <w:rsid w:val="00641ECE"/>
    <w:rsid w:val="00643313"/>
    <w:rsid w:val="00644C0C"/>
    <w:rsid w:val="00647A70"/>
    <w:rsid w:val="00656E06"/>
    <w:rsid w:val="00657243"/>
    <w:rsid w:val="0066103E"/>
    <w:rsid w:val="00661A74"/>
    <w:rsid w:val="00663858"/>
    <w:rsid w:val="00665302"/>
    <w:rsid w:val="00667D00"/>
    <w:rsid w:val="00667F91"/>
    <w:rsid w:val="006706B1"/>
    <w:rsid w:val="00670BF8"/>
    <w:rsid w:val="00670F08"/>
    <w:rsid w:val="00673D3C"/>
    <w:rsid w:val="0067407F"/>
    <w:rsid w:val="00674584"/>
    <w:rsid w:val="0067477F"/>
    <w:rsid w:val="00677E76"/>
    <w:rsid w:val="006802C3"/>
    <w:rsid w:val="0068056F"/>
    <w:rsid w:val="00680626"/>
    <w:rsid w:val="006820F6"/>
    <w:rsid w:val="00685B9D"/>
    <w:rsid w:val="006878E8"/>
    <w:rsid w:val="0069061F"/>
    <w:rsid w:val="006943CA"/>
    <w:rsid w:val="006951B4"/>
    <w:rsid w:val="006975B2"/>
    <w:rsid w:val="00697692"/>
    <w:rsid w:val="006978E0"/>
    <w:rsid w:val="006A196C"/>
    <w:rsid w:val="006A270D"/>
    <w:rsid w:val="006A3509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FBE"/>
    <w:rsid w:val="006C29B7"/>
    <w:rsid w:val="006C3272"/>
    <w:rsid w:val="006C430C"/>
    <w:rsid w:val="006C50E7"/>
    <w:rsid w:val="006C5FC9"/>
    <w:rsid w:val="006C6D48"/>
    <w:rsid w:val="006D0DE6"/>
    <w:rsid w:val="006D3294"/>
    <w:rsid w:val="006D47D0"/>
    <w:rsid w:val="006D5B4C"/>
    <w:rsid w:val="006E0378"/>
    <w:rsid w:val="006E0C60"/>
    <w:rsid w:val="006E1DD1"/>
    <w:rsid w:val="006E3439"/>
    <w:rsid w:val="006E5DCD"/>
    <w:rsid w:val="006E7E00"/>
    <w:rsid w:val="006F020D"/>
    <w:rsid w:val="006F1FBA"/>
    <w:rsid w:val="006F4050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6555"/>
    <w:rsid w:val="00716A1E"/>
    <w:rsid w:val="007203D1"/>
    <w:rsid w:val="00721EF0"/>
    <w:rsid w:val="0072447B"/>
    <w:rsid w:val="007253F8"/>
    <w:rsid w:val="007271B5"/>
    <w:rsid w:val="007323F0"/>
    <w:rsid w:val="0073330B"/>
    <w:rsid w:val="007374CA"/>
    <w:rsid w:val="0074023A"/>
    <w:rsid w:val="007420D0"/>
    <w:rsid w:val="007433E8"/>
    <w:rsid w:val="007467DE"/>
    <w:rsid w:val="00746CE2"/>
    <w:rsid w:val="00750F9C"/>
    <w:rsid w:val="00753CFF"/>
    <w:rsid w:val="00755EC6"/>
    <w:rsid w:val="00762C1F"/>
    <w:rsid w:val="0077544E"/>
    <w:rsid w:val="00776B67"/>
    <w:rsid w:val="007779B3"/>
    <w:rsid w:val="00780A51"/>
    <w:rsid w:val="00780DA4"/>
    <w:rsid w:val="007811AC"/>
    <w:rsid w:val="00784DA9"/>
    <w:rsid w:val="00785A41"/>
    <w:rsid w:val="007901DF"/>
    <w:rsid w:val="0079188D"/>
    <w:rsid w:val="00793AEB"/>
    <w:rsid w:val="00797F00"/>
    <w:rsid w:val="007A2BAD"/>
    <w:rsid w:val="007A3128"/>
    <w:rsid w:val="007A3513"/>
    <w:rsid w:val="007A65A7"/>
    <w:rsid w:val="007A779A"/>
    <w:rsid w:val="007A7B75"/>
    <w:rsid w:val="007B0CF5"/>
    <w:rsid w:val="007B2854"/>
    <w:rsid w:val="007B3F22"/>
    <w:rsid w:val="007C0D6E"/>
    <w:rsid w:val="007C0E1E"/>
    <w:rsid w:val="007C1B93"/>
    <w:rsid w:val="007C38F7"/>
    <w:rsid w:val="007C57FE"/>
    <w:rsid w:val="007C686A"/>
    <w:rsid w:val="007D4CCB"/>
    <w:rsid w:val="007D5E65"/>
    <w:rsid w:val="007D5EC7"/>
    <w:rsid w:val="007D7D71"/>
    <w:rsid w:val="007E00DD"/>
    <w:rsid w:val="007E0209"/>
    <w:rsid w:val="007E647F"/>
    <w:rsid w:val="007F2290"/>
    <w:rsid w:val="007F2CBD"/>
    <w:rsid w:val="00801F5E"/>
    <w:rsid w:val="0080580E"/>
    <w:rsid w:val="00806D46"/>
    <w:rsid w:val="00811366"/>
    <w:rsid w:val="00812C4D"/>
    <w:rsid w:val="00814AD2"/>
    <w:rsid w:val="0081573D"/>
    <w:rsid w:val="00817F88"/>
    <w:rsid w:val="00817FF5"/>
    <w:rsid w:val="0082240A"/>
    <w:rsid w:val="00824950"/>
    <w:rsid w:val="00825830"/>
    <w:rsid w:val="00827E01"/>
    <w:rsid w:val="00831D32"/>
    <w:rsid w:val="008327CE"/>
    <w:rsid w:val="00834B82"/>
    <w:rsid w:val="00834C02"/>
    <w:rsid w:val="00835FA8"/>
    <w:rsid w:val="00836510"/>
    <w:rsid w:val="0084316E"/>
    <w:rsid w:val="00846007"/>
    <w:rsid w:val="0084606B"/>
    <w:rsid w:val="00846582"/>
    <w:rsid w:val="0085009F"/>
    <w:rsid w:val="00850750"/>
    <w:rsid w:val="00851FD3"/>
    <w:rsid w:val="008536A3"/>
    <w:rsid w:val="0085577C"/>
    <w:rsid w:val="00860EE4"/>
    <w:rsid w:val="00861A2A"/>
    <w:rsid w:val="008621DB"/>
    <w:rsid w:val="0086263B"/>
    <w:rsid w:val="00867D31"/>
    <w:rsid w:val="0087271E"/>
    <w:rsid w:val="00872772"/>
    <w:rsid w:val="0087601C"/>
    <w:rsid w:val="0087628A"/>
    <w:rsid w:val="00882508"/>
    <w:rsid w:val="008832A6"/>
    <w:rsid w:val="008846A0"/>
    <w:rsid w:val="00884D09"/>
    <w:rsid w:val="0088625C"/>
    <w:rsid w:val="008909D3"/>
    <w:rsid w:val="00895626"/>
    <w:rsid w:val="00895886"/>
    <w:rsid w:val="0089749A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2496"/>
    <w:rsid w:val="008C3870"/>
    <w:rsid w:val="008C53B2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F13"/>
    <w:rsid w:val="008E308E"/>
    <w:rsid w:val="008F04FE"/>
    <w:rsid w:val="008F1048"/>
    <w:rsid w:val="008F226B"/>
    <w:rsid w:val="008F6937"/>
    <w:rsid w:val="008F7423"/>
    <w:rsid w:val="008F7529"/>
    <w:rsid w:val="009003FD"/>
    <w:rsid w:val="00900A35"/>
    <w:rsid w:val="0090163B"/>
    <w:rsid w:val="00905161"/>
    <w:rsid w:val="00906128"/>
    <w:rsid w:val="009061F3"/>
    <w:rsid w:val="00906354"/>
    <w:rsid w:val="0091043D"/>
    <w:rsid w:val="009112E0"/>
    <w:rsid w:val="00913D60"/>
    <w:rsid w:val="00914246"/>
    <w:rsid w:val="00915881"/>
    <w:rsid w:val="009161EE"/>
    <w:rsid w:val="00916805"/>
    <w:rsid w:val="00924581"/>
    <w:rsid w:val="009265C8"/>
    <w:rsid w:val="009277C7"/>
    <w:rsid w:val="00930280"/>
    <w:rsid w:val="00933310"/>
    <w:rsid w:val="00933695"/>
    <w:rsid w:val="00934AE2"/>
    <w:rsid w:val="00941668"/>
    <w:rsid w:val="00941C25"/>
    <w:rsid w:val="00942B61"/>
    <w:rsid w:val="00946CEB"/>
    <w:rsid w:val="00950123"/>
    <w:rsid w:val="00952273"/>
    <w:rsid w:val="00955777"/>
    <w:rsid w:val="009560D2"/>
    <w:rsid w:val="00956748"/>
    <w:rsid w:val="00956D45"/>
    <w:rsid w:val="00957D82"/>
    <w:rsid w:val="00960B1E"/>
    <w:rsid w:val="00960FE7"/>
    <w:rsid w:val="0096306E"/>
    <w:rsid w:val="0096355B"/>
    <w:rsid w:val="00965425"/>
    <w:rsid w:val="00967B99"/>
    <w:rsid w:val="00970F5B"/>
    <w:rsid w:val="00970FEF"/>
    <w:rsid w:val="00971C21"/>
    <w:rsid w:val="0097272E"/>
    <w:rsid w:val="00974B33"/>
    <w:rsid w:val="00976399"/>
    <w:rsid w:val="0098032E"/>
    <w:rsid w:val="00980B6C"/>
    <w:rsid w:val="00981CC2"/>
    <w:rsid w:val="00982DDC"/>
    <w:rsid w:val="00987D72"/>
    <w:rsid w:val="0099066F"/>
    <w:rsid w:val="00990F0C"/>
    <w:rsid w:val="009915E8"/>
    <w:rsid w:val="009946F7"/>
    <w:rsid w:val="009950C8"/>
    <w:rsid w:val="00996758"/>
    <w:rsid w:val="00997753"/>
    <w:rsid w:val="00997A57"/>
    <w:rsid w:val="009A20A1"/>
    <w:rsid w:val="009A480C"/>
    <w:rsid w:val="009A4BD3"/>
    <w:rsid w:val="009A5BFD"/>
    <w:rsid w:val="009A64DE"/>
    <w:rsid w:val="009A6C2D"/>
    <w:rsid w:val="009A7888"/>
    <w:rsid w:val="009B03A7"/>
    <w:rsid w:val="009B33C4"/>
    <w:rsid w:val="009B3689"/>
    <w:rsid w:val="009B5378"/>
    <w:rsid w:val="009C2F4F"/>
    <w:rsid w:val="009C3CA6"/>
    <w:rsid w:val="009C6D0A"/>
    <w:rsid w:val="009D4EDC"/>
    <w:rsid w:val="009D7FE6"/>
    <w:rsid w:val="009E112D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7ED1"/>
    <w:rsid w:val="009F7F90"/>
    <w:rsid w:val="00A01144"/>
    <w:rsid w:val="00A02214"/>
    <w:rsid w:val="00A03184"/>
    <w:rsid w:val="00A05323"/>
    <w:rsid w:val="00A05894"/>
    <w:rsid w:val="00A05A05"/>
    <w:rsid w:val="00A10C6B"/>
    <w:rsid w:val="00A130AC"/>
    <w:rsid w:val="00A1565E"/>
    <w:rsid w:val="00A15C1A"/>
    <w:rsid w:val="00A1713F"/>
    <w:rsid w:val="00A2042D"/>
    <w:rsid w:val="00A2334D"/>
    <w:rsid w:val="00A30518"/>
    <w:rsid w:val="00A30F29"/>
    <w:rsid w:val="00A316C2"/>
    <w:rsid w:val="00A31FC8"/>
    <w:rsid w:val="00A33328"/>
    <w:rsid w:val="00A344BC"/>
    <w:rsid w:val="00A34914"/>
    <w:rsid w:val="00A36839"/>
    <w:rsid w:val="00A37EC1"/>
    <w:rsid w:val="00A44782"/>
    <w:rsid w:val="00A45683"/>
    <w:rsid w:val="00A45CCA"/>
    <w:rsid w:val="00A46AB8"/>
    <w:rsid w:val="00A54136"/>
    <w:rsid w:val="00A54F58"/>
    <w:rsid w:val="00A55D53"/>
    <w:rsid w:val="00A572E9"/>
    <w:rsid w:val="00A60822"/>
    <w:rsid w:val="00A60992"/>
    <w:rsid w:val="00A614B7"/>
    <w:rsid w:val="00A6551F"/>
    <w:rsid w:val="00A70199"/>
    <w:rsid w:val="00A711DF"/>
    <w:rsid w:val="00A74358"/>
    <w:rsid w:val="00A83B9F"/>
    <w:rsid w:val="00A843C1"/>
    <w:rsid w:val="00A84858"/>
    <w:rsid w:val="00A858AE"/>
    <w:rsid w:val="00A85B77"/>
    <w:rsid w:val="00A875F2"/>
    <w:rsid w:val="00A87656"/>
    <w:rsid w:val="00A876F8"/>
    <w:rsid w:val="00A90FB0"/>
    <w:rsid w:val="00A9319D"/>
    <w:rsid w:val="00A933A0"/>
    <w:rsid w:val="00A95D92"/>
    <w:rsid w:val="00A96455"/>
    <w:rsid w:val="00AA02D5"/>
    <w:rsid w:val="00AA22CB"/>
    <w:rsid w:val="00AA4C12"/>
    <w:rsid w:val="00AA4DBB"/>
    <w:rsid w:val="00AA7C5B"/>
    <w:rsid w:val="00AB1643"/>
    <w:rsid w:val="00AB199D"/>
    <w:rsid w:val="00AB28E1"/>
    <w:rsid w:val="00AB317D"/>
    <w:rsid w:val="00AB4520"/>
    <w:rsid w:val="00AB5761"/>
    <w:rsid w:val="00AB6097"/>
    <w:rsid w:val="00AB6470"/>
    <w:rsid w:val="00AB7A51"/>
    <w:rsid w:val="00AC1293"/>
    <w:rsid w:val="00AC2AFC"/>
    <w:rsid w:val="00AC362D"/>
    <w:rsid w:val="00AC3959"/>
    <w:rsid w:val="00AC4FB7"/>
    <w:rsid w:val="00AC5642"/>
    <w:rsid w:val="00AD0704"/>
    <w:rsid w:val="00AD0BD5"/>
    <w:rsid w:val="00AD10BB"/>
    <w:rsid w:val="00AD387A"/>
    <w:rsid w:val="00AD5E0B"/>
    <w:rsid w:val="00AE00E7"/>
    <w:rsid w:val="00AE0B48"/>
    <w:rsid w:val="00AE0C24"/>
    <w:rsid w:val="00AE7361"/>
    <w:rsid w:val="00AF006D"/>
    <w:rsid w:val="00AF2E85"/>
    <w:rsid w:val="00AF3E02"/>
    <w:rsid w:val="00AF63A1"/>
    <w:rsid w:val="00AF7965"/>
    <w:rsid w:val="00B05054"/>
    <w:rsid w:val="00B07030"/>
    <w:rsid w:val="00B070D3"/>
    <w:rsid w:val="00B0774D"/>
    <w:rsid w:val="00B10706"/>
    <w:rsid w:val="00B10777"/>
    <w:rsid w:val="00B10786"/>
    <w:rsid w:val="00B111C2"/>
    <w:rsid w:val="00B11EE8"/>
    <w:rsid w:val="00B13358"/>
    <w:rsid w:val="00B13CA9"/>
    <w:rsid w:val="00B14A73"/>
    <w:rsid w:val="00B20F9B"/>
    <w:rsid w:val="00B2538E"/>
    <w:rsid w:val="00B25BAA"/>
    <w:rsid w:val="00B25CC8"/>
    <w:rsid w:val="00B25DE9"/>
    <w:rsid w:val="00B25EE9"/>
    <w:rsid w:val="00B26DDA"/>
    <w:rsid w:val="00B26E91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0B24"/>
    <w:rsid w:val="00B41033"/>
    <w:rsid w:val="00B41665"/>
    <w:rsid w:val="00B420DA"/>
    <w:rsid w:val="00B431F1"/>
    <w:rsid w:val="00B43D63"/>
    <w:rsid w:val="00B4628E"/>
    <w:rsid w:val="00B506EB"/>
    <w:rsid w:val="00B507F0"/>
    <w:rsid w:val="00B51406"/>
    <w:rsid w:val="00B55F3E"/>
    <w:rsid w:val="00B60056"/>
    <w:rsid w:val="00B619F8"/>
    <w:rsid w:val="00B626F8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7F1"/>
    <w:rsid w:val="00B8691E"/>
    <w:rsid w:val="00B86C9D"/>
    <w:rsid w:val="00B87B98"/>
    <w:rsid w:val="00B9127A"/>
    <w:rsid w:val="00B91C82"/>
    <w:rsid w:val="00B93BCB"/>
    <w:rsid w:val="00BA3C0E"/>
    <w:rsid w:val="00BA409C"/>
    <w:rsid w:val="00BA4C1D"/>
    <w:rsid w:val="00BA60EF"/>
    <w:rsid w:val="00BB6D7D"/>
    <w:rsid w:val="00BB7C17"/>
    <w:rsid w:val="00BC15A8"/>
    <w:rsid w:val="00BC4420"/>
    <w:rsid w:val="00BD10D8"/>
    <w:rsid w:val="00BD5383"/>
    <w:rsid w:val="00BE0588"/>
    <w:rsid w:val="00BE2DAB"/>
    <w:rsid w:val="00BE739D"/>
    <w:rsid w:val="00BF028E"/>
    <w:rsid w:val="00BF06B6"/>
    <w:rsid w:val="00BF16E1"/>
    <w:rsid w:val="00BF1F9C"/>
    <w:rsid w:val="00BF4DBA"/>
    <w:rsid w:val="00BF5889"/>
    <w:rsid w:val="00BF67E4"/>
    <w:rsid w:val="00C022E8"/>
    <w:rsid w:val="00C06B82"/>
    <w:rsid w:val="00C07B5E"/>
    <w:rsid w:val="00C114CE"/>
    <w:rsid w:val="00C12382"/>
    <w:rsid w:val="00C15A92"/>
    <w:rsid w:val="00C206F0"/>
    <w:rsid w:val="00C2176F"/>
    <w:rsid w:val="00C21B92"/>
    <w:rsid w:val="00C2261C"/>
    <w:rsid w:val="00C236C9"/>
    <w:rsid w:val="00C260B0"/>
    <w:rsid w:val="00C26487"/>
    <w:rsid w:val="00C26494"/>
    <w:rsid w:val="00C27EFA"/>
    <w:rsid w:val="00C30889"/>
    <w:rsid w:val="00C32D41"/>
    <w:rsid w:val="00C334F2"/>
    <w:rsid w:val="00C351E6"/>
    <w:rsid w:val="00C351F8"/>
    <w:rsid w:val="00C36D9A"/>
    <w:rsid w:val="00C42CA5"/>
    <w:rsid w:val="00C436E0"/>
    <w:rsid w:val="00C43FF8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2986"/>
    <w:rsid w:val="00C62F85"/>
    <w:rsid w:val="00C73563"/>
    <w:rsid w:val="00C84AAC"/>
    <w:rsid w:val="00C84C2E"/>
    <w:rsid w:val="00C85BD3"/>
    <w:rsid w:val="00C87DAE"/>
    <w:rsid w:val="00C91C34"/>
    <w:rsid w:val="00C923D1"/>
    <w:rsid w:val="00C92797"/>
    <w:rsid w:val="00C9537C"/>
    <w:rsid w:val="00C958A3"/>
    <w:rsid w:val="00C95D1E"/>
    <w:rsid w:val="00C9664C"/>
    <w:rsid w:val="00CA20A8"/>
    <w:rsid w:val="00CA42F8"/>
    <w:rsid w:val="00CA58C2"/>
    <w:rsid w:val="00CA752A"/>
    <w:rsid w:val="00CB0915"/>
    <w:rsid w:val="00CB3B22"/>
    <w:rsid w:val="00CB4D1B"/>
    <w:rsid w:val="00CB4E78"/>
    <w:rsid w:val="00CB669C"/>
    <w:rsid w:val="00CB7ECE"/>
    <w:rsid w:val="00CC2210"/>
    <w:rsid w:val="00CC27A3"/>
    <w:rsid w:val="00CC30B0"/>
    <w:rsid w:val="00CC32EF"/>
    <w:rsid w:val="00CC5CC5"/>
    <w:rsid w:val="00CC6630"/>
    <w:rsid w:val="00CD2320"/>
    <w:rsid w:val="00CD347C"/>
    <w:rsid w:val="00CD3CC4"/>
    <w:rsid w:val="00CD42F0"/>
    <w:rsid w:val="00CD53BB"/>
    <w:rsid w:val="00CD6408"/>
    <w:rsid w:val="00CD7D79"/>
    <w:rsid w:val="00CE266F"/>
    <w:rsid w:val="00CE2B14"/>
    <w:rsid w:val="00CE2CD8"/>
    <w:rsid w:val="00CE6C93"/>
    <w:rsid w:val="00CF0CA6"/>
    <w:rsid w:val="00CF548F"/>
    <w:rsid w:val="00CF6141"/>
    <w:rsid w:val="00CF6E03"/>
    <w:rsid w:val="00D03F6E"/>
    <w:rsid w:val="00D05648"/>
    <w:rsid w:val="00D06B7B"/>
    <w:rsid w:val="00D06D76"/>
    <w:rsid w:val="00D101F1"/>
    <w:rsid w:val="00D116F7"/>
    <w:rsid w:val="00D11E82"/>
    <w:rsid w:val="00D1438E"/>
    <w:rsid w:val="00D164BD"/>
    <w:rsid w:val="00D16A90"/>
    <w:rsid w:val="00D1750E"/>
    <w:rsid w:val="00D177DE"/>
    <w:rsid w:val="00D2064A"/>
    <w:rsid w:val="00D2130A"/>
    <w:rsid w:val="00D214A0"/>
    <w:rsid w:val="00D21EE7"/>
    <w:rsid w:val="00D2654F"/>
    <w:rsid w:val="00D26E92"/>
    <w:rsid w:val="00D27BF6"/>
    <w:rsid w:val="00D31805"/>
    <w:rsid w:val="00D3221E"/>
    <w:rsid w:val="00D33A26"/>
    <w:rsid w:val="00D36E21"/>
    <w:rsid w:val="00D37328"/>
    <w:rsid w:val="00D3739C"/>
    <w:rsid w:val="00D37FD1"/>
    <w:rsid w:val="00D40E8A"/>
    <w:rsid w:val="00D43C81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3434"/>
    <w:rsid w:val="00D8521B"/>
    <w:rsid w:val="00D85406"/>
    <w:rsid w:val="00D85D56"/>
    <w:rsid w:val="00D94844"/>
    <w:rsid w:val="00DA1596"/>
    <w:rsid w:val="00DA5B8B"/>
    <w:rsid w:val="00DB0C0F"/>
    <w:rsid w:val="00DB7804"/>
    <w:rsid w:val="00DB7C72"/>
    <w:rsid w:val="00DC17A0"/>
    <w:rsid w:val="00DC724C"/>
    <w:rsid w:val="00DC7B43"/>
    <w:rsid w:val="00DC7C2A"/>
    <w:rsid w:val="00DC7F69"/>
    <w:rsid w:val="00DD1323"/>
    <w:rsid w:val="00DD1818"/>
    <w:rsid w:val="00DD1B48"/>
    <w:rsid w:val="00DD36EE"/>
    <w:rsid w:val="00DD50B5"/>
    <w:rsid w:val="00DD53B9"/>
    <w:rsid w:val="00DD59A5"/>
    <w:rsid w:val="00DD692D"/>
    <w:rsid w:val="00DD7301"/>
    <w:rsid w:val="00DE08EF"/>
    <w:rsid w:val="00DE1FF9"/>
    <w:rsid w:val="00DE5245"/>
    <w:rsid w:val="00DE5737"/>
    <w:rsid w:val="00DE5A18"/>
    <w:rsid w:val="00DE6234"/>
    <w:rsid w:val="00DE6292"/>
    <w:rsid w:val="00DE6B93"/>
    <w:rsid w:val="00DE7010"/>
    <w:rsid w:val="00DF36AB"/>
    <w:rsid w:val="00DF5213"/>
    <w:rsid w:val="00DF5359"/>
    <w:rsid w:val="00E0165B"/>
    <w:rsid w:val="00E02182"/>
    <w:rsid w:val="00E04836"/>
    <w:rsid w:val="00E04FDA"/>
    <w:rsid w:val="00E12967"/>
    <w:rsid w:val="00E1635C"/>
    <w:rsid w:val="00E16520"/>
    <w:rsid w:val="00E229E0"/>
    <w:rsid w:val="00E23547"/>
    <w:rsid w:val="00E23B54"/>
    <w:rsid w:val="00E23C40"/>
    <w:rsid w:val="00E253CF"/>
    <w:rsid w:val="00E26B77"/>
    <w:rsid w:val="00E272E7"/>
    <w:rsid w:val="00E303FC"/>
    <w:rsid w:val="00E30E33"/>
    <w:rsid w:val="00E3152C"/>
    <w:rsid w:val="00E3173D"/>
    <w:rsid w:val="00E34E70"/>
    <w:rsid w:val="00E368EE"/>
    <w:rsid w:val="00E458C2"/>
    <w:rsid w:val="00E478E3"/>
    <w:rsid w:val="00E50170"/>
    <w:rsid w:val="00E50D7F"/>
    <w:rsid w:val="00E50E88"/>
    <w:rsid w:val="00E5112A"/>
    <w:rsid w:val="00E53A38"/>
    <w:rsid w:val="00E56871"/>
    <w:rsid w:val="00E65B04"/>
    <w:rsid w:val="00E71648"/>
    <w:rsid w:val="00E71668"/>
    <w:rsid w:val="00E71C07"/>
    <w:rsid w:val="00E73A76"/>
    <w:rsid w:val="00E74A89"/>
    <w:rsid w:val="00E762B7"/>
    <w:rsid w:val="00E77DC1"/>
    <w:rsid w:val="00E82F53"/>
    <w:rsid w:val="00E834CD"/>
    <w:rsid w:val="00E835E4"/>
    <w:rsid w:val="00E87E36"/>
    <w:rsid w:val="00E92200"/>
    <w:rsid w:val="00E936DB"/>
    <w:rsid w:val="00E962D8"/>
    <w:rsid w:val="00E9654F"/>
    <w:rsid w:val="00E97BB2"/>
    <w:rsid w:val="00EA175A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D2BBC"/>
    <w:rsid w:val="00ED3E0A"/>
    <w:rsid w:val="00ED7130"/>
    <w:rsid w:val="00EE053D"/>
    <w:rsid w:val="00EE1263"/>
    <w:rsid w:val="00EE1A19"/>
    <w:rsid w:val="00EE1A32"/>
    <w:rsid w:val="00EE2329"/>
    <w:rsid w:val="00EE2A6E"/>
    <w:rsid w:val="00EE3391"/>
    <w:rsid w:val="00EE3A87"/>
    <w:rsid w:val="00EE3AD4"/>
    <w:rsid w:val="00EF1CB1"/>
    <w:rsid w:val="00EF2439"/>
    <w:rsid w:val="00F0220D"/>
    <w:rsid w:val="00F02342"/>
    <w:rsid w:val="00F029D3"/>
    <w:rsid w:val="00F04A72"/>
    <w:rsid w:val="00F06A2B"/>
    <w:rsid w:val="00F07E98"/>
    <w:rsid w:val="00F1062F"/>
    <w:rsid w:val="00F1074D"/>
    <w:rsid w:val="00F145D1"/>
    <w:rsid w:val="00F22076"/>
    <w:rsid w:val="00F24117"/>
    <w:rsid w:val="00F24694"/>
    <w:rsid w:val="00F252A9"/>
    <w:rsid w:val="00F25707"/>
    <w:rsid w:val="00F27636"/>
    <w:rsid w:val="00F3002E"/>
    <w:rsid w:val="00F306E1"/>
    <w:rsid w:val="00F31BAE"/>
    <w:rsid w:val="00F33AF7"/>
    <w:rsid w:val="00F355C7"/>
    <w:rsid w:val="00F35FE8"/>
    <w:rsid w:val="00F37BD9"/>
    <w:rsid w:val="00F4152D"/>
    <w:rsid w:val="00F43AC1"/>
    <w:rsid w:val="00F44A6D"/>
    <w:rsid w:val="00F451D4"/>
    <w:rsid w:val="00F4551E"/>
    <w:rsid w:val="00F46E35"/>
    <w:rsid w:val="00F47561"/>
    <w:rsid w:val="00F513F6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80307"/>
    <w:rsid w:val="00F8360F"/>
    <w:rsid w:val="00F924C5"/>
    <w:rsid w:val="00F9400B"/>
    <w:rsid w:val="00F949C3"/>
    <w:rsid w:val="00F95375"/>
    <w:rsid w:val="00FA5EDE"/>
    <w:rsid w:val="00FB103D"/>
    <w:rsid w:val="00FB194E"/>
    <w:rsid w:val="00FB1A10"/>
    <w:rsid w:val="00FB1A78"/>
    <w:rsid w:val="00FC0361"/>
    <w:rsid w:val="00FC41B5"/>
    <w:rsid w:val="00FC523A"/>
    <w:rsid w:val="00FC5902"/>
    <w:rsid w:val="00FC67FA"/>
    <w:rsid w:val="00FD37BD"/>
    <w:rsid w:val="00FD450E"/>
    <w:rsid w:val="00FD4C02"/>
    <w:rsid w:val="00FD4CF0"/>
    <w:rsid w:val="00FD638B"/>
    <w:rsid w:val="00FD6F0F"/>
    <w:rsid w:val="00FE1796"/>
    <w:rsid w:val="00FE1F4E"/>
    <w:rsid w:val="00FE494E"/>
    <w:rsid w:val="00FE586E"/>
    <w:rsid w:val="00FE6C4B"/>
    <w:rsid w:val="00FF0E44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F61FB"/>
  <w15:docId w15:val="{AC94697E-F086-4248-8D7E-69211C6A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50E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5A63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fa">
    <w:name w:val="Основной текст_"/>
    <w:link w:val="23"/>
    <w:locked/>
    <w:rsid w:val="00305B7A"/>
    <w:rPr>
      <w:rFonts w:eastAsia="Times New Roman"/>
      <w:shd w:val="clear" w:color="auto" w:fill="FFFFFF"/>
    </w:rPr>
  </w:style>
  <w:style w:type="paragraph" w:customStyle="1" w:styleId="23">
    <w:name w:val="Основной текст2"/>
    <w:basedOn w:val="a"/>
    <w:link w:val="afa"/>
    <w:rsid w:val="00305B7A"/>
    <w:pPr>
      <w:shd w:val="clear" w:color="auto" w:fill="FFFFFF"/>
      <w:wordWrap/>
      <w:autoSpaceDE/>
      <w:autoSpaceDN/>
      <w:spacing w:line="281" w:lineRule="exact"/>
      <w:ind w:hanging="1940"/>
    </w:pPr>
    <w:rPr>
      <w:kern w:val="0"/>
      <w:szCs w:val="20"/>
      <w:lang w:val="ru-RU" w:eastAsia="ru-RU"/>
    </w:rPr>
  </w:style>
  <w:style w:type="paragraph" w:customStyle="1" w:styleId="12">
    <w:name w:val="Обычный (веб)1"/>
    <w:basedOn w:val="a"/>
    <w:rsid w:val="0046600B"/>
    <w:pPr>
      <w:widowControl/>
      <w:tabs>
        <w:tab w:val="left" w:pos="709"/>
      </w:tabs>
      <w:suppressAutoHyphens/>
      <w:wordWrap/>
      <w:autoSpaceDE/>
      <w:autoSpaceDN/>
      <w:spacing w:line="100" w:lineRule="atLeast"/>
      <w:jc w:val="left"/>
    </w:pPr>
    <w:rPr>
      <w:color w:val="00000A"/>
      <w:kern w:val="0"/>
      <w:sz w:val="24"/>
      <w:lang w:val="ru-RU" w:eastAsia="ar-SA"/>
    </w:rPr>
  </w:style>
  <w:style w:type="paragraph" w:customStyle="1" w:styleId="13">
    <w:name w:val="Абзац списка1"/>
    <w:basedOn w:val="a"/>
    <w:rsid w:val="0046600B"/>
    <w:pPr>
      <w:widowControl/>
      <w:tabs>
        <w:tab w:val="left" w:pos="709"/>
      </w:tabs>
      <w:suppressAutoHyphens/>
      <w:wordWrap/>
      <w:autoSpaceDE/>
      <w:autoSpaceDN/>
      <w:spacing w:line="100" w:lineRule="atLeast"/>
      <w:jc w:val="left"/>
    </w:pPr>
    <w:rPr>
      <w:color w:val="00000A"/>
      <w:kern w:val="0"/>
      <w:sz w:val="24"/>
      <w:lang w:val="ru-RU" w:eastAsia="ar-SA"/>
    </w:rPr>
  </w:style>
  <w:style w:type="character" w:customStyle="1" w:styleId="12pt">
    <w:name w:val="Основной текст + 12 pt"/>
    <w:rsid w:val="0046600B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link w:val="1"/>
    <w:uiPriority w:val="9"/>
    <w:rsid w:val="005A6310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customStyle="1" w:styleId="14">
    <w:name w:val="Гиперссылка1"/>
    <w:link w:val="afb"/>
    <w:rsid w:val="005642E5"/>
    <w:rPr>
      <w:rFonts w:asciiTheme="minorHAnsi" w:eastAsia="Times New Roman" w:hAnsiTheme="minorHAnsi"/>
      <w:color w:val="0563C1"/>
      <w:sz w:val="24"/>
      <w:u w:val="single"/>
    </w:rPr>
  </w:style>
  <w:style w:type="character" w:styleId="afb">
    <w:name w:val="Hyperlink"/>
    <w:link w:val="14"/>
    <w:rsid w:val="005642E5"/>
    <w:rPr>
      <w:rFonts w:asciiTheme="minorHAnsi" w:eastAsia="Times New Roman" w:hAnsiTheme="minorHAnsi"/>
      <w:color w:val="0563C1"/>
      <w:sz w:val="24"/>
      <w:u w:val="single"/>
    </w:rPr>
  </w:style>
  <w:style w:type="paragraph" w:styleId="15">
    <w:name w:val="toc 1"/>
    <w:basedOn w:val="a"/>
    <w:next w:val="a"/>
    <w:link w:val="16"/>
    <w:uiPriority w:val="39"/>
    <w:rsid w:val="005642E5"/>
    <w:pPr>
      <w:tabs>
        <w:tab w:val="right" w:leader="dot" w:pos="9339"/>
      </w:tabs>
      <w:wordWrap/>
      <w:autoSpaceDE/>
      <w:autoSpaceDN/>
      <w:spacing w:before="120" w:line="360" w:lineRule="auto"/>
      <w:jc w:val="left"/>
    </w:pPr>
    <w:rPr>
      <w:strike/>
      <w:color w:val="000000"/>
      <w:kern w:val="0"/>
      <w:sz w:val="28"/>
      <w:szCs w:val="20"/>
      <w:lang w:val="ru-RU" w:eastAsia="ru-RU"/>
    </w:rPr>
  </w:style>
  <w:style w:type="character" w:customStyle="1" w:styleId="16">
    <w:name w:val="Оглавление 1 Знак"/>
    <w:basedOn w:val="a0"/>
    <w:link w:val="15"/>
    <w:uiPriority w:val="39"/>
    <w:rsid w:val="005642E5"/>
    <w:rPr>
      <w:rFonts w:eastAsia="Times New Roman"/>
      <w:strike/>
      <w:color w:val="000000"/>
      <w:sz w:val="28"/>
    </w:rPr>
  </w:style>
  <w:style w:type="paragraph" w:styleId="afc">
    <w:name w:val="TOC Heading"/>
    <w:basedOn w:val="1"/>
    <w:next w:val="a"/>
    <w:link w:val="afd"/>
    <w:rsid w:val="005642E5"/>
    <w:pPr>
      <w:keepLines/>
      <w:widowControl/>
      <w:wordWrap/>
      <w:autoSpaceDE/>
      <w:autoSpaceDN/>
      <w:spacing w:after="0" w:line="264" w:lineRule="auto"/>
      <w:jc w:val="left"/>
      <w:outlineLvl w:val="8"/>
    </w:pPr>
    <w:rPr>
      <w:rFonts w:ascii="Calibri Light" w:hAnsi="Calibri Light"/>
      <w:b w:val="0"/>
      <w:bCs w:val="0"/>
      <w:color w:val="2F5496"/>
      <w:kern w:val="0"/>
      <w:szCs w:val="20"/>
      <w:lang w:val="ru-RU" w:eastAsia="ru-RU"/>
    </w:rPr>
  </w:style>
  <w:style w:type="character" w:customStyle="1" w:styleId="afd">
    <w:name w:val="Заголовок оглавления Знак"/>
    <w:basedOn w:val="10"/>
    <w:link w:val="afc"/>
    <w:rsid w:val="005642E5"/>
    <w:rPr>
      <w:rFonts w:ascii="Calibri Light" w:eastAsia="Times New Roman" w:hAnsi="Calibri Light" w:cs="Times New Roman"/>
      <w:b/>
      <w:bCs/>
      <w:color w:val="2F5496"/>
      <w:kern w:val="32"/>
      <w:sz w:val="32"/>
      <w:szCs w:val="32"/>
      <w:lang w:val="en-US" w:eastAsia="ko-KR"/>
    </w:rPr>
  </w:style>
  <w:style w:type="paragraph" w:customStyle="1" w:styleId="Default">
    <w:name w:val="Default"/>
    <w:rsid w:val="006059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040">
          <w:marLeft w:val="446"/>
          <w:marRight w:val="806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672">
          <w:marLeft w:val="446"/>
          <w:marRight w:val="806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806">
          <w:marLeft w:val="446"/>
          <w:marRight w:val="806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294">
          <w:marLeft w:val="446"/>
          <w:marRight w:val="806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CBB3-D917-44AA-9109-3261EF44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12555</Words>
  <Characters>71565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2019-09-24T18:06:00Z</cp:lastPrinted>
  <dcterms:created xsi:type="dcterms:W3CDTF">2023-06-07T20:46:00Z</dcterms:created>
  <dcterms:modified xsi:type="dcterms:W3CDTF">2023-06-08T12:04:00Z</dcterms:modified>
</cp:coreProperties>
</file>